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43A62" w14:textId="3442F5F0" w:rsidR="00FB6DFC" w:rsidRDefault="00FB6DFC" w:rsidP="00FB6DFC">
      <w:pPr>
        <w:jc w:val="center"/>
        <w:rPr>
          <w:rFonts w:ascii="Times New Roman" w:hAnsi="Times New Roman"/>
          <w:b/>
          <w:sz w:val="36"/>
          <w:szCs w:val="36"/>
        </w:rPr>
      </w:pPr>
      <w:r w:rsidRPr="004D79C3">
        <w:rPr>
          <w:rFonts w:ascii="Times New Roman" w:hAnsi="Times New Roman"/>
          <w:b/>
          <w:sz w:val="36"/>
          <w:szCs w:val="36"/>
        </w:rPr>
        <w:t xml:space="preserve">Программа модуля </w:t>
      </w:r>
      <w:r>
        <w:rPr>
          <w:rFonts w:ascii="Times New Roman" w:hAnsi="Times New Roman"/>
          <w:b/>
          <w:sz w:val="36"/>
          <w:szCs w:val="36"/>
        </w:rPr>
        <w:t xml:space="preserve">«Развитие речи» </w:t>
      </w:r>
    </w:p>
    <w:p w14:paraId="1D787B35" w14:textId="77777777" w:rsidR="004B23A7" w:rsidRDefault="004B23A7" w:rsidP="004B23A7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59930673"/>
      <w:r>
        <w:rPr>
          <w:rFonts w:ascii="Times New Roman" w:hAnsi="Times New Roman" w:cs="Times New Roman"/>
          <w:b/>
          <w:bCs/>
          <w:sz w:val="28"/>
          <w:szCs w:val="28"/>
        </w:rPr>
        <w:t>Содержание модуля программы.</w:t>
      </w:r>
    </w:p>
    <w:p w14:paraId="321B5741" w14:textId="77777777" w:rsidR="004B23A7" w:rsidRDefault="004B23A7" w:rsidP="004B23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DEF1887" w14:textId="77777777" w:rsidR="004B23A7" w:rsidRDefault="004B23A7" w:rsidP="004B23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№1 «Комплекс основных характеристик программы»</w:t>
      </w:r>
    </w:p>
    <w:p w14:paraId="388CCA8F" w14:textId="77777777" w:rsidR="004B23A7" w:rsidRDefault="004B23A7" w:rsidP="004B23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Пояснительная записка.</w:t>
      </w:r>
    </w:p>
    <w:p w14:paraId="0C43AFC9" w14:textId="77777777" w:rsidR="004B23A7" w:rsidRDefault="004B23A7" w:rsidP="004B23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Цель и задачи программы.</w:t>
      </w:r>
    </w:p>
    <w:p w14:paraId="1BBB71B6" w14:textId="77777777" w:rsidR="004B23A7" w:rsidRDefault="004B23A7" w:rsidP="004B23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Содержание программы.</w:t>
      </w:r>
    </w:p>
    <w:p w14:paraId="010615BC" w14:textId="77777777" w:rsidR="004B23A7" w:rsidRDefault="004B23A7" w:rsidP="004B23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Планируемые результаты.</w:t>
      </w:r>
    </w:p>
    <w:p w14:paraId="617C6CC4" w14:textId="77777777" w:rsidR="004B23A7" w:rsidRDefault="004B23A7" w:rsidP="004B23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D658021" w14:textId="77777777" w:rsidR="004B23A7" w:rsidRDefault="004B23A7" w:rsidP="004B23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№2 «Комплекс организационно-педагогических условий».</w:t>
      </w:r>
    </w:p>
    <w:p w14:paraId="39F170FE" w14:textId="77777777" w:rsidR="004B23A7" w:rsidRDefault="004B23A7" w:rsidP="004B23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Календарный учебный график.</w:t>
      </w:r>
    </w:p>
    <w:p w14:paraId="7E88959D" w14:textId="77777777" w:rsidR="004B23A7" w:rsidRDefault="004B23A7" w:rsidP="004B23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Условия реализации программы.</w:t>
      </w:r>
    </w:p>
    <w:p w14:paraId="58E0A3F7" w14:textId="77777777" w:rsidR="004B23A7" w:rsidRDefault="004B23A7" w:rsidP="004B23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Формы аттестации.</w:t>
      </w:r>
    </w:p>
    <w:p w14:paraId="3CFF255B" w14:textId="77777777" w:rsidR="004B23A7" w:rsidRDefault="004B23A7" w:rsidP="004B23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Оценочные материалы.</w:t>
      </w:r>
    </w:p>
    <w:p w14:paraId="2348D9BE" w14:textId="77777777" w:rsidR="004B23A7" w:rsidRDefault="004B23A7" w:rsidP="004B23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Методические материалы.</w:t>
      </w:r>
    </w:p>
    <w:p w14:paraId="07E1B974" w14:textId="4A9B0D12" w:rsidR="004B23A7" w:rsidRDefault="004B23A7" w:rsidP="004B23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Список литературы.</w:t>
      </w:r>
      <w:bookmarkEnd w:id="0"/>
    </w:p>
    <w:p w14:paraId="3951369E" w14:textId="77777777" w:rsidR="00C3038F" w:rsidRDefault="00C3038F" w:rsidP="004B23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1644116" w14:textId="77777777" w:rsidR="004B23A7" w:rsidRPr="004B23A7" w:rsidRDefault="004B23A7" w:rsidP="004B23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8807EBE" w14:textId="77777777" w:rsidR="00FB6DFC" w:rsidRDefault="00FB6DFC" w:rsidP="00FB6DFC">
      <w:pPr>
        <w:tabs>
          <w:tab w:val="left" w:pos="99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515BD0">
        <w:rPr>
          <w:rFonts w:ascii="Times New Roman" w:hAnsi="Times New Roman" w:cs="Times New Roman"/>
          <w:b/>
          <w:sz w:val="28"/>
          <w:szCs w:val="28"/>
        </w:rPr>
        <w:t>Раздел № 1  «Комплекс основных характеристик модуля»</w:t>
      </w:r>
    </w:p>
    <w:p w14:paraId="048B2142" w14:textId="77777777" w:rsidR="00FB6DFC" w:rsidRPr="006F5629" w:rsidRDefault="00FB6DFC" w:rsidP="00FB6DFC">
      <w:pPr>
        <w:rPr>
          <w:rFonts w:ascii="Times New Roman" w:hAnsi="Times New Roman"/>
          <w:b/>
          <w:sz w:val="36"/>
          <w:szCs w:val="36"/>
        </w:rPr>
      </w:pPr>
      <w:r w:rsidRPr="006F5629">
        <w:rPr>
          <w:rFonts w:ascii="Times New Roman" w:hAnsi="Times New Roman" w:cs="Times New Roman"/>
          <w:b/>
          <w:sz w:val="28"/>
          <w:szCs w:val="28"/>
        </w:rPr>
        <w:t xml:space="preserve">1.1 Пояснительная записка     </w:t>
      </w:r>
    </w:p>
    <w:p w14:paraId="68879978" w14:textId="77777777" w:rsidR="00FB6DFC" w:rsidRPr="00706B41" w:rsidRDefault="00FB6DFC" w:rsidP="00FB6DF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706B41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Актуальность программы</w:t>
      </w:r>
      <w:r w:rsidRPr="00706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14:paraId="35178F26" w14:textId="77777777" w:rsidR="00FB6DFC" w:rsidRPr="00706B41" w:rsidRDefault="00FB6DFC" w:rsidP="00FB6DF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06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наше время информационных технологий, развитие речи у детей — это актуальная проблема. Дети порой умеют пользоваться сложной, современной техникой, а связно изложить свои мысли не могут. Стоит отметить, что с каждым годом увеличивается количество детей, имеющих различные речевые нарушения. Родители с детьми стали реже посещать библиотеки, читать книги, рассматривать иллюстрации и рассуждать о прочитанном. Вот почему так необходимо, прежде всего, живое общение с ребёнком и грамотно построенное обучение родной речи.</w:t>
      </w:r>
    </w:p>
    <w:p w14:paraId="63DB76A0" w14:textId="77777777" w:rsidR="00FB6DFC" w:rsidRPr="00706B41" w:rsidRDefault="00FB6DFC" w:rsidP="00FB6DF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06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Уже с дошкольного возраста ребёнок проявляет большой интерес к языковой действительности, «экспериментирует» со словом, создаёт новые слова, ориентируясь как на смысловую, так и на грамматическую сторону языка. Это необходимое условие для его лингвистического развития, в основе которого лежит постепенное осознание языковых явлений речи. Такое развитие ведёт к овладению всеми богатствами родного языка.</w:t>
      </w:r>
    </w:p>
    <w:p w14:paraId="7562BF73" w14:textId="77777777" w:rsidR="00FB6DFC" w:rsidRPr="00706B41" w:rsidRDefault="00FB6DFC" w:rsidP="00FB6DF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06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От того, как ребенок подготовлен к школе, зависит успешность его адаптации, вхождение в режим школьной жизни, его учебные успехи, психическое самочувствие. Доказано, что у детей, не готовых к систематическому обучению, труднее и дольше проходит период адаптации, </w:t>
      </w:r>
      <w:r w:rsidRPr="00706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приспособления к учебной (а не игровой) деятельности. У этих детей слабо развиты связная речь и умственные способности – они не умеют задавать вопросы, сравнивать предметы, явления, выделять главное, у них не сформирована привычка к элементарному контролю над собой, им трудно выразить свои мысли и чувства словами. Необходим определенный базис развития, без которого ребенок не сможет успешно освоить школьную программу. </w:t>
      </w:r>
    </w:p>
    <w:p w14:paraId="68578B1F" w14:textId="77777777" w:rsidR="00FB6DFC" w:rsidRPr="00706B41" w:rsidRDefault="00FB6DFC" w:rsidP="00FB6DF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Роль педагога состоит в том, чтобы создавать ситуации активного говорения, общения, освоения образцов речи. Учитывая необходимость подготовки ребенка к школе, особое внимание следует уделять развитию фонематического слуха и правильного звукопроизношения, мелкой моторики руки.</w:t>
      </w:r>
    </w:p>
    <w:p w14:paraId="01811748" w14:textId="77777777" w:rsidR="00FB6DFC" w:rsidRPr="00706B41" w:rsidRDefault="00FB6DFC" w:rsidP="00FB6DF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Новизна.</w:t>
      </w:r>
    </w:p>
    <w:p w14:paraId="5066D1AA" w14:textId="77777777" w:rsidR="00FB6DFC" w:rsidRPr="00706B41" w:rsidRDefault="00FB6DFC" w:rsidP="00FB6DFC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Новизна данной программы заключается в том, что она ориентирована на целостное освоение материала: ребенок эмоционально и чувственно обогащается, приобретает социально-коммуникативные навыки, совершенствуется в практической деятельности, реализуется в речевом общении с окружающими.</w:t>
      </w:r>
    </w:p>
    <w:p w14:paraId="13863C8E" w14:textId="77777777" w:rsidR="00FB6DFC" w:rsidRDefault="00FB6DFC" w:rsidP="00FB6D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FCDD1B4" w14:textId="77777777" w:rsidR="00FB6DFC" w:rsidRPr="00A73513" w:rsidRDefault="00FB6DFC" w:rsidP="00FB6D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35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Отличительные особенности программы.</w:t>
      </w:r>
    </w:p>
    <w:p w14:paraId="35F2B01F" w14:textId="77777777" w:rsidR="00FB6DFC" w:rsidRPr="00A73513" w:rsidRDefault="00FB6DFC" w:rsidP="00FB6D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Отличительной особенностью дополнительной общеобразовательной (общеразвивающей) 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«Развитие речи» </w:t>
      </w:r>
      <w:r w:rsidRPr="00A73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то, что она адаптирована для детей дошкольного возраста 5-7 лет и предполагает обучение детей в игровой форме.</w:t>
      </w:r>
    </w:p>
    <w:p w14:paraId="3A5B64E9" w14:textId="77777777" w:rsidR="00FB6DFC" w:rsidRPr="00A73513" w:rsidRDefault="00FB6DFC" w:rsidP="00FB6D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51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программа предполагает:</w:t>
      </w:r>
    </w:p>
    <w:p w14:paraId="5F3B1BB4" w14:textId="77777777" w:rsidR="00FB6DFC" w:rsidRPr="00A73513" w:rsidRDefault="00FB6DFC" w:rsidP="00FB6D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51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одновременное воздействие информации на сенсорную, двигательную, интеллектуальную и эмоциональную сферы детей, что помогает пробудить у детей интерес к родному языку и родной речи;</w:t>
      </w:r>
    </w:p>
    <w:p w14:paraId="79A2B928" w14:textId="77777777" w:rsidR="00FB6DFC" w:rsidRPr="00A73513" w:rsidRDefault="00FB6DFC" w:rsidP="00FB6D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проведение комплексных занятий по предупреждению и преодолению фонетико-фонематического недоразвития у детей дошкольного возраста, такие занятия направлены на развитие у детей </w:t>
      </w:r>
      <w:proofErr w:type="spellStart"/>
      <w:proofErr w:type="gramStart"/>
      <w:r w:rsidRPr="00A7351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</w:t>
      </w:r>
      <w:proofErr w:type="spellEnd"/>
      <w:r w:rsidRPr="00A73513">
        <w:rPr>
          <w:rFonts w:ascii="Times New Roman" w:eastAsia="Times New Roman" w:hAnsi="Times New Roman" w:cs="Times New Roman"/>
          <w:sz w:val="28"/>
          <w:szCs w:val="28"/>
          <w:lang w:eastAsia="ru-RU"/>
        </w:rPr>
        <w:t>-мыслительной</w:t>
      </w:r>
      <w:proofErr w:type="gramEnd"/>
      <w:r w:rsidRPr="00A73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деятельности, на которых у детей развивается умение слушать, воспринимать речь окружающих, отвечать на вопросы, спрашивать;</w:t>
      </w:r>
    </w:p>
    <w:p w14:paraId="72A61B87" w14:textId="77777777" w:rsidR="00FB6DFC" w:rsidRPr="00A73513" w:rsidRDefault="00FB6DFC" w:rsidP="00FB6D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51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обучение детей в соответствии с предлагаемой системой занятий, которые обеспечивают формирование фонематического восприятия для предупреждения нарушений устной и письменной речи.</w:t>
      </w:r>
    </w:p>
    <w:p w14:paraId="697B0EBD" w14:textId="77777777" w:rsidR="00FB6DFC" w:rsidRPr="00706B41" w:rsidRDefault="00FB6DFC" w:rsidP="00FB6DF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дидактические принципы</w:t>
      </w:r>
    </w:p>
    <w:p w14:paraId="30F15CE0" w14:textId="77777777" w:rsidR="00FB6DFC" w:rsidRPr="00706B41" w:rsidRDefault="00FB6DFC" w:rsidP="00FB6D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основу программы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«Развитие речи» </w:t>
      </w:r>
      <w:r w:rsidRPr="00706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положены следующие принципы:</w:t>
      </w:r>
    </w:p>
    <w:p w14:paraId="3684CCA6" w14:textId="77777777" w:rsidR="00FB6DFC" w:rsidRPr="00706B41" w:rsidRDefault="00FB6DFC" w:rsidP="00FB6D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 развивающего обучения, </w:t>
      </w:r>
      <w:r w:rsidRPr="00706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определяющий необходимость направленного формирования личности;</w:t>
      </w:r>
    </w:p>
    <w:p w14:paraId="1FABDCE4" w14:textId="77777777" w:rsidR="00FB6DFC" w:rsidRPr="00706B41" w:rsidRDefault="00FB6DFC" w:rsidP="00FB6D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 системности</w:t>
      </w:r>
      <w:r w:rsidRPr="00706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предполагающий определенную последовательность подачи развивающего материала, поэтапное вычленение и интеграцию взаимосвязанных частей;</w:t>
      </w:r>
    </w:p>
    <w:p w14:paraId="1F45CF7A" w14:textId="77777777" w:rsidR="00FB6DFC" w:rsidRPr="00706B41" w:rsidRDefault="00FB6DFC" w:rsidP="00FB6D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Принцип активности и самостоятельности</w:t>
      </w:r>
      <w:r w:rsidRPr="00706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предусматривающий развитие у ребёнка волевого, произвольного познавательного интереса;</w:t>
      </w:r>
    </w:p>
    <w:p w14:paraId="54353B15" w14:textId="77777777" w:rsidR="00FB6DFC" w:rsidRPr="00706B41" w:rsidRDefault="00FB6DFC" w:rsidP="00FB6D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Личностно-ориентированная направленность развития</w:t>
      </w:r>
      <w:r w:rsidRPr="00706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сочетающаяся с коллективным и индивидуальным подходом к детям;</w:t>
      </w:r>
    </w:p>
    <w:p w14:paraId="19288493" w14:textId="77777777" w:rsidR="00FB6DFC" w:rsidRPr="00706B41" w:rsidRDefault="00FB6DFC" w:rsidP="00FB6D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 успешности, </w:t>
      </w:r>
      <w:r w:rsidRPr="00706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подразумевающий доступные по форме и содержанию задания, с которыми дошкольник успешно справляется;</w:t>
      </w:r>
    </w:p>
    <w:p w14:paraId="4272BD1D" w14:textId="77777777" w:rsidR="00FB6DFC" w:rsidRPr="00706B41" w:rsidRDefault="00FB6DFC" w:rsidP="00FB6D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 коммуникативности, </w:t>
      </w:r>
      <w:r w:rsidRPr="00706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воспитывающий у дошкольников потребность в общении со сверстниками и взрослыми;</w:t>
      </w:r>
    </w:p>
    <w:p w14:paraId="46CDE6D7" w14:textId="77777777" w:rsidR="00FB6DFC" w:rsidRDefault="00FB6DFC" w:rsidP="00FB6D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 наглядности, </w:t>
      </w:r>
      <w:r w:rsidRPr="00706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включающий в себя различные средства (игрушки, пособия, компьютерные технологии, создающие развивающую картину действий и результата).</w:t>
      </w:r>
    </w:p>
    <w:p w14:paraId="641D8FC2" w14:textId="77777777" w:rsidR="00FB6DFC" w:rsidRPr="00706B41" w:rsidRDefault="00FB6DFC" w:rsidP="00FB6D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D20F485" w14:textId="77777777" w:rsidR="00FB6DFC" w:rsidRPr="00706B41" w:rsidRDefault="00FB6DFC" w:rsidP="00FB6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Педагогическая целесообразность.</w:t>
      </w:r>
    </w:p>
    <w:p w14:paraId="5451737F" w14:textId="77777777" w:rsidR="00FB6DFC" w:rsidRPr="00A73513" w:rsidRDefault="00FB6DFC" w:rsidP="00FB6D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5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создает основу для овладения детьми самостоятельной, грамматически правильной речью, фонетической системой русского языка, элементами грамоты, что формирует психологическую готовность к обучению в школе.</w:t>
      </w:r>
    </w:p>
    <w:p w14:paraId="53C8BF87" w14:textId="77777777" w:rsidR="00FB6DFC" w:rsidRPr="00706B41" w:rsidRDefault="00FB6DFC" w:rsidP="00FB6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Адресат программы</w:t>
      </w:r>
    </w:p>
    <w:p w14:paraId="57688990" w14:textId="77777777" w:rsidR="00FB6DFC" w:rsidRPr="00706B41" w:rsidRDefault="00FB6DFC" w:rsidP="00FB6DFC">
      <w:pPr>
        <w:shd w:val="clear" w:color="auto" w:fill="FFFFFF"/>
        <w:tabs>
          <w:tab w:val="left" w:pos="1411"/>
        </w:tabs>
        <w:spacing w:after="0" w:line="240" w:lineRule="auto"/>
        <w:ind w:right="-14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обучение по </w:t>
      </w:r>
      <w:r w:rsidRPr="00706B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модуля</w:t>
      </w:r>
      <w:r w:rsidRPr="00706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6B6C">
        <w:rPr>
          <w:rFonts w:ascii="Times New Roman" w:hAnsi="Times New Roman"/>
          <w:bCs/>
          <w:sz w:val="28"/>
          <w:szCs w:val="28"/>
        </w:rPr>
        <w:t>«Развитие речи»</w:t>
      </w:r>
      <w:r>
        <w:rPr>
          <w:rFonts w:ascii="Times New Roman" w:hAnsi="Times New Roman"/>
          <w:b/>
          <w:sz w:val="36"/>
          <w:szCs w:val="36"/>
        </w:rPr>
        <w:t xml:space="preserve"> </w:t>
      </w:r>
      <w:r w:rsidRPr="00706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принимаются все желающие</w:t>
      </w:r>
      <w:r w:rsidRPr="00706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06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достигшие возраста 5-6лет, 6-7 лет. Приём детей осуществляется на основании письменного заявления родителей (или законных представителей). </w:t>
      </w:r>
    </w:p>
    <w:p w14:paraId="60724C40" w14:textId="77777777" w:rsidR="00FB6DFC" w:rsidRPr="00706B41" w:rsidRDefault="00FB6DFC" w:rsidP="00FB6D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E42585" w14:textId="77777777" w:rsidR="00FB6DFC" w:rsidRPr="00706B41" w:rsidRDefault="00FB6DFC" w:rsidP="00FB6DF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Организационно - педагогические условия реализации программы</w:t>
      </w:r>
    </w:p>
    <w:p w14:paraId="1A8012DF" w14:textId="77777777" w:rsidR="00FB6DFC" w:rsidRPr="00706B41" w:rsidRDefault="00FB6DFC" w:rsidP="00FB6D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Сроки реализации программы</w:t>
      </w:r>
      <w:r w:rsidRPr="00706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 год.</w:t>
      </w:r>
    </w:p>
    <w:p w14:paraId="3E60A74A" w14:textId="77777777" w:rsidR="00FB6DFC" w:rsidRPr="00706B41" w:rsidRDefault="00FB6DFC" w:rsidP="00FB6D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Наполняемость группы </w:t>
      </w:r>
      <w:r w:rsidRPr="00706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–10 – 15 человек, </w:t>
      </w:r>
    </w:p>
    <w:p w14:paraId="1CFE9727" w14:textId="77777777" w:rsidR="00FB6DFC" w:rsidRPr="00706B41" w:rsidRDefault="00FB6DFC" w:rsidP="00FB6D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Режим занятий: </w:t>
      </w:r>
    </w:p>
    <w:p w14:paraId="6DF981C4" w14:textId="77777777" w:rsidR="00FB6DFC" w:rsidRPr="00706B41" w:rsidRDefault="00FB6DFC" w:rsidP="00FB6D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количество учебных часов за учебный год– 72 часа;</w:t>
      </w:r>
    </w:p>
    <w:p w14:paraId="17F42ACD" w14:textId="77777777" w:rsidR="00FB6DFC" w:rsidRPr="00706B41" w:rsidRDefault="00FB6DFC" w:rsidP="00FB6D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количество занятий и учебных часов в неделю– 2 раза в неделю по 1 часу;</w:t>
      </w:r>
    </w:p>
    <w:p w14:paraId="0D1AB1D9" w14:textId="77777777" w:rsidR="00FB6DFC" w:rsidRPr="00706B41" w:rsidRDefault="00FB6DFC" w:rsidP="00FB6D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6B41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продолжительность занятия – 25 мин. (30 мин.)</w:t>
      </w:r>
    </w:p>
    <w:p w14:paraId="54258E39" w14:textId="77777777" w:rsidR="00FB6DFC" w:rsidRPr="00706B41" w:rsidRDefault="00FB6DFC" w:rsidP="00FB6D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6B4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Форма обучения</w:t>
      </w:r>
      <w:r w:rsidRPr="00706B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706B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очная, дистанционная.</w:t>
      </w:r>
    </w:p>
    <w:p w14:paraId="3FCE09FB" w14:textId="77777777" w:rsidR="00FB6DFC" w:rsidRPr="00706B41" w:rsidRDefault="00FB6DFC" w:rsidP="00FB6D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06B4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Формы аудиторных занятий</w:t>
      </w:r>
      <w:r w:rsidRPr="00706B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5E61C3E3" w14:textId="77777777" w:rsidR="00FB6DFC" w:rsidRPr="00706B41" w:rsidRDefault="00FB6DFC" w:rsidP="00FB6DF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</w:pPr>
      <w:r w:rsidRPr="00706B41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- по особенностям коммуникативного взаимодействия педагога и детей: лекция, </w:t>
      </w:r>
      <w:r w:rsidRPr="00706B41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дидактическая игра, </w:t>
      </w:r>
      <w:r w:rsidRPr="00706B41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занятие-игра, мастерская, конкурс, практикум и т.д.;</w:t>
      </w:r>
    </w:p>
    <w:p w14:paraId="67A4D645" w14:textId="77777777" w:rsidR="00FB6DFC" w:rsidRPr="00706B41" w:rsidRDefault="00FB6DFC" w:rsidP="00FB6DFC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706B41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-</w:t>
      </w:r>
      <w:r w:rsidRPr="00706B41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706B41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по дидактической цели: вводное занятие, практическое занятие, занятие по систематизации и обобщению знаний, по контролю знаний, комбинированные формы занятий.</w:t>
      </w:r>
    </w:p>
    <w:p w14:paraId="39BD0A1B" w14:textId="77777777" w:rsidR="00FB6DFC" w:rsidRPr="00706B41" w:rsidRDefault="00FB6DFC" w:rsidP="00FB6D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4397D03" w14:textId="77777777" w:rsidR="00FB6DFC" w:rsidRPr="00706B41" w:rsidRDefault="00FB6DFC" w:rsidP="00FB6D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06B41">
        <w:rPr>
          <w:rFonts w:ascii="Times New Roman" w:eastAsia="Times New Roman" w:hAnsi="Times New Roman" w:cs="Times New Roman"/>
          <w:bCs/>
          <w:sz w:val="28"/>
          <w:szCs w:val="28"/>
        </w:rPr>
        <w:t>Внеаудиторные занятия: п</w:t>
      </w:r>
      <w:r w:rsidRPr="00706B41">
        <w:rPr>
          <w:rFonts w:ascii="Times New Roman" w:eastAsia="Times New Roman" w:hAnsi="Times New Roman" w:cs="Times New Roman"/>
          <w:sz w:val="28"/>
          <w:szCs w:val="28"/>
        </w:rPr>
        <w:t>осещение музеев, выставок, экскурсии и др.</w:t>
      </w:r>
    </w:p>
    <w:p w14:paraId="4C7D8F57" w14:textId="77777777" w:rsidR="00FB6DFC" w:rsidRPr="00706B41" w:rsidRDefault="00FB6DFC" w:rsidP="00FB6D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Дистанционные занятия:</w:t>
      </w:r>
      <w:r w:rsidRPr="00706B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06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чат-занятие, онлайн- или офлайн-консультации, др.</w:t>
      </w:r>
    </w:p>
    <w:p w14:paraId="07F0DFBD" w14:textId="4FDA48A7" w:rsidR="00FB6DFC" w:rsidRDefault="00FB6DFC" w:rsidP="00FB6D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42214CD" w14:textId="77777777" w:rsidR="004B23A7" w:rsidRDefault="004B23A7" w:rsidP="00FB6D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EC4150D" w14:textId="77777777" w:rsidR="00FB6DFC" w:rsidRPr="00A95B07" w:rsidRDefault="00FB6DFC" w:rsidP="00FB6DF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1.2 </w:t>
      </w:r>
      <w:r w:rsidRPr="001446F6">
        <w:rPr>
          <w:rFonts w:ascii="Times New Roman" w:hAnsi="Times New Roman" w:cs="Times New Roman"/>
          <w:b/>
          <w:sz w:val="28"/>
          <w:szCs w:val="28"/>
        </w:rPr>
        <w:t>Цель и задачи модуля.</w:t>
      </w:r>
    </w:p>
    <w:p w14:paraId="036860D4" w14:textId="77777777" w:rsidR="00FB6DFC" w:rsidRPr="00A73513" w:rsidRDefault="00FB6DFC" w:rsidP="00FB6D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Цель программы</w:t>
      </w:r>
      <w:r w:rsidRPr="00706B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A735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– </w:t>
      </w:r>
      <w:r w:rsidRPr="00A7351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развитие связной речи дошкольников.</w:t>
      </w:r>
      <w:r w:rsidRPr="00A7351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A73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направлена на развитие у ребенка активной монологической речи, обогащению словарного запаса; формированию грамматического строя речи, совершенствованию связной речи; ознакомлению с художественной литературой и культурой родного языка. </w:t>
      </w:r>
    </w:p>
    <w:p w14:paraId="565754F8" w14:textId="77777777" w:rsidR="00FB6DFC" w:rsidRPr="00706B41" w:rsidRDefault="00FB6DFC" w:rsidP="00FB6DFC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</w:p>
    <w:p w14:paraId="6F639185" w14:textId="77777777" w:rsidR="00FB6DFC" w:rsidRPr="005B6FFB" w:rsidRDefault="00FB6DFC" w:rsidP="00FB6DF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34610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Задачи:</w:t>
      </w:r>
    </w:p>
    <w:p w14:paraId="59D29CF1" w14:textId="77777777" w:rsidR="00FB6DFC" w:rsidRPr="00A31B2B" w:rsidRDefault="00FB6DFC" w:rsidP="00FB6DFC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A31B2B">
        <w:rPr>
          <w:rFonts w:ascii="Times New Roman" w:hAnsi="Times New Roman" w:cs="Times New Roman"/>
          <w:b/>
          <w:bCs/>
          <w:sz w:val="28"/>
          <w:szCs w:val="28"/>
        </w:rPr>
        <w:t xml:space="preserve">Образовательные: </w:t>
      </w:r>
    </w:p>
    <w:p w14:paraId="7FDBACAD" w14:textId="77777777" w:rsidR="00FB6DFC" w:rsidRPr="00A31B2B" w:rsidRDefault="00FB6DFC" w:rsidP="00FB6DFC">
      <w:pPr>
        <w:pStyle w:val="a3"/>
        <w:numPr>
          <w:ilvl w:val="0"/>
          <w:numId w:val="9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A31B2B">
        <w:rPr>
          <w:rFonts w:ascii="Times New Roman" w:hAnsi="Times New Roman" w:cs="Times New Roman"/>
          <w:sz w:val="28"/>
          <w:szCs w:val="28"/>
        </w:rPr>
        <w:t xml:space="preserve">обучение приемам владения артикуляционным аппаратом и речевого звукообразования; </w:t>
      </w:r>
    </w:p>
    <w:p w14:paraId="297C74F7" w14:textId="77777777" w:rsidR="00FB6DFC" w:rsidRPr="00A31B2B" w:rsidRDefault="00FB6DFC" w:rsidP="00FB6DFC">
      <w:pPr>
        <w:pStyle w:val="a3"/>
        <w:numPr>
          <w:ilvl w:val="0"/>
          <w:numId w:val="9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A31B2B">
        <w:rPr>
          <w:rFonts w:ascii="Times New Roman" w:hAnsi="Times New Roman" w:cs="Times New Roman"/>
          <w:sz w:val="28"/>
          <w:szCs w:val="28"/>
        </w:rPr>
        <w:t xml:space="preserve">формирование навыков и умений в области актерского мастерства; овладение художественной манерой исполнения литературного материала; научить различать на практической основе понятия «предложение», «набор предложений», «рассказ»; </w:t>
      </w:r>
    </w:p>
    <w:p w14:paraId="269FF4FC" w14:textId="77777777" w:rsidR="00FB6DFC" w:rsidRPr="00A31B2B" w:rsidRDefault="00FB6DFC" w:rsidP="00FB6DFC">
      <w:pPr>
        <w:pStyle w:val="a3"/>
        <w:numPr>
          <w:ilvl w:val="0"/>
          <w:numId w:val="9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A31B2B">
        <w:rPr>
          <w:rFonts w:ascii="Times New Roman" w:hAnsi="Times New Roman" w:cs="Times New Roman"/>
          <w:sz w:val="28"/>
          <w:szCs w:val="28"/>
        </w:rPr>
        <w:t>формировать навыки составления репродуктивных (заучива</w:t>
      </w:r>
      <w:r w:rsidRPr="00A31B2B">
        <w:rPr>
          <w:rFonts w:ascii="Times New Roman" w:hAnsi="Times New Roman" w:cs="Times New Roman"/>
          <w:sz w:val="28"/>
          <w:szCs w:val="28"/>
        </w:rPr>
        <w:softHyphen/>
        <w:t>ние, пересказ) и самостоятельных рассказов повествовательно</w:t>
      </w:r>
      <w:r w:rsidRPr="00A31B2B">
        <w:rPr>
          <w:rFonts w:ascii="Times New Roman" w:hAnsi="Times New Roman" w:cs="Times New Roman"/>
          <w:sz w:val="28"/>
          <w:szCs w:val="28"/>
        </w:rPr>
        <w:softHyphen/>
        <w:t>го, описательного, объяснительного и творческого характера с использованием различной наглядности (игрушки, натураль</w:t>
      </w:r>
      <w:r w:rsidRPr="00A31B2B">
        <w:rPr>
          <w:rFonts w:ascii="Times New Roman" w:hAnsi="Times New Roman" w:cs="Times New Roman"/>
          <w:sz w:val="28"/>
          <w:szCs w:val="28"/>
        </w:rPr>
        <w:softHyphen/>
        <w:t>ные объекты, фотографии, репродукции, пиктограммы, иллю</w:t>
      </w:r>
      <w:r w:rsidRPr="00A31B2B">
        <w:rPr>
          <w:rFonts w:ascii="Times New Roman" w:hAnsi="Times New Roman" w:cs="Times New Roman"/>
          <w:sz w:val="28"/>
          <w:szCs w:val="28"/>
        </w:rPr>
        <w:softHyphen/>
        <w:t>страции, коллажи, сюжетные картины, видеоматериалы, слай</w:t>
      </w:r>
      <w:r w:rsidRPr="00A31B2B">
        <w:rPr>
          <w:rFonts w:ascii="Times New Roman" w:hAnsi="Times New Roman" w:cs="Times New Roman"/>
          <w:sz w:val="28"/>
          <w:szCs w:val="28"/>
        </w:rPr>
        <w:softHyphen/>
        <w:t>ды, детские рисунки и т. д.).</w:t>
      </w:r>
    </w:p>
    <w:p w14:paraId="61862570" w14:textId="77777777" w:rsidR="00FB6DFC" w:rsidRPr="00A31B2B" w:rsidRDefault="00FB6DFC" w:rsidP="00FB6DFC">
      <w:pPr>
        <w:pStyle w:val="a3"/>
        <w:rPr>
          <w:rFonts w:ascii="Times New Roman" w:hAnsi="Times New Roman" w:cs="Times New Roman"/>
          <w:b/>
          <w:bCs/>
          <w:sz w:val="16"/>
          <w:szCs w:val="16"/>
        </w:rPr>
      </w:pPr>
    </w:p>
    <w:p w14:paraId="725714DF" w14:textId="77777777" w:rsidR="00FB6DFC" w:rsidRPr="00A31B2B" w:rsidRDefault="00FB6DFC" w:rsidP="00FB6DFC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A31B2B">
        <w:rPr>
          <w:rFonts w:ascii="Times New Roman" w:hAnsi="Times New Roman" w:cs="Times New Roman"/>
          <w:b/>
          <w:bCs/>
          <w:sz w:val="28"/>
          <w:szCs w:val="28"/>
        </w:rPr>
        <w:t xml:space="preserve">Развивающие: </w:t>
      </w:r>
    </w:p>
    <w:p w14:paraId="11C8B164" w14:textId="77777777" w:rsidR="00FB6DFC" w:rsidRPr="00A31B2B" w:rsidRDefault="00FB6DFC" w:rsidP="00FB6DF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A31B2B">
        <w:rPr>
          <w:rFonts w:ascii="Times New Roman" w:hAnsi="Times New Roman" w:cs="Times New Roman"/>
          <w:sz w:val="28"/>
          <w:szCs w:val="28"/>
        </w:rPr>
        <w:t>развитие познавательного интереса к художественным произведениям известных авторов;</w:t>
      </w:r>
    </w:p>
    <w:p w14:paraId="5B49FEE7" w14:textId="77777777" w:rsidR="00FB6DFC" w:rsidRPr="00A31B2B" w:rsidRDefault="00FB6DFC" w:rsidP="00FB6DF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A31B2B">
        <w:rPr>
          <w:rFonts w:ascii="Times New Roman" w:hAnsi="Times New Roman" w:cs="Times New Roman"/>
          <w:sz w:val="28"/>
          <w:szCs w:val="28"/>
        </w:rPr>
        <w:t xml:space="preserve">выявлять и развивать художественно-творческие способности, фантазию обучающихся; </w:t>
      </w:r>
    </w:p>
    <w:p w14:paraId="40C4B8E3" w14:textId="77777777" w:rsidR="00FB6DFC" w:rsidRPr="00A31B2B" w:rsidRDefault="00FB6DFC" w:rsidP="00FB6DF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A31B2B">
        <w:rPr>
          <w:rFonts w:ascii="Times New Roman" w:hAnsi="Times New Roman" w:cs="Times New Roman"/>
          <w:sz w:val="28"/>
          <w:szCs w:val="28"/>
        </w:rPr>
        <w:t xml:space="preserve">развить воображение, сценического внимания, художественного вкуса, творческой инициативы; </w:t>
      </w:r>
    </w:p>
    <w:p w14:paraId="55F5B58E" w14:textId="77777777" w:rsidR="00FB6DFC" w:rsidRPr="00A31B2B" w:rsidRDefault="00FB6DFC" w:rsidP="00FB6DF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A31B2B">
        <w:rPr>
          <w:rFonts w:ascii="Times New Roman" w:hAnsi="Times New Roman" w:cs="Times New Roman"/>
          <w:sz w:val="28"/>
          <w:szCs w:val="28"/>
        </w:rPr>
        <w:t xml:space="preserve">развитие способности фиксировать и осмысливать особенности поведения в наблюдениях, собственных работах, произведениях искусства; </w:t>
      </w:r>
    </w:p>
    <w:p w14:paraId="4E42E14D" w14:textId="77777777" w:rsidR="00FB6DFC" w:rsidRDefault="00FB6DFC" w:rsidP="00FB6DFC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76CA2335" w14:textId="77777777" w:rsidR="00FB6DFC" w:rsidRPr="00A31B2B" w:rsidRDefault="00FB6DFC" w:rsidP="00FB6DFC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A31B2B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Воспитательные: </w:t>
      </w:r>
    </w:p>
    <w:p w14:paraId="43B59919" w14:textId="77777777" w:rsidR="00FB6DFC" w:rsidRPr="00A31B2B" w:rsidRDefault="00FB6DFC" w:rsidP="00FB6DF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A31B2B">
        <w:rPr>
          <w:rFonts w:ascii="Times New Roman" w:hAnsi="Times New Roman" w:cs="Times New Roman"/>
          <w:sz w:val="28"/>
          <w:szCs w:val="28"/>
        </w:rPr>
        <w:t xml:space="preserve">воспитание культуры речи, к литературе; </w:t>
      </w:r>
    </w:p>
    <w:p w14:paraId="28BF1CD7" w14:textId="77777777" w:rsidR="00FB6DFC" w:rsidRPr="00A31B2B" w:rsidRDefault="00FB6DFC" w:rsidP="00FB6DF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A31B2B">
        <w:rPr>
          <w:rFonts w:ascii="Times New Roman" w:hAnsi="Times New Roman" w:cs="Times New Roman"/>
          <w:sz w:val="28"/>
          <w:szCs w:val="28"/>
        </w:rPr>
        <w:t>воспитывать интерес к публичному выступлению.</w:t>
      </w:r>
    </w:p>
    <w:p w14:paraId="46C225E4" w14:textId="77777777" w:rsidR="00FB6DFC" w:rsidRPr="00A31B2B" w:rsidRDefault="00FB6DFC" w:rsidP="00FB6DF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A31B2B">
        <w:rPr>
          <w:rFonts w:ascii="Times New Roman" w:hAnsi="Times New Roman" w:cs="Times New Roman"/>
          <w:sz w:val="28"/>
          <w:szCs w:val="28"/>
        </w:rPr>
        <w:t>воспитание творческой активности через индивидуальное раскрытие способностей каждого ребёнка; эстетического восприятия, художественного вкуса, творческого воображения.</w:t>
      </w:r>
    </w:p>
    <w:p w14:paraId="2134881A" w14:textId="77777777" w:rsidR="00FB6DFC" w:rsidRPr="00A73513" w:rsidRDefault="00FB6DFC" w:rsidP="00FB6D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5612FA" w14:textId="77777777" w:rsidR="00FB6DFC" w:rsidRDefault="00FB6DFC" w:rsidP="00FB6D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513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образовательного процесса формируются такие качества, как – познавательная активность, общительность, эмоциональный интеллект, гуманное отношение к живому, патриотизм и уважение к старшим.</w:t>
      </w:r>
    </w:p>
    <w:p w14:paraId="3C22F03D" w14:textId="77777777" w:rsidR="00FB6DFC" w:rsidRDefault="00FB6DFC" w:rsidP="00FB6D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38769689"/>
    </w:p>
    <w:p w14:paraId="236731E6" w14:textId="77777777" w:rsidR="00FB6DFC" w:rsidRPr="00706B41" w:rsidRDefault="00FB6DFC" w:rsidP="00FB6DF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06B41">
        <w:rPr>
          <w:rFonts w:ascii="Times New Roman" w:hAnsi="Times New Roman" w:cs="Times New Roman"/>
          <w:b/>
          <w:bCs/>
          <w:sz w:val="28"/>
          <w:szCs w:val="28"/>
        </w:rPr>
        <w:lastRenderedPageBreak/>
        <w:t>1.3. Содержание программы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1374D">
        <w:rPr>
          <w:rFonts w:ascii="Times New Roman" w:hAnsi="Times New Roman"/>
          <w:b/>
          <w:sz w:val="28"/>
          <w:szCs w:val="28"/>
        </w:rPr>
        <w:t xml:space="preserve">модуля </w:t>
      </w:r>
      <w:r>
        <w:rPr>
          <w:rFonts w:ascii="Times New Roman" w:hAnsi="Times New Roman"/>
          <w:b/>
          <w:sz w:val="28"/>
          <w:szCs w:val="28"/>
        </w:rPr>
        <w:t xml:space="preserve">«Развитие речи» </w:t>
      </w:r>
      <w:r w:rsidRPr="00A1374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8F200F2" w14:textId="77777777" w:rsidR="00FB6DFC" w:rsidRPr="00A1374D" w:rsidRDefault="00FB6DFC" w:rsidP="00FB6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071B2D31" w14:textId="77777777" w:rsidR="00FB6DFC" w:rsidRDefault="00FB6DFC" w:rsidP="00FB6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Учебный план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1374D">
        <w:rPr>
          <w:rFonts w:ascii="Times New Roman" w:hAnsi="Times New Roman"/>
          <w:b/>
          <w:sz w:val="28"/>
          <w:szCs w:val="28"/>
        </w:rPr>
        <w:t xml:space="preserve">модуля </w:t>
      </w:r>
      <w:r>
        <w:rPr>
          <w:rFonts w:ascii="Times New Roman" w:hAnsi="Times New Roman"/>
          <w:b/>
          <w:sz w:val="28"/>
          <w:szCs w:val="28"/>
        </w:rPr>
        <w:t xml:space="preserve">«Развитие речи» </w:t>
      </w:r>
      <w:r w:rsidRPr="00A1374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8A16C25" w14:textId="77777777" w:rsidR="00FB6DFC" w:rsidRPr="00A1374D" w:rsidRDefault="00FB6DFC" w:rsidP="00FB6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A1374D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</w:p>
    <w:tbl>
      <w:tblPr>
        <w:tblW w:w="96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3244"/>
        <w:gridCol w:w="1228"/>
        <w:gridCol w:w="1228"/>
        <w:gridCol w:w="1229"/>
        <w:gridCol w:w="1990"/>
      </w:tblGrid>
      <w:tr w:rsidR="00FB6DFC" w:rsidRPr="00706B41" w14:paraId="319D5FEA" w14:textId="77777777" w:rsidTr="005A01D1">
        <w:trPr>
          <w:trHeight w:val="309"/>
          <w:jc w:val="center"/>
        </w:trPr>
        <w:tc>
          <w:tcPr>
            <w:tcW w:w="734" w:type="dxa"/>
            <w:vMerge w:val="restart"/>
            <w:vAlign w:val="center"/>
          </w:tcPr>
          <w:p w14:paraId="23BE9BE3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bookmarkStart w:id="2" w:name="_Hlk138963766"/>
            <w:r w:rsidRPr="00706B4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3244" w:type="dxa"/>
            <w:vMerge w:val="restart"/>
            <w:vAlign w:val="center"/>
          </w:tcPr>
          <w:p w14:paraId="626F2223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Наименование разделов и тем</w:t>
            </w:r>
          </w:p>
        </w:tc>
        <w:tc>
          <w:tcPr>
            <w:tcW w:w="3685" w:type="dxa"/>
            <w:gridSpan w:val="3"/>
            <w:vAlign w:val="center"/>
          </w:tcPr>
          <w:p w14:paraId="5C7D8E47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Количество часов</w:t>
            </w:r>
          </w:p>
        </w:tc>
        <w:tc>
          <w:tcPr>
            <w:tcW w:w="1990" w:type="dxa"/>
            <w:vMerge w:val="restart"/>
            <w:vAlign w:val="center"/>
          </w:tcPr>
          <w:p w14:paraId="57C81368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Формы контроля</w:t>
            </w:r>
          </w:p>
        </w:tc>
      </w:tr>
      <w:tr w:rsidR="00FB6DFC" w:rsidRPr="00706B41" w14:paraId="224BF349" w14:textId="77777777" w:rsidTr="005A01D1">
        <w:trPr>
          <w:trHeight w:val="435"/>
          <w:jc w:val="center"/>
        </w:trPr>
        <w:tc>
          <w:tcPr>
            <w:tcW w:w="734" w:type="dxa"/>
            <w:vMerge/>
          </w:tcPr>
          <w:p w14:paraId="7D755365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44" w:type="dxa"/>
            <w:vMerge/>
          </w:tcPr>
          <w:p w14:paraId="190D3D29" w14:textId="77777777" w:rsidR="00FB6DFC" w:rsidRPr="00706B41" w:rsidRDefault="00FB6DFC" w:rsidP="005A0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28" w:type="dxa"/>
            <w:vAlign w:val="center"/>
          </w:tcPr>
          <w:p w14:paraId="2BEFFDED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228" w:type="dxa"/>
            <w:vAlign w:val="center"/>
          </w:tcPr>
          <w:p w14:paraId="30ED3122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Теоретические</w:t>
            </w:r>
          </w:p>
        </w:tc>
        <w:tc>
          <w:tcPr>
            <w:tcW w:w="1229" w:type="dxa"/>
            <w:vAlign w:val="center"/>
          </w:tcPr>
          <w:p w14:paraId="1682BC7F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Практические</w:t>
            </w:r>
          </w:p>
        </w:tc>
        <w:tc>
          <w:tcPr>
            <w:tcW w:w="1990" w:type="dxa"/>
            <w:vMerge/>
          </w:tcPr>
          <w:p w14:paraId="30861121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FB6DFC" w:rsidRPr="00706B41" w14:paraId="35B37061" w14:textId="77777777" w:rsidTr="005A01D1">
        <w:trPr>
          <w:jc w:val="center"/>
        </w:trPr>
        <w:tc>
          <w:tcPr>
            <w:tcW w:w="734" w:type="dxa"/>
          </w:tcPr>
          <w:p w14:paraId="56C0F842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44" w:type="dxa"/>
          </w:tcPr>
          <w:p w14:paraId="4400D36B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Вводное занятие. </w:t>
            </w:r>
            <w:r w:rsidRPr="00706B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Инструктаж по ТБ. Знакомство с правилами поведения.  Диагностика</w:t>
            </w:r>
          </w:p>
        </w:tc>
        <w:tc>
          <w:tcPr>
            <w:tcW w:w="1228" w:type="dxa"/>
          </w:tcPr>
          <w:p w14:paraId="6EBB88BC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8" w:type="dxa"/>
          </w:tcPr>
          <w:p w14:paraId="2B797E79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229" w:type="dxa"/>
          </w:tcPr>
          <w:p w14:paraId="6EF5AA44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990" w:type="dxa"/>
          </w:tcPr>
          <w:p w14:paraId="6191E963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Беседа. Тестирование.</w:t>
            </w:r>
          </w:p>
        </w:tc>
      </w:tr>
      <w:tr w:rsidR="00FB6DFC" w:rsidRPr="00706B41" w14:paraId="646007BF" w14:textId="77777777" w:rsidTr="005A01D1">
        <w:trPr>
          <w:jc w:val="center"/>
        </w:trPr>
        <w:tc>
          <w:tcPr>
            <w:tcW w:w="734" w:type="dxa"/>
          </w:tcPr>
          <w:p w14:paraId="3FEB04EB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44" w:type="dxa"/>
          </w:tcPr>
          <w:p w14:paraId="36287062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Культура речи</w:t>
            </w:r>
          </w:p>
        </w:tc>
        <w:tc>
          <w:tcPr>
            <w:tcW w:w="1228" w:type="dxa"/>
          </w:tcPr>
          <w:p w14:paraId="486C1E3E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28" w:type="dxa"/>
          </w:tcPr>
          <w:p w14:paraId="76D104AA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9" w:type="dxa"/>
          </w:tcPr>
          <w:p w14:paraId="4BACED49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90" w:type="dxa"/>
          </w:tcPr>
          <w:p w14:paraId="4417E95A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6DFC" w:rsidRPr="00706B41" w14:paraId="05B14886" w14:textId="77777777" w:rsidTr="005A01D1">
        <w:trPr>
          <w:jc w:val="center"/>
        </w:trPr>
        <w:tc>
          <w:tcPr>
            <w:tcW w:w="734" w:type="dxa"/>
          </w:tcPr>
          <w:p w14:paraId="5316135C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3244" w:type="dxa"/>
          </w:tcPr>
          <w:p w14:paraId="10F19C9F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Культура общения. </w:t>
            </w:r>
          </w:p>
          <w:p w14:paraId="20123E54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28" w:type="dxa"/>
          </w:tcPr>
          <w:p w14:paraId="76EDE9B0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8" w:type="dxa"/>
          </w:tcPr>
          <w:p w14:paraId="202B0897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229" w:type="dxa"/>
          </w:tcPr>
          <w:p w14:paraId="2DF541E1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990" w:type="dxa"/>
          </w:tcPr>
          <w:p w14:paraId="34ED10FB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</w:t>
            </w:r>
            <w:proofErr w:type="spellEnd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задание</w:t>
            </w:r>
          </w:p>
        </w:tc>
      </w:tr>
      <w:tr w:rsidR="00FB6DFC" w:rsidRPr="00706B41" w14:paraId="634034BA" w14:textId="77777777" w:rsidTr="005A01D1">
        <w:trPr>
          <w:jc w:val="center"/>
        </w:trPr>
        <w:tc>
          <w:tcPr>
            <w:tcW w:w="734" w:type="dxa"/>
          </w:tcPr>
          <w:p w14:paraId="7D380043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3244" w:type="dxa"/>
          </w:tcPr>
          <w:p w14:paraId="686F0465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Речевой этикет</w:t>
            </w:r>
          </w:p>
        </w:tc>
        <w:tc>
          <w:tcPr>
            <w:tcW w:w="1228" w:type="dxa"/>
          </w:tcPr>
          <w:p w14:paraId="060892DA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8" w:type="dxa"/>
          </w:tcPr>
          <w:p w14:paraId="11F667DA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229" w:type="dxa"/>
          </w:tcPr>
          <w:p w14:paraId="34FAC194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990" w:type="dxa"/>
          </w:tcPr>
          <w:p w14:paraId="12E12B20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</w:t>
            </w:r>
            <w:proofErr w:type="spellEnd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задание</w:t>
            </w:r>
          </w:p>
        </w:tc>
      </w:tr>
      <w:tr w:rsidR="00FB6DFC" w:rsidRPr="00706B41" w14:paraId="0AFAAA52" w14:textId="77777777" w:rsidTr="005A01D1">
        <w:trPr>
          <w:jc w:val="center"/>
        </w:trPr>
        <w:tc>
          <w:tcPr>
            <w:tcW w:w="734" w:type="dxa"/>
          </w:tcPr>
          <w:p w14:paraId="3133B610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44" w:type="dxa"/>
          </w:tcPr>
          <w:p w14:paraId="27DC4C45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Звуковая культура речи</w:t>
            </w:r>
          </w:p>
        </w:tc>
        <w:tc>
          <w:tcPr>
            <w:tcW w:w="1228" w:type="dxa"/>
          </w:tcPr>
          <w:p w14:paraId="4966BF58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28" w:type="dxa"/>
          </w:tcPr>
          <w:p w14:paraId="05C7695D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1229" w:type="dxa"/>
          </w:tcPr>
          <w:p w14:paraId="4E21D8D2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11,5</w:t>
            </w:r>
          </w:p>
        </w:tc>
        <w:tc>
          <w:tcPr>
            <w:tcW w:w="1990" w:type="dxa"/>
          </w:tcPr>
          <w:p w14:paraId="0387C76F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6DFC" w:rsidRPr="00706B41" w14:paraId="10684A55" w14:textId="77777777" w:rsidTr="005A01D1">
        <w:trPr>
          <w:jc w:val="center"/>
        </w:trPr>
        <w:tc>
          <w:tcPr>
            <w:tcW w:w="734" w:type="dxa"/>
          </w:tcPr>
          <w:p w14:paraId="4D64B9B8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3244" w:type="dxa"/>
          </w:tcPr>
          <w:p w14:paraId="2C35AEF2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Правильность произношения звуков</w:t>
            </w:r>
          </w:p>
        </w:tc>
        <w:tc>
          <w:tcPr>
            <w:tcW w:w="1228" w:type="dxa"/>
          </w:tcPr>
          <w:p w14:paraId="2285515C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28" w:type="dxa"/>
          </w:tcPr>
          <w:p w14:paraId="6F8EE8EC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229" w:type="dxa"/>
          </w:tcPr>
          <w:p w14:paraId="588A8FE8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1990" w:type="dxa"/>
          </w:tcPr>
          <w:p w14:paraId="56BF9FF4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</w:t>
            </w:r>
            <w:proofErr w:type="spellEnd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задание</w:t>
            </w:r>
          </w:p>
        </w:tc>
      </w:tr>
      <w:tr w:rsidR="00FB6DFC" w:rsidRPr="00706B41" w14:paraId="2B97ECE4" w14:textId="77777777" w:rsidTr="005A01D1">
        <w:trPr>
          <w:jc w:val="center"/>
        </w:trPr>
        <w:tc>
          <w:tcPr>
            <w:tcW w:w="734" w:type="dxa"/>
          </w:tcPr>
          <w:p w14:paraId="0BF84792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3244" w:type="dxa"/>
          </w:tcPr>
          <w:p w14:paraId="4EDE515A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Дыхание. Мускульная свобода.</w:t>
            </w:r>
          </w:p>
        </w:tc>
        <w:tc>
          <w:tcPr>
            <w:tcW w:w="1228" w:type="dxa"/>
          </w:tcPr>
          <w:p w14:paraId="41E3D511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8" w:type="dxa"/>
          </w:tcPr>
          <w:p w14:paraId="5C71D22D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229" w:type="dxa"/>
          </w:tcPr>
          <w:p w14:paraId="159902DC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990" w:type="dxa"/>
          </w:tcPr>
          <w:p w14:paraId="2A0F64BA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</w:t>
            </w:r>
            <w:proofErr w:type="spellEnd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задание</w:t>
            </w:r>
          </w:p>
        </w:tc>
      </w:tr>
      <w:tr w:rsidR="00FB6DFC" w:rsidRPr="00706B41" w14:paraId="2866ACF7" w14:textId="77777777" w:rsidTr="005A01D1">
        <w:trPr>
          <w:jc w:val="center"/>
        </w:trPr>
        <w:tc>
          <w:tcPr>
            <w:tcW w:w="734" w:type="dxa"/>
          </w:tcPr>
          <w:p w14:paraId="7E67BEF1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3244" w:type="dxa"/>
          </w:tcPr>
          <w:p w14:paraId="6D1514C4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Артикуляция</w:t>
            </w:r>
          </w:p>
        </w:tc>
        <w:tc>
          <w:tcPr>
            <w:tcW w:w="1228" w:type="dxa"/>
          </w:tcPr>
          <w:p w14:paraId="5CCA8EB9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28" w:type="dxa"/>
          </w:tcPr>
          <w:p w14:paraId="61D24238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229" w:type="dxa"/>
          </w:tcPr>
          <w:p w14:paraId="5A435794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1990" w:type="dxa"/>
          </w:tcPr>
          <w:p w14:paraId="64839E8E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</w:t>
            </w:r>
            <w:proofErr w:type="spellEnd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задание</w:t>
            </w:r>
          </w:p>
        </w:tc>
      </w:tr>
      <w:tr w:rsidR="00FB6DFC" w:rsidRPr="00706B41" w14:paraId="5F5156F8" w14:textId="77777777" w:rsidTr="005A01D1">
        <w:trPr>
          <w:jc w:val="center"/>
        </w:trPr>
        <w:tc>
          <w:tcPr>
            <w:tcW w:w="734" w:type="dxa"/>
          </w:tcPr>
          <w:p w14:paraId="0606517B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3.4.</w:t>
            </w:r>
          </w:p>
        </w:tc>
        <w:tc>
          <w:tcPr>
            <w:tcW w:w="3244" w:type="dxa"/>
          </w:tcPr>
          <w:p w14:paraId="3B7095AE" w14:textId="77777777" w:rsidR="00FB6DFC" w:rsidRPr="00706B41" w:rsidRDefault="00FB6DFC" w:rsidP="005A01D1">
            <w:pPr>
              <w:spacing w:before="100" w:beforeAutospacing="1" w:after="100" w:afterAutospacing="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Работа с чистоговорками </w:t>
            </w:r>
          </w:p>
        </w:tc>
        <w:tc>
          <w:tcPr>
            <w:tcW w:w="1228" w:type="dxa"/>
          </w:tcPr>
          <w:p w14:paraId="692AFE50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28" w:type="dxa"/>
          </w:tcPr>
          <w:p w14:paraId="316B358E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229" w:type="dxa"/>
          </w:tcPr>
          <w:p w14:paraId="78F2510A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1990" w:type="dxa"/>
          </w:tcPr>
          <w:p w14:paraId="031BDF47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</w:t>
            </w:r>
            <w:proofErr w:type="spellEnd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задание</w:t>
            </w:r>
          </w:p>
        </w:tc>
      </w:tr>
      <w:tr w:rsidR="00FB6DFC" w:rsidRPr="00706B41" w14:paraId="6534B3ED" w14:textId="77777777" w:rsidTr="005A01D1">
        <w:trPr>
          <w:jc w:val="center"/>
        </w:trPr>
        <w:tc>
          <w:tcPr>
            <w:tcW w:w="734" w:type="dxa"/>
          </w:tcPr>
          <w:p w14:paraId="4E82606E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3.5.</w:t>
            </w:r>
          </w:p>
        </w:tc>
        <w:tc>
          <w:tcPr>
            <w:tcW w:w="3244" w:type="dxa"/>
          </w:tcPr>
          <w:p w14:paraId="7ABA41DC" w14:textId="77777777" w:rsidR="00FB6DFC" w:rsidRPr="00706B41" w:rsidRDefault="00FB6DFC" w:rsidP="005A01D1">
            <w:pPr>
              <w:spacing w:before="100" w:beforeAutospacing="1" w:after="100" w:afterAutospacing="1" w:line="259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Считалки</w:t>
            </w:r>
          </w:p>
        </w:tc>
        <w:tc>
          <w:tcPr>
            <w:tcW w:w="1228" w:type="dxa"/>
          </w:tcPr>
          <w:p w14:paraId="567D9652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28" w:type="dxa"/>
          </w:tcPr>
          <w:p w14:paraId="2AFCBC4E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229" w:type="dxa"/>
          </w:tcPr>
          <w:p w14:paraId="3CD0C11F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1990" w:type="dxa"/>
          </w:tcPr>
          <w:p w14:paraId="2F8D925D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</w:t>
            </w:r>
            <w:proofErr w:type="spellEnd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задание</w:t>
            </w:r>
          </w:p>
        </w:tc>
      </w:tr>
      <w:tr w:rsidR="00FB6DFC" w:rsidRPr="00706B41" w14:paraId="5DAD2F0E" w14:textId="77777777" w:rsidTr="005A01D1">
        <w:trPr>
          <w:jc w:val="center"/>
        </w:trPr>
        <w:tc>
          <w:tcPr>
            <w:tcW w:w="734" w:type="dxa"/>
          </w:tcPr>
          <w:p w14:paraId="31E78981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3.6.</w:t>
            </w:r>
          </w:p>
        </w:tc>
        <w:tc>
          <w:tcPr>
            <w:tcW w:w="3244" w:type="dxa"/>
          </w:tcPr>
          <w:p w14:paraId="1A92DDC0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потешек.</w:t>
            </w:r>
          </w:p>
        </w:tc>
        <w:tc>
          <w:tcPr>
            <w:tcW w:w="1228" w:type="dxa"/>
          </w:tcPr>
          <w:p w14:paraId="0F51D7F5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28" w:type="dxa"/>
          </w:tcPr>
          <w:p w14:paraId="51D6973D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229" w:type="dxa"/>
          </w:tcPr>
          <w:p w14:paraId="3074D2B5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1990" w:type="dxa"/>
          </w:tcPr>
          <w:p w14:paraId="0CC4318A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</w:t>
            </w:r>
            <w:proofErr w:type="spellEnd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задание</w:t>
            </w:r>
          </w:p>
        </w:tc>
      </w:tr>
      <w:tr w:rsidR="00FB6DFC" w:rsidRPr="00706B41" w14:paraId="06E531BF" w14:textId="77777777" w:rsidTr="005A01D1">
        <w:trPr>
          <w:jc w:val="center"/>
        </w:trPr>
        <w:tc>
          <w:tcPr>
            <w:tcW w:w="734" w:type="dxa"/>
          </w:tcPr>
          <w:p w14:paraId="57F32791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3.7.</w:t>
            </w:r>
          </w:p>
        </w:tc>
        <w:tc>
          <w:tcPr>
            <w:tcW w:w="3244" w:type="dxa"/>
          </w:tcPr>
          <w:p w14:paraId="2641CCB4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Тренировка в </w:t>
            </w:r>
            <w:proofErr w:type="spellStart"/>
            <w:proofErr w:type="gramStart"/>
            <w:r w:rsidRPr="00706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правиль</w:t>
            </w:r>
            <w:proofErr w:type="spellEnd"/>
            <w:r w:rsidRPr="00706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ном</w:t>
            </w:r>
            <w:proofErr w:type="gramEnd"/>
            <w:r w:rsidRPr="00706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употреблении звуков. Скороговорки.</w:t>
            </w:r>
          </w:p>
        </w:tc>
        <w:tc>
          <w:tcPr>
            <w:tcW w:w="1228" w:type="dxa"/>
          </w:tcPr>
          <w:p w14:paraId="4556E5DD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28" w:type="dxa"/>
          </w:tcPr>
          <w:p w14:paraId="31BD2C46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229" w:type="dxa"/>
          </w:tcPr>
          <w:p w14:paraId="41583CDE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1990" w:type="dxa"/>
          </w:tcPr>
          <w:p w14:paraId="7123D667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</w:t>
            </w:r>
            <w:proofErr w:type="spellEnd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задание</w:t>
            </w:r>
          </w:p>
        </w:tc>
      </w:tr>
      <w:tr w:rsidR="00FB6DFC" w:rsidRPr="00706B41" w14:paraId="00D8A388" w14:textId="77777777" w:rsidTr="005A01D1">
        <w:trPr>
          <w:jc w:val="center"/>
        </w:trPr>
        <w:tc>
          <w:tcPr>
            <w:tcW w:w="734" w:type="dxa"/>
          </w:tcPr>
          <w:p w14:paraId="21B21779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3.8.</w:t>
            </w:r>
          </w:p>
        </w:tc>
        <w:tc>
          <w:tcPr>
            <w:tcW w:w="3244" w:type="dxa"/>
          </w:tcPr>
          <w:p w14:paraId="483B4171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bookmarkStart w:id="3" w:name="_Hlk138766547"/>
            <w:r w:rsidRPr="00706B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Итоговое занятие</w:t>
            </w:r>
            <w:bookmarkEnd w:id="3"/>
          </w:p>
        </w:tc>
        <w:tc>
          <w:tcPr>
            <w:tcW w:w="1228" w:type="dxa"/>
          </w:tcPr>
          <w:p w14:paraId="244A66A4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8" w:type="dxa"/>
          </w:tcPr>
          <w:p w14:paraId="55506C35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9" w:type="dxa"/>
          </w:tcPr>
          <w:p w14:paraId="095403CD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90" w:type="dxa"/>
          </w:tcPr>
          <w:p w14:paraId="77227B14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текста</w:t>
            </w:r>
          </w:p>
        </w:tc>
      </w:tr>
      <w:tr w:rsidR="00FB6DFC" w:rsidRPr="00706B41" w14:paraId="6322C9C5" w14:textId="77777777" w:rsidTr="005A01D1">
        <w:trPr>
          <w:jc w:val="center"/>
        </w:trPr>
        <w:tc>
          <w:tcPr>
            <w:tcW w:w="734" w:type="dxa"/>
          </w:tcPr>
          <w:p w14:paraId="1206563A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44" w:type="dxa"/>
          </w:tcPr>
          <w:p w14:paraId="18269CEE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Связная речь</w:t>
            </w:r>
          </w:p>
        </w:tc>
        <w:tc>
          <w:tcPr>
            <w:tcW w:w="1228" w:type="dxa"/>
          </w:tcPr>
          <w:p w14:paraId="1C5F1BBC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228" w:type="dxa"/>
          </w:tcPr>
          <w:p w14:paraId="07B7BF26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4,5</w:t>
            </w:r>
          </w:p>
        </w:tc>
        <w:tc>
          <w:tcPr>
            <w:tcW w:w="1229" w:type="dxa"/>
          </w:tcPr>
          <w:p w14:paraId="2F2CC758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21,5</w:t>
            </w:r>
          </w:p>
        </w:tc>
        <w:tc>
          <w:tcPr>
            <w:tcW w:w="1990" w:type="dxa"/>
          </w:tcPr>
          <w:p w14:paraId="63E85571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6DFC" w:rsidRPr="00706B41" w14:paraId="644DC3F7" w14:textId="77777777" w:rsidTr="005A01D1">
        <w:trPr>
          <w:jc w:val="center"/>
        </w:trPr>
        <w:tc>
          <w:tcPr>
            <w:tcW w:w="734" w:type="dxa"/>
          </w:tcPr>
          <w:p w14:paraId="48A37A82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3244" w:type="dxa"/>
          </w:tcPr>
          <w:p w14:paraId="429FB54D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Времена года. Описание.</w:t>
            </w:r>
          </w:p>
        </w:tc>
        <w:tc>
          <w:tcPr>
            <w:tcW w:w="1228" w:type="dxa"/>
          </w:tcPr>
          <w:p w14:paraId="03FB3048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28" w:type="dxa"/>
          </w:tcPr>
          <w:p w14:paraId="5677DD72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0,5  </w:t>
            </w:r>
          </w:p>
        </w:tc>
        <w:tc>
          <w:tcPr>
            <w:tcW w:w="1229" w:type="dxa"/>
          </w:tcPr>
          <w:p w14:paraId="4F774D75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1990" w:type="dxa"/>
          </w:tcPr>
          <w:p w14:paraId="2EE362B0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Беседа. </w:t>
            </w:r>
            <w:proofErr w:type="spellStart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</w:t>
            </w:r>
            <w:proofErr w:type="spellEnd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задание</w:t>
            </w:r>
          </w:p>
        </w:tc>
      </w:tr>
      <w:tr w:rsidR="00FB6DFC" w:rsidRPr="00706B41" w14:paraId="7D416EF4" w14:textId="77777777" w:rsidTr="005A01D1">
        <w:trPr>
          <w:jc w:val="center"/>
        </w:trPr>
        <w:tc>
          <w:tcPr>
            <w:tcW w:w="734" w:type="dxa"/>
          </w:tcPr>
          <w:p w14:paraId="1663C641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3244" w:type="dxa"/>
          </w:tcPr>
          <w:p w14:paraId="0CB97832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 w:bidi="ru-RU"/>
              </w:rPr>
              <w:t xml:space="preserve">Составление </w:t>
            </w:r>
            <w:proofErr w:type="spellStart"/>
            <w:r w:rsidRPr="00706B4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 w:bidi="ru-RU"/>
              </w:rPr>
              <w:t>предложе</w:t>
            </w:r>
            <w:proofErr w:type="spellEnd"/>
            <w:r w:rsidRPr="00706B4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 w:bidi="ru-RU"/>
              </w:rPr>
              <w:t xml:space="preserve"> -</w:t>
            </w:r>
            <w:proofErr w:type="spellStart"/>
            <w:r w:rsidRPr="00706B4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 w:bidi="ru-RU"/>
              </w:rPr>
              <w:t>ний</w:t>
            </w:r>
            <w:proofErr w:type="spellEnd"/>
            <w:r w:rsidRPr="00706B4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 w:bidi="ru-RU"/>
              </w:rPr>
              <w:t xml:space="preserve"> по сюжетным картинкам</w:t>
            </w:r>
          </w:p>
        </w:tc>
        <w:tc>
          <w:tcPr>
            <w:tcW w:w="1228" w:type="dxa"/>
          </w:tcPr>
          <w:p w14:paraId="4244BBB4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28" w:type="dxa"/>
          </w:tcPr>
          <w:p w14:paraId="61E1C24E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229" w:type="dxa"/>
          </w:tcPr>
          <w:p w14:paraId="2CE802FA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1990" w:type="dxa"/>
          </w:tcPr>
          <w:p w14:paraId="5BC70616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</w:t>
            </w:r>
            <w:proofErr w:type="spellEnd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задание</w:t>
            </w:r>
          </w:p>
        </w:tc>
      </w:tr>
      <w:tr w:rsidR="00FB6DFC" w:rsidRPr="00706B41" w14:paraId="74D54F0A" w14:textId="77777777" w:rsidTr="005A01D1">
        <w:trPr>
          <w:trHeight w:val="469"/>
          <w:jc w:val="center"/>
        </w:trPr>
        <w:tc>
          <w:tcPr>
            <w:tcW w:w="734" w:type="dxa"/>
          </w:tcPr>
          <w:p w14:paraId="524A753C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4.3.</w:t>
            </w:r>
          </w:p>
        </w:tc>
        <w:tc>
          <w:tcPr>
            <w:tcW w:w="3244" w:type="dxa"/>
          </w:tcPr>
          <w:p w14:paraId="0D805C89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Овощи</w:t>
            </w:r>
          </w:p>
        </w:tc>
        <w:tc>
          <w:tcPr>
            <w:tcW w:w="1228" w:type="dxa"/>
          </w:tcPr>
          <w:p w14:paraId="106AB02A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28" w:type="dxa"/>
          </w:tcPr>
          <w:p w14:paraId="67F4FE2B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229" w:type="dxa"/>
          </w:tcPr>
          <w:p w14:paraId="3CC79954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1990" w:type="dxa"/>
          </w:tcPr>
          <w:p w14:paraId="5051FFF6" w14:textId="77777777" w:rsidR="00FB6DFC" w:rsidRPr="00706B41" w:rsidRDefault="00FB6DFC" w:rsidP="005A01D1">
            <w:pPr>
              <w:spacing w:after="0" w:line="240" w:lineRule="auto"/>
              <w:ind w:right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</w:t>
            </w:r>
            <w:proofErr w:type="spellEnd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задание</w:t>
            </w:r>
          </w:p>
        </w:tc>
      </w:tr>
      <w:tr w:rsidR="00FB6DFC" w:rsidRPr="00706B41" w14:paraId="760D8C1D" w14:textId="77777777" w:rsidTr="005A01D1">
        <w:trPr>
          <w:trHeight w:val="469"/>
          <w:jc w:val="center"/>
        </w:trPr>
        <w:tc>
          <w:tcPr>
            <w:tcW w:w="734" w:type="dxa"/>
          </w:tcPr>
          <w:p w14:paraId="36462832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4.4.</w:t>
            </w:r>
          </w:p>
        </w:tc>
        <w:tc>
          <w:tcPr>
            <w:tcW w:w="3244" w:type="dxa"/>
          </w:tcPr>
          <w:p w14:paraId="3C80DFDB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Фрукты</w:t>
            </w:r>
          </w:p>
        </w:tc>
        <w:tc>
          <w:tcPr>
            <w:tcW w:w="1228" w:type="dxa"/>
          </w:tcPr>
          <w:p w14:paraId="3718984B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28" w:type="dxa"/>
          </w:tcPr>
          <w:p w14:paraId="459756E1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229" w:type="dxa"/>
          </w:tcPr>
          <w:p w14:paraId="59ECC336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1990" w:type="dxa"/>
          </w:tcPr>
          <w:p w14:paraId="6B09E7C6" w14:textId="77777777" w:rsidR="00FB6DFC" w:rsidRPr="00706B41" w:rsidRDefault="00FB6DFC" w:rsidP="005A01D1">
            <w:pPr>
              <w:spacing w:after="0" w:line="240" w:lineRule="auto"/>
              <w:ind w:right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</w:t>
            </w:r>
            <w:proofErr w:type="spellEnd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задание</w:t>
            </w:r>
          </w:p>
        </w:tc>
      </w:tr>
      <w:tr w:rsidR="00FB6DFC" w:rsidRPr="00706B41" w14:paraId="2657AF99" w14:textId="77777777" w:rsidTr="005A01D1">
        <w:trPr>
          <w:trHeight w:val="469"/>
          <w:jc w:val="center"/>
        </w:trPr>
        <w:tc>
          <w:tcPr>
            <w:tcW w:w="734" w:type="dxa"/>
          </w:tcPr>
          <w:p w14:paraId="00C5380A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4.5.</w:t>
            </w:r>
          </w:p>
        </w:tc>
        <w:tc>
          <w:tcPr>
            <w:tcW w:w="3244" w:type="dxa"/>
          </w:tcPr>
          <w:p w14:paraId="290382B8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Животные</w:t>
            </w:r>
          </w:p>
        </w:tc>
        <w:tc>
          <w:tcPr>
            <w:tcW w:w="1228" w:type="dxa"/>
          </w:tcPr>
          <w:p w14:paraId="06BA9155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28" w:type="dxa"/>
          </w:tcPr>
          <w:p w14:paraId="3E66299B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229" w:type="dxa"/>
          </w:tcPr>
          <w:p w14:paraId="7056F895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1990" w:type="dxa"/>
          </w:tcPr>
          <w:p w14:paraId="538B6968" w14:textId="77777777" w:rsidR="00FB6DFC" w:rsidRPr="00706B41" w:rsidRDefault="00FB6DFC" w:rsidP="005A01D1">
            <w:pPr>
              <w:spacing w:after="0" w:line="240" w:lineRule="auto"/>
              <w:ind w:right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</w:t>
            </w:r>
            <w:proofErr w:type="spellEnd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задание</w:t>
            </w:r>
          </w:p>
        </w:tc>
      </w:tr>
      <w:tr w:rsidR="00FB6DFC" w:rsidRPr="00706B41" w14:paraId="5A879BC4" w14:textId="77777777" w:rsidTr="005A01D1">
        <w:trPr>
          <w:trHeight w:val="469"/>
          <w:jc w:val="center"/>
        </w:trPr>
        <w:tc>
          <w:tcPr>
            <w:tcW w:w="734" w:type="dxa"/>
          </w:tcPr>
          <w:p w14:paraId="0CF83AE1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4.6.</w:t>
            </w:r>
          </w:p>
        </w:tc>
        <w:tc>
          <w:tcPr>
            <w:tcW w:w="3244" w:type="dxa"/>
          </w:tcPr>
          <w:p w14:paraId="29F7895B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Птицы</w:t>
            </w:r>
          </w:p>
        </w:tc>
        <w:tc>
          <w:tcPr>
            <w:tcW w:w="1228" w:type="dxa"/>
          </w:tcPr>
          <w:p w14:paraId="185D23B4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28" w:type="dxa"/>
          </w:tcPr>
          <w:p w14:paraId="482F7A58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229" w:type="dxa"/>
          </w:tcPr>
          <w:p w14:paraId="60756685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1990" w:type="dxa"/>
          </w:tcPr>
          <w:p w14:paraId="12EAF361" w14:textId="77777777" w:rsidR="00FB6DFC" w:rsidRPr="00706B41" w:rsidRDefault="00FB6DFC" w:rsidP="005A01D1">
            <w:pPr>
              <w:spacing w:after="0" w:line="240" w:lineRule="auto"/>
              <w:ind w:right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</w:t>
            </w:r>
            <w:proofErr w:type="spellEnd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задание</w:t>
            </w:r>
          </w:p>
        </w:tc>
      </w:tr>
      <w:tr w:rsidR="00FB6DFC" w:rsidRPr="00706B41" w14:paraId="61DB48E2" w14:textId="77777777" w:rsidTr="005A01D1">
        <w:trPr>
          <w:trHeight w:val="469"/>
          <w:jc w:val="center"/>
        </w:trPr>
        <w:tc>
          <w:tcPr>
            <w:tcW w:w="734" w:type="dxa"/>
          </w:tcPr>
          <w:p w14:paraId="1F6F8BA4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4.7</w:t>
            </w:r>
          </w:p>
        </w:tc>
        <w:tc>
          <w:tcPr>
            <w:tcW w:w="3244" w:type="dxa"/>
          </w:tcPr>
          <w:p w14:paraId="154CD977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Игрушки</w:t>
            </w:r>
          </w:p>
        </w:tc>
        <w:tc>
          <w:tcPr>
            <w:tcW w:w="1228" w:type="dxa"/>
          </w:tcPr>
          <w:p w14:paraId="403F5743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8" w:type="dxa"/>
          </w:tcPr>
          <w:p w14:paraId="5903858C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9" w:type="dxa"/>
          </w:tcPr>
          <w:p w14:paraId="77272E63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0" w:type="dxa"/>
          </w:tcPr>
          <w:p w14:paraId="352B86B3" w14:textId="77777777" w:rsidR="00FB6DFC" w:rsidRPr="00706B41" w:rsidRDefault="00FB6DFC" w:rsidP="005A01D1">
            <w:pPr>
              <w:spacing w:after="0" w:line="240" w:lineRule="auto"/>
              <w:ind w:right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</w:t>
            </w:r>
            <w:proofErr w:type="spellEnd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задание</w:t>
            </w:r>
          </w:p>
        </w:tc>
      </w:tr>
      <w:tr w:rsidR="00FB6DFC" w:rsidRPr="00706B41" w14:paraId="30470613" w14:textId="77777777" w:rsidTr="005A01D1">
        <w:trPr>
          <w:trHeight w:val="131"/>
          <w:jc w:val="center"/>
        </w:trPr>
        <w:tc>
          <w:tcPr>
            <w:tcW w:w="734" w:type="dxa"/>
          </w:tcPr>
          <w:p w14:paraId="3487E75C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4.8.</w:t>
            </w:r>
          </w:p>
        </w:tc>
        <w:tc>
          <w:tcPr>
            <w:tcW w:w="3244" w:type="dxa"/>
          </w:tcPr>
          <w:p w14:paraId="5CC3856B" w14:textId="77777777" w:rsidR="00FB6DFC" w:rsidRPr="00706B41" w:rsidRDefault="00FB6DFC" w:rsidP="005A0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Квартира</w:t>
            </w:r>
          </w:p>
        </w:tc>
        <w:tc>
          <w:tcPr>
            <w:tcW w:w="1228" w:type="dxa"/>
          </w:tcPr>
          <w:p w14:paraId="53E24145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28" w:type="dxa"/>
          </w:tcPr>
          <w:p w14:paraId="29EEE762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229" w:type="dxa"/>
          </w:tcPr>
          <w:p w14:paraId="4D2F62FB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1990" w:type="dxa"/>
          </w:tcPr>
          <w:p w14:paraId="2DF522DB" w14:textId="77777777" w:rsidR="00FB6DFC" w:rsidRPr="00706B41" w:rsidRDefault="00FB6DFC" w:rsidP="005A01D1">
            <w:pPr>
              <w:spacing w:after="0" w:line="240" w:lineRule="auto"/>
              <w:ind w:right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</w:t>
            </w:r>
            <w:proofErr w:type="spellEnd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задание</w:t>
            </w:r>
          </w:p>
        </w:tc>
      </w:tr>
      <w:tr w:rsidR="00FB6DFC" w:rsidRPr="00706B41" w14:paraId="66FB2D14" w14:textId="77777777" w:rsidTr="005A01D1">
        <w:trPr>
          <w:trHeight w:val="469"/>
          <w:jc w:val="center"/>
        </w:trPr>
        <w:tc>
          <w:tcPr>
            <w:tcW w:w="734" w:type="dxa"/>
          </w:tcPr>
          <w:p w14:paraId="2FC0CA90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4.9</w:t>
            </w:r>
          </w:p>
        </w:tc>
        <w:tc>
          <w:tcPr>
            <w:tcW w:w="3244" w:type="dxa"/>
          </w:tcPr>
          <w:p w14:paraId="1227D0FB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Профессии</w:t>
            </w:r>
          </w:p>
        </w:tc>
        <w:tc>
          <w:tcPr>
            <w:tcW w:w="1228" w:type="dxa"/>
          </w:tcPr>
          <w:p w14:paraId="1C88D86B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28" w:type="dxa"/>
          </w:tcPr>
          <w:p w14:paraId="48E3534B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229" w:type="dxa"/>
          </w:tcPr>
          <w:p w14:paraId="53FF3697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1990" w:type="dxa"/>
          </w:tcPr>
          <w:p w14:paraId="00DE309A" w14:textId="77777777" w:rsidR="00FB6DFC" w:rsidRPr="00706B41" w:rsidRDefault="00FB6DFC" w:rsidP="005A01D1">
            <w:pPr>
              <w:spacing w:after="0" w:line="240" w:lineRule="auto"/>
              <w:ind w:right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</w:t>
            </w:r>
            <w:proofErr w:type="spellEnd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задание</w:t>
            </w:r>
          </w:p>
        </w:tc>
      </w:tr>
      <w:tr w:rsidR="00FB6DFC" w:rsidRPr="00706B41" w14:paraId="2350D291" w14:textId="77777777" w:rsidTr="005A01D1">
        <w:trPr>
          <w:trHeight w:val="469"/>
          <w:jc w:val="center"/>
        </w:trPr>
        <w:tc>
          <w:tcPr>
            <w:tcW w:w="734" w:type="dxa"/>
          </w:tcPr>
          <w:p w14:paraId="4CFD4DC1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4.10</w:t>
            </w:r>
          </w:p>
        </w:tc>
        <w:tc>
          <w:tcPr>
            <w:tcW w:w="3244" w:type="dxa"/>
          </w:tcPr>
          <w:p w14:paraId="2C9CC33A" w14:textId="77777777" w:rsidR="00FB6DFC" w:rsidRPr="00706B41" w:rsidRDefault="00FB6DFC" w:rsidP="005A0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Одежда</w:t>
            </w:r>
          </w:p>
        </w:tc>
        <w:tc>
          <w:tcPr>
            <w:tcW w:w="1228" w:type="dxa"/>
          </w:tcPr>
          <w:p w14:paraId="14FA40F2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28" w:type="dxa"/>
          </w:tcPr>
          <w:p w14:paraId="5F9A3238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229" w:type="dxa"/>
          </w:tcPr>
          <w:p w14:paraId="398571ED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1990" w:type="dxa"/>
          </w:tcPr>
          <w:p w14:paraId="4F7053EF" w14:textId="77777777" w:rsidR="00FB6DFC" w:rsidRPr="00706B41" w:rsidRDefault="00FB6DFC" w:rsidP="005A01D1">
            <w:pPr>
              <w:spacing w:after="0" w:line="240" w:lineRule="auto"/>
              <w:ind w:right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</w:t>
            </w:r>
            <w:proofErr w:type="spellEnd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задание. </w:t>
            </w:r>
          </w:p>
        </w:tc>
      </w:tr>
      <w:tr w:rsidR="00FB6DFC" w:rsidRPr="00706B41" w14:paraId="4AA1C8CC" w14:textId="77777777" w:rsidTr="005A01D1">
        <w:trPr>
          <w:trHeight w:val="469"/>
          <w:jc w:val="center"/>
        </w:trPr>
        <w:tc>
          <w:tcPr>
            <w:tcW w:w="734" w:type="dxa"/>
          </w:tcPr>
          <w:p w14:paraId="6EAAB6E0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4.11</w:t>
            </w:r>
          </w:p>
        </w:tc>
        <w:tc>
          <w:tcPr>
            <w:tcW w:w="3244" w:type="dxa"/>
          </w:tcPr>
          <w:p w14:paraId="2636A40A" w14:textId="77777777" w:rsidR="00FB6DFC" w:rsidRPr="00706B41" w:rsidRDefault="00FB6DFC" w:rsidP="005A01D1">
            <w:pPr>
              <w:widowControl w:val="0"/>
              <w:shd w:val="clear" w:color="auto" w:fill="FFFFFF"/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  <w:lang w:bidi="ru-RU"/>
              </w:rPr>
            </w:pPr>
            <w:r w:rsidRPr="00706B41">
              <w:rPr>
                <w:rFonts w:ascii="Times New Roman" w:hAnsi="Times New Roman" w:cs="Times New Roman"/>
                <w:bCs/>
                <w:iCs/>
                <w:sz w:val="28"/>
                <w:szCs w:val="28"/>
                <w:lang w:bidi="ru-RU"/>
              </w:rPr>
              <w:t>Описание. Составление устного рассказа по картинке.</w:t>
            </w:r>
          </w:p>
        </w:tc>
        <w:tc>
          <w:tcPr>
            <w:tcW w:w="1228" w:type="dxa"/>
          </w:tcPr>
          <w:p w14:paraId="193FE66E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28" w:type="dxa"/>
          </w:tcPr>
          <w:p w14:paraId="4377D8C9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9" w:type="dxa"/>
          </w:tcPr>
          <w:p w14:paraId="67C47427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90" w:type="dxa"/>
          </w:tcPr>
          <w:p w14:paraId="76A8F3E6" w14:textId="77777777" w:rsidR="00FB6DFC" w:rsidRPr="00706B41" w:rsidRDefault="00FB6DFC" w:rsidP="005A01D1">
            <w:pPr>
              <w:spacing w:after="0" w:line="240" w:lineRule="auto"/>
              <w:ind w:right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</w:t>
            </w:r>
            <w:proofErr w:type="spellEnd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задание.</w:t>
            </w:r>
          </w:p>
        </w:tc>
      </w:tr>
      <w:tr w:rsidR="00FB6DFC" w:rsidRPr="00706B41" w14:paraId="1B5BF52C" w14:textId="77777777" w:rsidTr="005A01D1">
        <w:trPr>
          <w:trHeight w:val="469"/>
          <w:jc w:val="center"/>
        </w:trPr>
        <w:tc>
          <w:tcPr>
            <w:tcW w:w="734" w:type="dxa"/>
          </w:tcPr>
          <w:p w14:paraId="3BA118E5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4.12</w:t>
            </w:r>
          </w:p>
        </w:tc>
        <w:tc>
          <w:tcPr>
            <w:tcW w:w="3244" w:type="dxa"/>
          </w:tcPr>
          <w:p w14:paraId="2E44DA6A" w14:textId="77777777" w:rsidR="00FB6DFC" w:rsidRPr="00706B41" w:rsidRDefault="00FB6DFC" w:rsidP="005A0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 w:bidi="ru-RU"/>
              </w:rPr>
              <w:t>Выделить. Отличить. Найти</w:t>
            </w:r>
            <w:r w:rsidRPr="00706B4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28" w:type="dxa"/>
          </w:tcPr>
          <w:p w14:paraId="227BEA74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8" w:type="dxa"/>
          </w:tcPr>
          <w:p w14:paraId="06DE24BC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9" w:type="dxa"/>
          </w:tcPr>
          <w:p w14:paraId="1333E371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90" w:type="dxa"/>
          </w:tcPr>
          <w:p w14:paraId="48A920CB" w14:textId="77777777" w:rsidR="00FB6DFC" w:rsidRPr="00706B41" w:rsidRDefault="00FB6DFC" w:rsidP="005A01D1">
            <w:pPr>
              <w:spacing w:after="0" w:line="240" w:lineRule="auto"/>
              <w:ind w:right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</w:t>
            </w:r>
            <w:proofErr w:type="spellEnd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задание.</w:t>
            </w:r>
          </w:p>
        </w:tc>
      </w:tr>
      <w:tr w:rsidR="00FB6DFC" w:rsidRPr="00706B41" w14:paraId="420FCCB7" w14:textId="77777777" w:rsidTr="005A01D1">
        <w:trPr>
          <w:trHeight w:val="469"/>
          <w:jc w:val="center"/>
        </w:trPr>
        <w:tc>
          <w:tcPr>
            <w:tcW w:w="734" w:type="dxa"/>
          </w:tcPr>
          <w:p w14:paraId="31D96244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4.13</w:t>
            </w:r>
          </w:p>
        </w:tc>
        <w:tc>
          <w:tcPr>
            <w:tcW w:w="3244" w:type="dxa"/>
          </w:tcPr>
          <w:p w14:paraId="7B9B96E7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Итоговое занятие.</w:t>
            </w:r>
          </w:p>
        </w:tc>
        <w:tc>
          <w:tcPr>
            <w:tcW w:w="1228" w:type="dxa"/>
          </w:tcPr>
          <w:p w14:paraId="1AF911B5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8" w:type="dxa"/>
          </w:tcPr>
          <w:p w14:paraId="602914E9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9" w:type="dxa"/>
          </w:tcPr>
          <w:p w14:paraId="2314056A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90" w:type="dxa"/>
          </w:tcPr>
          <w:p w14:paraId="52207405" w14:textId="77777777" w:rsidR="00FB6DFC" w:rsidRPr="00706B41" w:rsidRDefault="00FB6DFC" w:rsidP="005A01D1">
            <w:pPr>
              <w:spacing w:after="0" w:line="240" w:lineRule="auto"/>
              <w:ind w:right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Зачетное занятие</w:t>
            </w:r>
          </w:p>
        </w:tc>
      </w:tr>
      <w:tr w:rsidR="00FB6DFC" w:rsidRPr="00706B41" w14:paraId="59520878" w14:textId="77777777" w:rsidTr="005A01D1">
        <w:trPr>
          <w:trHeight w:val="469"/>
          <w:jc w:val="center"/>
        </w:trPr>
        <w:tc>
          <w:tcPr>
            <w:tcW w:w="734" w:type="dxa"/>
          </w:tcPr>
          <w:p w14:paraId="732D6DB5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44" w:type="dxa"/>
          </w:tcPr>
          <w:p w14:paraId="30D6A1CE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Чтение художественной литературы</w:t>
            </w:r>
          </w:p>
        </w:tc>
        <w:tc>
          <w:tcPr>
            <w:tcW w:w="1228" w:type="dxa"/>
          </w:tcPr>
          <w:p w14:paraId="350A28CA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228" w:type="dxa"/>
          </w:tcPr>
          <w:p w14:paraId="61CB95C3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9" w:type="dxa"/>
          </w:tcPr>
          <w:p w14:paraId="5A3D4583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990" w:type="dxa"/>
          </w:tcPr>
          <w:p w14:paraId="7BA08D1A" w14:textId="77777777" w:rsidR="00FB6DFC" w:rsidRPr="00706B41" w:rsidRDefault="00FB6DFC" w:rsidP="005A01D1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6DFC" w:rsidRPr="00706B41" w14:paraId="1F16B9F1" w14:textId="77777777" w:rsidTr="005A01D1">
        <w:trPr>
          <w:trHeight w:val="469"/>
          <w:jc w:val="center"/>
        </w:trPr>
        <w:tc>
          <w:tcPr>
            <w:tcW w:w="734" w:type="dxa"/>
          </w:tcPr>
          <w:p w14:paraId="3B1BBE55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5.1.</w:t>
            </w:r>
          </w:p>
        </w:tc>
        <w:tc>
          <w:tcPr>
            <w:tcW w:w="3244" w:type="dxa"/>
          </w:tcPr>
          <w:p w14:paraId="32619B72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Чтение-знакомство с </w:t>
            </w:r>
            <w:proofErr w:type="spellStart"/>
            <w:r w:rsidRPr="00706B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</w:t>
            </w:r>
            <w:proofErr w:type="spellEnd"/>
            <w:r w:rsidRPr="00706B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706B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лыми</w:t>
            </w:r>
            <w:proofErr w:type="spellEnd"/>
            <w:r w:rsidRPr="00706B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формами русского фольклора: загадки, пословицы и поговорки.</w:t>
            </w:r>
          </w:p>
        </w:tc>
        <w:tc>
          <w:tcPr>
            <w:tcW w:w="1228" w:type="dxa"/>
          </w:tcPr>
          <w:p w14:paraId="659532B6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28" w:type="dxa"/>
          </w:tcPr>
          <w:p w14:paraId="27C76934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229" w:type="dxa"/>
          </w:tcPr>
          <w:p w14:paraId="281BB7C0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1990" w:type="dxa"/>
          </w:tcPr>
          <w:p w14:paraId="4A64FBA5" w14:textId="77777777" w:rsidR="00FB6DFC" w:rsidRPr="00706B41" w:rsidRDefault="00FB6DFC" w:rsidP="005A01D1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Беседа. </w:t>
            </w:r>
            <w:proofErr w:type="spellStart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</w:t>
            </w:r>
            <w:proofErr w:type="spellEnd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задание</w:t>
            </w:r>
          </w:p>
        </w:tc>
      </w:tr>
      <w:tr w:rsidR="00FB6DFC" w:rsidRPr="00706B41" w14:paraId="4648CB4B" w14:textId="77777777" w:rsidTr="005A01D1">
        <w:trPr>
          <w:trHeight w:val="469"/>
          <w:jc w:val="center"/>
        </w:trPr>
        <w:tc>
          <w:tcPr>
            <w:tcW w:w="734" w:type="dxa"/>
          </w:tcPr>
          <w:p w14:paraId="45E81397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5.2.</w:t>
            </w:r>
          </w:p>
        </w:tc>
        <w:tc>
          <w:tcPr>
            <w:tcW w:w="3244" w:type="dxa"/>
          </w:tcPr>
          <w:p w14:paraId="734454CE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Сказка «Маша и мед -ведь». Чтение. Обучение пересказу.</w:t>
            </w:r>
          </w:p>
        </w:tc>
        <w:tc>
          <w:tcPr>
            <w:tcW w:w="1228" w:type="dxa"/>
          </w:tcPr>
          <w:p w14:paraId="1F765195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28" w:type="dxa"/>
          </w:tcPr>
          <w:p w14:paraId="19248697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229" w:type="dxa"/>
          </w:tcPr>
          <w:p w14:paraId="294C10F2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1990" w:type="dxa"/>
          </w:tcPr>
          <w:p w14:paraId="6632CF55" w14:textId="77777777" w:rsidR="00FB6DFC" w:rsidRPr="00706B41" w:rsidRDefault="00FB6DFC" w:rsidP="005A01D1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Беседа. </w:t>
            </w:r>
            <w:proofErr w:type="spellStart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</w:t>
            </w:r>
            <w:proofErr w:type="spellEnd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задание</w:t>
            </w:r>
          </w:p>
        </w:tc>
      </w:tr>
      <w:tr w:rsidR="00FB6DFC" w:rsidRPr="00706B41" w14:paraId="1DB35FA1" w14:textId="77777777" w:rsidTr="005A01D1">
        <w:trPr>
          <w:trHeight w:val="469"/>
          <w:jc w:val="center"/>
        </w:trPr>
        <w:tc>
          <w:tcPr>
            <w:tcW w:w="734" w:type="dxa"/>
          </w:tcPr>
          <w:p w14:paraId="71ABC6CC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5.3.</w:t>
            </w:r>
          </w:p>
        </w:tc>
        <w:tc>
          <w:tcPr>
            <w:tcW w:w="3244" w:type="dxa"/>
          </w:tcPr>
          <w:p w14:paraId="65F6760B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Сказка «Лиса, заяц и </w:t>
            </w:r>
            <w:proofErr w:type="spellStart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</w:t>
            </w:r>
            <w:proofErr w:type="spellEnd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тух». </w:t>
            </w:r>
            <w:r w:rsidRPr="00706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и пересказ сказки по картинкам.</w:t>
            </w:r>
          </w:p>
        </w:tc>
        <w:tc>
          <w:tcPr>
            <w:tcW w:w="1228" w:type="dxa"/>
          </w:tcPr>
          <w:p w14:paraId="3B1B809A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28" w:type="dxa"/>
          </w:tcPr>
          <w:p w14:paraId="29217069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9" w:type="dxa"/>
          </w:tcPr>
          <w:p w14:paraId="02E2252B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90" w:type="dxa"/>
          </w:tcPr>
          <w:p w14:paraId="38B89EDD" w14:textId="77777777" w:rsidR="00FB6DFC" w:rsidRPr="00706B41" w:rsidRDefault="00FB6DFC" w:rsidP="005A01D1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Пересказ</w:t>
            </w:r>
          </w:p>
        </w:tc>
      </w:tr>
      <w:tr w:rsidR="00FB6DFC" w:rsidRPr="00706B41" w14:paraId="4ACEB7E9" w14:textId="77777777" w:rsidTr="005A01D1">
        <w:trPr>
          <w:trHeight w:val="469"/>
          <w:jc w:val="center"/>
        </w:trPr>
        <w:tc>
          <w:tcPr>
            <w:tcW w:w="734" w:type="dxa"/>
          </w:tcPr>
          <w:p w14:paraId="056857B8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5.4.</w:t>
            </w:r>
          </w:p>
        </w:tc>
        <w:tc>
          <w:tcPr>
            <w:tcW w:w="3244" w:type="dxa"/>
          </w:tcPr>
          <w:p w14:paraId="0EF9D21D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сказок «</w:t>
            </w:r>
            <w:proofErr w:type="spellStart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Рукавич</w:t>
            </w:r>
            <w:proofErr w:type="spellEnd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ка", «Козлята и волк», «</w:t>
            </w:r>
            <w:proofErr w:type="spellStart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Заюшкина</w:t>
            </w:r>
            <w:proofErr w:type="spellEnd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избушка». Пересказ сказок.</w:t>
            </w:r>
          </w:p>
        </w:tc>
        <w:tc>
          <w:tcPr>
            <w:tcW w:w="1228" w:type="dxa"/>
          </w:tcPr>
          <w:p w14:paraId="20FE52B7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28" w:type="dxa"/>
          </w:tcPr>
          <w:p w14:paraId="57B80873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9" w:type="dxa"/>
          </w:tcPr>
          <w:p w14:paraId="4A29190A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90" w:type="dxa"/>
          </w:tcPr>
          <w:p w14:paraId="25B278BD" w14:textId="77777777" w:rsidR="00FB6DFC" w:rsidRPr="00706B41" w:rsidRDefault="00FB6DFC" w:rsidP="005A01D1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Пересказ</w:t>
            </w:r>
          </w:p>
        </w:tc>
      </w:tr>
      <w:tr w:rsidR="00FB6DFC" w:rsidRPr="00706B41" w14:paraId="532D7878" w14:textId="77777777" w:rsidTr="005A01D1">
        <w:trPr>
          <w:trHeight w:val="469"/>
          <w:jc w:val="center"/>
        </w:trPr>
        <w:tc>
          <w:tcPr>
            <w:tcW w:w="734" w:type="dxa"/>
          </w:tcPr>
          <w:p w14:paraId="777249E5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5.5.</w:t>
            </w:r>
          </w:p>
        </w:tc>
        <w:tc>
          <w:tcPr>
            <w:tcW w:w="3244" w:type="dxa"/>
          </w:tcPr>
          <w:p w14:paraId="7689D7BD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Пересказ любимой сказки. (по выбору)</w:t>
            </w:r>
          </w:p>
        </w:tc>
        <w:tc>
          <w:tcPr>
            <w:tcW w:w="1228" w:type="dxa"/>
          </w:tcPr>
          <w:p w14:paraId="2126701D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8" w:type="dxa"/>
          </w:tcPr>
          <w:p w14:paraId="5AA7C527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9" w:type="dxa"/>
          </w:tcPr>
          <w:p w14:paraId="714340FB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90" w:type="dxa"/>
          </w:tcPr>
          <w:p w14:paraId="3C20D8E4" w14:textId="77777777" w:rsidR="00FB6DFC" w:rsidRPr="00706B41" w:rsidRDefault="00FB6DFC" w:rsidP="005A01D1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текста</w:t>
            </w:r>
          </w:p>
        </w:tc>
      </w:tr>
      <w:tr w:rsidR="00FB6DFC" w:rsidRPr="00706B41" w14:paraId="033658BE" w14:textId="77777777" w:rsidTr="005A01D1">
        <w:trPr>
          <w:trHeight w:val="469"/>
          <w:jc w:val="center"/>
        </w:trPr>
        <w:tc>
          <w:tcPr>
            <w:tcW w:w="734" w:type="dxa"/>
          </w:tcPr>
          <w:p w14:paraId="1273850A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5.6.</w:t>
            </w:r>
          </w:p>
        </w:tc>
        <w:tc>
          <w:tcPr>
            <w:tcW w:w="3244" w:type="dxa"/>
          </w:tcPr>
          <w:p w14:paraId="74C38441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Маршак, А. Барто, С. Михалков, Б. </w:t>
            </w:r>
            <w:proofErr w:type="spellStart"/>
            <w:r w:rsidRPr="00706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Заходер</w:t>
            </w:r>
            <w:proofErr w:type="spellEnd"/>
            <w:r w:rsidRPr="00706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Чтение произведений. Работа </w:t>
            </w:r>
            <w:proofErr w:type="gramStart"/>
            <w:r w:rsidRPr="00706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 выразитель</w:t>
            </w:r>
            <w:proofErr w:type="gramEnd"/>
            <w:r w:rsidRPr="00706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</w:t>
            </w:r>
            <w:proofErr w:type="spellStart"/>
            <w:r w:rsidRPr="00706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ностью</w:t>
            </w:r>
            <w:proofErr w:type="spellEnd"/>
            <w:r w:rsidRPr="00706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речи</w:t>
            </w:r>
          </w:p>
        </w:tc>
        <w:tc>
          <w:tcPr>
            <w:tcW w:w="1228" w:type="dxa"/>
          </w:tcPr>
          <w:p w14:paraId="0BB5B797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28" w:type="dxa"/>
          </w:tcPr>
          <w:p w14:paraId="5550C6A3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9" w:type="dxa"/>
          </w:tcPr>
          <w:p w14:paraId="16E1508E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90" w:type="dxa"/>
          </w:tcPr>
          <w:p w14:paraId="5CDC1C4B" w14:textId="77777777" w:rsidR="00FB6DFC" w:rsidRPr="00706B41" w:rsidRDefault="00FB6DFC" w:rsidP="005A01D1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</w:t>
            </w:r>
            <w:proofErr w:type="spellEnd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задание.</w:t>
            </w:r>
          </w:p>
        </w:tc>
      </w:tr>
      <w:tr w:rsidR="00FB6DFC" w:rsidRPr="00706B41" w14:paraId="1CABF546" w14:textId="77777777" w:rsidTr="005A01D1">
        <w:trPr>
          <w:trHeight w:val="469"/>
          <w:jc w:val="center"/>
        </w:trPr>
        <w:tc>
          <w:tcPr>
            <w:tcW w:w="734" w:type="dxa"/>
          </w:tcPr>
          <w:p w14:paraId="56F72F4A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5.7</w:t>
            </w:r>
          </w:p>
        </w:tc>
        <w:tc>
          <w:tcPr>
            <w:tcW w:w="3244" w:type="dxa"/>
          </w:tcPr>
          <w:p w14:paraId="63DE018D" w14:textId="77777777" w:rsidR="00FB6DFC" w:rsidRPr="00706B41" w:rsidRDefault="00FB6DFC" w:rsidP="005A01D1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Выразительное чтение стихотворений (по выбору)</w:t>
            </w:r>
          </w:p>
        </w:tc>
        <w:tc>
          <w:tcPr>
            <w:tcW w:w="1228" w:type="dxa"/>
          </w:tcPr>
          <w:p w14:paraId="56EE5CA2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8" w:type="dxa"/>
          </w:tcPr>
          <w:p w14:paraId="11648799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9" w:type="dxa"/>
          </w:tcPr>
          <w:p w14:paraId="58B2BCC4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90" w:type="dxa"/>
          </w:tcPr>
          <w:p w14:paraId="5C009048" w14:textId="77777777" w:rsidR="00FB6DFC" w:rsidRPr="00706B41" w:rsidRDefault="00FB6DFC" w:rsidP="005A01D1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текста</w:t>
            </w:r>
          </w:p>
        </w:tc>
      </w:tr>
      <w:tr w:rsidR="00FB6DFC" w:rsidRPr="00706B41" w14:paraId="16E15E05" w14:textId="77777777" w:rsidTr="005A01D1">
        <w:trPr>
          <w:trHeight w:val="469"/>
          <w:jc w:val="center"/>
        </w:trPr>
        <w:tc>
          <w:tcPr>
            <w:tcW w:w="734" w:type="dxa"/>
          </w:tcPr>
          <w:p w14:paraId="0BED2D1D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5.8.</w:t>
            </w:r>
          </w:p>
        </w:tc>
        <w:tc>
          <w:tcPr>
            <w:tcW w:w="3244" w:type="dxa"/>
          </w:tcPr>
          <w:p w14:paraId="24E86B3B" w14:textId="77777777" w:rsidR="00FB6DFC" w:rsidRPr="00706B41" w:rsidRDefault="00FB6DFC" w:rsidP="005A01D1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Итоговое занятие.</w:t>
            </w:r>
          </w:p>
        </w:tc>
        <w:tc>
          <w:tcPr>
            <w:tcW w:w="1228" w:type="dxa"/>
          </w:tcPr>
          <w:p w14:paraId="03668B08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8" w:type="dxa"/>
          </w:tcPr>
          <w:p w14:paraId="0FF06828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9" w:type="dxa"/>
          </w:tcPr>
          <w:p w14:paraId="14D88D7E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90" w:type="dxa"/>
          </w:tcPr>
          <w:p w14:paraId="52B8CEC6" w14:textId="77777777" w:rsidR="00FB6DFC" w:rsidRPr="00706B41" w:rsidRDefault="00FB6DFC" w:rsidP="005A01D1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Исполнение текста</w:t>
            </w:r>
          </w:p>
        </w:tc>
      </w:tr>
      <w:tr w:rsidR="00FB6DFC" w:rsidRPr="00706B41" w14:paraId="0114C357" w14:textId="77777777" w:rsidTr="005A01D1">
        <w:trPr>
          <w:trHeight w:val="380"/>
          <w:jc w:val="center"/>
        </w:trPr>
        <w:tc>
          <w:tcPr>
            <w:tcW w:w="734" w:type="dxa"/>
          </w:tcPr>
          <w:p w14:paraId="5EE0A25B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44" w:type="dxa"/>
          </w:tcPr>
          <w:p w14:paraId="6AC17444" w14:textId="77777777" w:rsidR="00FB6DFC" w:rsidRPr="00706B41" w:rsidRDefault="00FB6DFC" w:rsidP="005A01D1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Творческая мастерская</w:t>
            </w:r>
          </w:p>
        </w:tc>
        <w:tc>
          <w:tcPr>
            <w:tcW w:w="1228" w:type="dxa"/>
          </w:tcPr>
          <w:p w14:paraId="1A965489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28" w:type="dxa"/>
          </w:tcPr>
          <w:p w14:paraId="1435BA9A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229" w:type="dxa"/>
          </w:tcPr>
          <w:p w14:paraId="6C446D93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7,5</w:t>
            </w:r>
          </w:p>
        </w:tc>
        <w:tc>
          <w:tcPr>
            <w:tcW w:w="1990" w:type="dxa"/>
          </w:tcPr>
          <w:p w14:paraId="182C931F" w14:textId="77777777" w:rsidR="00FB6DFC" w:rsidRPr="00706B41" w:rsidRDefault="00FB6DFC" w:rsidP="005A01D1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6DFC" w:rsidRPr="00706B41" w14:paraId="4956F276" w14:textId="77777777" w:rsidTr="005A01D1">
        <w:trPr>
          <w:trHeight w:val="469"/>
          <w:jc w:val="center"/>
        </w:trPr>
        <w:tc>
          <w:tcPr>
            <w:tcW w:w="734" w:type="dxa"/>
          </w:tcPr>
          <w:p w14:paraId="14968121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6.1.</w:t>
            </w:r>
          </w:p>
        </w:tc>
        <w:tc>
          <w:tcPr>
            <w:tcW w:w="3244" w:type="dxa"/>
          </w:tcPr>
          <w:p w14:paraId="6CE47C05" w14:textId="77777777" w:rsidR="00FB6DFC" w:rsidRPr="00706B41" w:rsidRDefault="00FB6DFC" w:rsidP="005A01D1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Чтение текста для </w:t>
            </w:r>
            <w:proofErr w:type="spellStart"/>
            <w:r w:rsidRPr="00706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инсце</w:t>
            </w:r>
            <w:proofErr w:type="spellEnd"/>
            <w:r w:rsidRPr="00706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706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нировки</w:t>
            </w:r>
            <w:proofErr w:type="spellEnd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Настроение, характер персонажей.</w:t>
            </w:r>
          </w:p>
        </w:tc>
        <w:tc>
          <w:tcPr>
            <w:tcW w:w="1228" w:type="dxa"/>
          </w:tcPr>
          <w:p w14:paraId="1476B787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8" w:type="dxa"/>
          </w:tcPr>
          <w:p w14:paraId="296B80E6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9" w:type="dxa"/>
          </w:tcPr>
          <w:p w14:paraId="1C3CBCA4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90" w:type="dxa"/>
          </w:tcPr>
          <w:p w14:paraId="611DA52F" w14:textId="77777777" w:rsidR="00FB6DFC" w:rsidRPr="00706B41" w:rsidRDefault="00FB6DFC" w:rsidP="005A01D1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</w:t>
            </w:r>
            <w:proofErr w:type="spellEnd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задание</w:t>
            </w:r>
          </w:p>
        </w:tc>
      </w:tr>
      <w:tr w:rsidR="00FB6DFC" w:rsidRPr="00706B41" w14:paraId="4F6A2B2C" w14:textId="77777777" w:rsidTr="005A01D1">
        <w:trPr>
          <w:trHeight w:val="469"/>
          <w:jc w:val="center"/>
        </w:trPr>
        <w:tc>
          <w:tcPr>
            <w:tcW w:w="734" w:type="dxa"/>
          </w:tcPr>
          <w:p w14:paraId="27A07269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6.2.</w:t>
            </w:r>
          </w:p>
        </w:tc>
        <w:tc>
          <w:tcPr>
            <w:tcW w:w="3244" w:type="dxa"/>
          </w:tcPr>
          <w:p w14:paraId="5151DBF1" w14:textId="77777777" w:rsidR="00FB6DFC" w:rsidRPr="00706B41" w:rsidRDefault="00FB6DFC" w:rsidP="005A01D1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Репетиционная деятель -</w:t>
            </w:r>
            <w:proofErr w:type="spellStart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ность</w:t>
            </w:r>
            <w:proofErr w:type="spellEnd"/>
            <w:r w:rsidRPr="00706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Заучивание тек -ста. Работа над образом.</w:t>
            </w:r>
          </w:p>
        </w:tc>
        <w:tc>
          <w:tcPr>
            <w:tcW w:w="1228" w:type="dxa"/>
          </w:tcPr>
          <w:p w14:paraId="4C6F966D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28" w:type="dxa"/>
          </w:tcPr>
          <w:p w14:paraId="6FEAA052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229" w:type="dxa"/>
          </w:tcPr>
          <w:p w14:paraId="171569FF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1990" w:type="dxa"/>
          </w:tcPr>
          <w:p w14:paraId="2B900706" w14:textId="77777777" w:rsidR="00FB6DFC" w:rsidRPr="00706B41" w:rsidRDefault="00FB6DFC" w:rsidP="005A01D1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Беседа. </w:t>
            </w:r>
            <w:proofErr w:type="spellStart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</w:t>
            </w:r>
            <w:proofErr w:type="spellEnd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задание</w:t>
            </w:r>
          </w:p>
        </w:tc>
      </w:tr>
      <w:tr w:rsidR="00FB6DFC" w:rsidRPr="00706B41" w14:paraId="5D48CB7F" w14:textId="77777777" w:rsidTr="005A01D1">
        <w:trPr>
          <w:trHeight w:val="469"/>
          <w:jc w:val="center"/>
        </w:trPr>
        <w:tc>
          <w:tcPr>
            <w:tcW w:w="734" w:type="dxa"/>
          </w:tcPr>
          <w:p w14:paraId="37072774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6.3.</w:t>
            </w:r>
          </w:p>
        </w:tc>
        <w:tc>
          <w:tcPr>
            <w:tcW w:w="3244" w:type="dxa"/>
          </w:tcPr>
          <w:p w14:paraId="28815945" w14:textId="77777777" w:rsidR="00FB6DFC" w:rsidRPr="00706B41" w:rsidRDefault="00FB6DFC" w:rsidP="005A01D1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Роль мимики, жестов при исполнении </w:t>
            </w:r>
            <w:proofErr w:type="spellStart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произве</w:t>
            </w:r>
            <w:proofErr w:type="spellEnd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  <w:proofErr w:type="spellStart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дений</w:t>
            </w:r>
            <w:proofErr w:type="spellEnd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28" w:type="dxa"/>
          </w:tcPr>
          <w:p w14:paraId="054A7487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8" w:type="dxa"/>
          </w:tcPr>
          <w:p w14:paraId="146504F6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9" w:type="dxa"/>
          </w:tcPr>
          <w:p w14:paraId="027C0166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90" w:type="dxa"/>
          </w:tcPr>
          <w:p w14:paraId="6A4E6A16" w14:textId="77777777" w:rsidR="00FB6DFC" w:rsidRPr="00706B41" w:rsidRDefault="00FB6DFC" w:rsidP="005A01D1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</w:t>
            </w:r>
            <w:proofErr w:type="spellEnd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задание</w:t>
            </w:r>
          </w:p>
        </w:tc>
      </w:tr>
      <w:tr w:rsidR="00FB6DFC" w:rsidRPr="00706B41" w14:paraId="1F38A3B2" w14:textId="77777777" w:rsidTr="005A01D1">
        <w:trPr>
          <w:trHeight w:val="469"/>
          <w:jc w:val="center"/>
        </w:trPr>
        <w:tc>
          <w:tcPr>
            <w:tcW w:w="734" w:type="dxa"/>
          </w:tcPr>
          <w:p w14:paraId="4CB3C17F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6.4.</w:t>
            </w:r>
          </w:p>
        </w:tc>
        <w:tc>
          <w:tcPr>
            <w:tcW w:w="3244" w:type="dxa"/>
          </w:tcPr>
          <w:p w14:paraId="2712F05E" w14:textId="77777777" w:rsidR="00FB6DFC" w:rsidRPr="00706B41" w:rsidRDefault="00FB6DFC" w:rsidP="005A01D1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Сценическая речь во взаимодействии со сценическим движением</w:t>
            </w:r>
          </w:p>
        </w:tc>
        <w:tc>
          <w:tcPr>
            <w:tcW w:w="1228" w:type="dxa"/>
          </w:tcPr>
          <w:p w14:paraId="1C9C07B7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28" w:type="dxa"/>
          </w:tcPr>
          <w:p w14:paraId="28E0A87C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9" w:type="dxa"/>
          </w:tcPr>
          <w:p w14:paraId="4DAC6EF1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90" w:type="dxa"/>
          </w:tcPr>
          <w:p w14:paraId="6B2901D8" w14:textId="77777777" w:rsidR="00FB6DFC" w:rsidRPr="00706B41" w:rsidRDefault="00FB6DFC" w:rsidP="005A01D1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</w:t>
            </w:r>
            <w:proofErr w:type="spellEnd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задание</w:t>
            </w:r>
          </w:p>
        </w:tc>
      </w:tr>
      <w:tr w:rsidR="00FB6DFC" w:rsidRPr="00706B41" w14:paraId="74FE3F46" w14:textId="77777777" w:rsidTr="005A01D1">
        <w:trPr>
          <w:trHeight w:val="469"/>
          <w:jc w:val="center"/>
        </w:trPr>
        <w:tc>
          <w:tcPr>
            <w:tcW w:w="734" w:type="dxa"/>
          </w:tcPr>
          <w:p w14:paraId="5AECB09D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6.5.</w:t>
            </w:r>
          </w:p>
        </w:tc>
        <w:tc>
          <w:tcPr>
            <w:tcW w:w="3244" w:type="dxa"/>
          </w:tcPr>
          <w:p w14:paraId="454065C7" w14:textId="77777777" w:rsidR="00FB6DFC" w:rsidRPr="00706B41" w:rsidRDefault="00FB6DFC" w:rsidP="005A01D1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Генеральная репетиция</w:t>
            </w:r>
          </w:p>
        </w:tc>
        <w:tc>
          <w:tcPr>
            <w:tcW w:w="1228" w:type="dxa"/>
          </w:tcPr>
          <w:p w14:paraId="528D6EF7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8" w:type="dxa"/>
          </w:tcPr>
          <w:p w14:paraId="16E6D43F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9" w:type="dxa"/>
          </w:tcPr>
          <w:p w14:paraId="3069388C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90" w:type="dxa"/>
          </w:tcPr>
          <w:p w14:paraId="4FAB2D86" w14:textId="77777777" w:rsidR="00FB6DFC" w:rsidRPr="00706B41" w:rsidRDefault="00FB6DFC" w:rsidP="005A01D1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</w:t>
            </w:r>
            <w:proofErr w:type="spellEnd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задание</w:t>
            </w:r>
          </w:p>
        </w:tc>
      </w:tr>
      <w:tr w:rsidR="00FB6DFC" w:rsidRPr="00706B41" w14:paraId="403A692E" w14:textId="77777777" w:rsidTr="005A01D1">
        <w:trPr>
          <w:trHeight w:val="469"/>
          <w:jc w:val="center"/>
        </w:trPr>
        <w:tc>
          <w:tcPr>
            <w:tcW w:w="734" w:type="dxa"/>
          </w:tcPr>
          <w:p w14:paraId="58CE5937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6.6.</w:t>
            </w:r>
          </w:p>
        </w:tc>
        <w:tc>
          <w:tcPr>
            <w:tcW w:w="3244" w:type="dxa"/>
          </w:tcPr>
          <w:p w14:paraId="7F416553" w14:textId="77777777" w:rsidR="00FB6DFC" w:rsidRPr="00706B41" w:rsidRDefault="00FB6DFC" w:rsidP="005A01D1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 инсценировки</w:t>
            </w:r>
          </w:p>
        </w:tc>
        <w:tc>
          <w:tcPr>
            <w:tcW w:w="1228" w:type="dxa"/>
          </w:tcPr>
          <w:p w14:paraId="0AD912E6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8" w:type="dxa"/>
          </w:tcPr>
          <w:p w14:paraId="44B6AAD7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9" w:type="dxa"/>
          </w:tcPr>
          <w:p w14:paraId="2EC4D72B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90" w:type="dxa"/>
          </w:tcPr>
          <w:p w14:paraId="507F5706" w14:textId="77777777" w:rsidR="00FB6DFC" w:rsidRPr="00706B41" w:rsidRDefault="00FB6DFC" w:rsidP="005A01D1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</w:t>
            </w:r>
          </w:p>
        </w:tc>
      </w:tr>
      <w:tr w:rsidR="00FB6DFC" w:rsidRPr="00706B41" w14:paraId="5AE2DA48" w14:textId="77777777" w:rsidTr="005A01D1">
        <w:trPr>
          <w:jc w:val="center"/>
        </w:trPr>
        <w:tc>
          <w:tcPr>
            <w:tcW w:w="734" w:type="dxa"/>
          </w:tcPr>
          <w:p w14:paraId="1BE1E80C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44" w:type="dxa"/>
          </w:tcPr>
          <w:p w14:paraId="448FE223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Итоговое занятие</w:t>
            </w:r>
          </w:p>
        </w:tc>
        <w:tc>
          <w:tcPr>
            <w:tcW w:w="1228" w:type="dxa"/>
          </w:tcPr>
          <w:p w14:paraId="5EE32105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8" w:type="dxa"/>
          </w:tcPr>
          <w:p w14:paraId="4A76A185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9" w:type="dxa"/>
          </w:tcPr>
          <w:p w14:paraId="441F49F3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90" w:type="dxa"/>
          </w:tcPr>
          <w:p w14:paraId="7F64D8EC" w14:textId="77777777" w:rsidR="00FB6DFC" w:rsidRPr="00706B41" w:rsidRDefault="00FB6DFC" w:rsidP="005A01D1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Зачет</w:t>
            </w:r>
          </w:p>
        </w:tc>
      </w:tr>
      <w:tr w:rsidR="00FB6DFC" w:rsidRPr="00706B41" w14:paraId="367F07FE" w14:textId="77777777" w:rsidTr="005A01D1">
        <w:trPr>
          <w:jc w:val="center"/>
        </w:trPr>
        <w:tc>
          <w:tcPr>
            <w:tcW w:w="734" w:type="dxa"/>
          </w:tcPr>
          <w:p w14:paraId="4BDCE26F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4" w:type="dxa"/>
          </w:tcPr>
          <w:p w14:paraId="73E793D6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228" w:type="dxa"/>
          </w:tcPr>
          <w:p w14:paraId="161F7EF1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1228" w:type="dxa"/>
          </w:tcPr>
          <w:p w14:paraId="5155A350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29" w:type="dxa"/>
          </w:tcPr>
          <w:p w14:paraId="5D672401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90" w:type="dxa"/>
          </w:tcPr>
          <w:p w14:paraId="58DD2270" w14:textId="77777777" w:rsidR="00FB6DFC" w:rsidRPr="00706B41" w:rsidRDefault="00FB6DFC" w:rsidP="005A01D1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bookmarkEnd w:id="1"/>
      <w:bookmarkEnd w:id="2"/>
    </w:tbl>
    <w:p w14:paraId="426264EE" w14:textId="77777777" w:rsidR="00FB6DFC" w:rsidRDefault="00FB6DFC" w:rsidP="00FB6DFC">
      <w:pPr>
        <w:spacing w:after="0" w:line="240" w:lineRule="auto"/>
        <w:ind w:right="180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14:paraId="53C6C724" w14:textId="77777777" w:rsidR="00FB6DFC" w:rsidRDefault="00FB6DFC" w:rsidP="00FB6DFC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14:paraId="0BD29143" w14:textId="77777777" w:rsidR="00FB6DFC" w:rsidRPr="00A1374D" w:rsidRDefault="00FB6DFC" w:rsidP="00FB6DFC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706B41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Содержание учебного плана</w:t>
      </w:r>
      <w:bookmarkStart w:id="4" w:name="bookmark7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A1374D">
        <w:rPr>
          <w:rFonts w:ascii="Times New Roman" w:hAnsi="Times New Roman"/>
          <w:b/>
          <w:sz w:val="28"/>
          <w:szCs w:val="28"/>
        </w:rPr>
        <w:t xml:space="preserve">модуля </w:t>
      </w:r>
      <w:r>
        <w:rPr>
          <w:rFonts w:ascii="Times New Roman" w:hAnsi="Times New Roman"/>
          <w:b/>
          <w:sz w:val="28"/>
          <w:szCs w:val="28"/>
        </w:rPr>
        <w:t xml:space="preserve">«Развитие речи» </w:t>
      </w:r>
      <w:r w:rsidRPr="00A1374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81B815F" w14:textId="77777777" w:rsidR="00FB6DFC" w:rsidRPr="00706B41" w:rsidRDefault="00FB6DFC" w:rsidP="00FB6DFC">
      <w:pPr>
        <w:tabs>
          <w:tab w:val="left" w:pos="851"/>
        </w:tabs>
        <w:spacing w:after="0" w:line="240" w:lineRule="auto"/>
        <w:ind w:right="180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706B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1. Вводное занятие</w:t>
      </w:r>
      <w:bookmarkEnd w:id="4"/>
      <w:r w:rsidRPr="00706B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– 2 часа.</w:t>
      </w:r>
    </w:p>
    <w:p w14:paraId="423EDEAC" w14:textId="77777777" w:rsidR="00FB6DFC" w:rsidRPr="00305C5C" w:rsidRDefault="00FB6DFC" w:rsidP="00FB6DFC">
      <w:pPr>
        <w:keepNext/>
        <w:keepLines/>
        <w:widowControl w:val="0"/>
        <w:tabs>
          <w:tab w:val="left" w:pos="851"/>
          <w:tab w:val="left" w:pos="1272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C5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Теория:</w:t>
      </w:r>
      <w:r w:rsidRPr="00305C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05C5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Ознакомительная</w:t>
      </w:r>
      <w:r w:rsidRPr="00706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беседа об особенностях работы объединения.   Расписание занятий. Вводный инструктаж по требованиям к внешнему виду и репетиционной одежде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706B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6B4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Инструктаж по технике безопасности, правилам противопожарной безопасности, правилам дорожного движения, правилам поведения в экстремальных ситуациях.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6B41">
        <w:rPr>
          <w:rFonts w:ascii="Times New Roman" w:hAnsi="Times New Roman" w:cs="Times New Roman"/>
          <w:sz w:val="28"/>
          <w:szCs w:val="28"/>
        </w:rPr>
        <w:t xml:space="preserve">Входная диагностика индивидуальных способностей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706B41">
        <w:rPr>
          <w:rFonts w:ascii="Times New Roman" w:hAnsi="Times New Roman" w:cs="Times New Roman"/>
          <w:sz w:val="28"/>
          <w:szCs w:val="28"/>
        </w:rPr>
        <w:t>.</w:t>
      </w:r>
    </w:p>
    <w:p w14:paraId="00F13911" w14:textId="77777777" w:rsidR="00FB6DFC" w:rsidRPr="00706B41" w:rsidRDefault="00FB6DFC" w:rsidP="00FB6DFC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6B4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Практика: </w:t>
      </w:r>
      <w:r w:rsidRPr="00706B41">
        <w:rPr>
          <w:rFonts w:ascii="Times New Roman" w:hAnsi="Times New Roman" w:cs="Times New Roman"/>
          <w:sz w:val="28"/>
          <w:szCs w:val="28"/>
        </w:rPr>
        <w:t xml:space="preserve">Игры на знакомство: «Визитная карточка», «Снежный ком», «Автограф» и т. д. </w:t>
      </w:r>
    </w:p>
    <w:p w14:paraId="4126E6B7" w14:textId="77777777" w:rsidR="00FB6DFC" w:rsidRPr="00706B41" w:rsidRDefault="00FB6DFC" w:rsidP="00FB6DFC">
      <w:pPr>
        <w:widowControl w:val="0"/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B41">
        <w:rPr>
          <w:rFonts w:ascii="Times New Roman" w:hAnsi="Times New Roman" w:cs="Times New Roman"/>
          <w:b/>
          <w:i/>
          <w:sz w:val="28"/>
          <w:szCs w:val="28"/>
        </w:rPr>
        <w:t xml:space="preserve">Форма контроля: </w:t>
      </w:r>
      <w:r w:rsidRPr="00706B41">
        <w:rPr>
          <w:rFonts w:ascii="Times New Roman" w:hAnsi="Times New Roman" w:cs="Times New Roman"/>
          <w:sz w:val="28"/>
          <w:szCs w:val="28"/>
        </w:rPr>
        <w:t>Беседа. Тестирование.</w:t>
      </w:r>
    </w:p>
    <w:p w14:paraId="0C6DD466" w14:textId="77777777" w:rsidR="00FB6DFC" w:rsidRPr="00706B41" w:rsidRDefault="00FB6DFC" w:rsidP="00FB6DFC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06B41">
        <w:rPr>
          <w:rFonts w:ascii="Times New Roman" w:hAnsi="Times New Roman" w:cs="Times New Roman"/>
          <w:b/>
          <w:bCs/>
          <w:sz w:val="28"/>
          <w:szCs w:val="28"/>
          <w:u w:val="single"/>
        </w:rPr>
        <w:t>2.Культура речи. – 2 часа</w:t>
      </w:r>
    </w:p>
    <w:p w14:paraId="6C7A0ACB" w14:textId="77777777" w:rsidR="00FB6DFC" w:rsidRPr="00706B41" w:rsidRDefault="00FB6DFC" w:rsidP="00FB6DFC">
      <w:pPr>
        <w:widowControl w:val="0"/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06B41">
        <w:rPr>
          <w:rFonts w:ascii="Times New Roman" w:hAnsi="Times New Roman" w:cs="Times New Roman"/>
          <w:b/>
          <w:bCs/>
          <w:sz w:val="28"/>
          <w:szCs w:val="28"/>
        </w:rPr>
        <w:t>2.1. Культура общения</w:t>
      </w:r>
      <w:r w:rsidRPr="00706B41">
        <w:rPr>
          <w:rFonts w:ascii="Times New Roman" w:hAnsi="Times New Roman" w:cs="Times New Roman"/>
          <w:bCs/>
          <w:sz w:val="28"/>
          <w:szCs w:val="28"/>
        </w:rPr>
        <w:t>.</w:t>
      </w:r>
      <w:r w:rsidRPr="00706B41">
        <w:rPr>
          <w:rFonts w:ascii="Times New Roman" w:hAnsi="Times New Roman" w:cs="Times New Roman"/>
          <w:b/>
          <w:bCs/>
          <w:sz w:val="28"/>
          <w:szCs w:val="28"/>
        </w:rPr>
        <w:t xml:space="preserve"> – 1 час.</w:t>
      </w:r>
    </w:p>
    <w:p w14:paraId="20FD015D" w14:textId="77777777" w:rsidR="00FB6DFC" w:rsidRPr="00706B41" w:rsidRDefault="00FB6DFC" w:rsidP="00FB6DFC">
      <w:pPr>
        <w:widowControl w:val="0"/>
        <w:shd w:val="clear" w:color="auto" w:fill="FFFFFF"/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r w:rsidRPr="00706B41">
        <w:rPr>
          <w:rFonts w:ascii="Times New Roman" w:hAnsi="Times New Roman" w:cs="Times New Roman"/>
          <w:b/>
          <w:bCs/>
          <w:i/>
          <w:sz w:val="28"/>
          <w:szCs w:val="28"/>
        </w:rPr>
        <w:t>Теория:</w:t>
      </w:r>
      <w:r w:rsidRPr="00706B41">
        <w:rPr>
          <w:rFonts w:ascii="Times New Roman" w:hAnsi="Times New Roman" w:cs="Times New Roman"/>
          <w:sz w:val="28"/>
          <w:szCs w:val="28"/>
        </w:rPr>
        <w:t xml:space="preserve"> Давайте общаться. </w:t>
      </w:r>
      <w:r w:rsidRPr="00706B41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Знакомство с основными способами общения: речь, мимика, жесты. Введение в удивительный мир русского слова. </w:t>
      </w:r>
    </w:p>
    <w:p w14:paraId="252A0AC1" w14:textId="77777777" w:rsidR="00FB6DFC" w:rsidRPr="00706B41" w:rsidRDefault="00FB6DFC" w:rsidP="00FB6DFC">
      <w:pPr>
        <w:widowControl w:val="0"/>
        <w:shd w:val="clear" w:color="auto" w:fill="FFFFFF"/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r w:rsidRPr="00706B41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 xml:space="preserve">Практика: </w:t>
      </w:r>
      <w:r w:rsidRPr="00706B41">
        <w:rPr>
          <w:rFonts w:ascii="Times New Roman" w:hAnsi="Times New Roman" w:cs="Times New Roman"/>
          <w:bCs/>
          <w:iCs/>
          <w:sz w:val="28"/>
          <w:szCs w:val="28"/>
          <w:lang w:bidi="ru-RU"/>
        </w:rPr>
        <w:t>Формирование умения слушать и говорить на уровне слова Сказка «Теремок»</w:t>
      </w:r>
    </w:p>
    <w:p w14:paraId="58EB49E8" w14:textId="77777777" w:rsidR="00FB6DFC" w:rsidRPr="00706B41" w:rsidRDefault="00FB6DFC" w:rsidP="00FB6DFC">
      <w:pPr>
        <w:widowControl w:val="0"/>
        <w:tabs>
          <w:tab w:val="left" w:pos="851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b/>
          <w:i/>
          <w:kern w:val="1"/>
          <w:sz w:val="28"/>
          <w:szCs w:val="28"/>
          <w:lang w:eastAsia="hi-IN" w:bidi="hi-IN"/>
        </w:rPr>
        <w:t xml:space="preserve">Формы </w:t>
      </w:r>
      <w:r w:rsidRPr="00706B41">
        <w:rPr>
          <w:rFonts w:ascii="Times New Roman" w:eastAsia="Times New Roman" w:hAnsi="Times New Roman" w:cs="Times New Roman"/>
          <w:b/>
          <w:i/>
          <w:kern w:val="1"/>
          <w:sz w:val="28"/>
          <w:szCs w:val="28"/>
          <w:lang w:eastAsia="hi-IN" w:bidi="hi-IN"/>
        </w:rPr>
        <w:t>контроля:</w:t>
      </w:r>
      <w:r w:rsidRPr="00706B41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Практические задания.</w:t>
      </w:r>
    </w:p>
    <w:p w14:paraId="557F212C" w14:textId="77777777" w:rsidR="00FB6DFC" w:rsidRDefault="00FB6DFC" w:rsidP="00FB6DFC">
      <w:pPr>
        <w:widowControl w:val="0"/>
        <w:tabs>
          <w:tab w:val="left" w:pos="851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lastRenderedPageBreak/>
        <w:t>2.2. Речевой этикет. – 1 час.</w:t>
      </w:r>
    </w:p>
    <w:p w14:paraId="0928714D" w14:textId="77777777" w:rsidR="00FB6DFC" w:rsidRDefault="00FB6DFC" w:rsidP="00FB6DFC">
      <w:pPr>
        <w:widowControl w:val="0"/>
        <w:tabs>
          <w:tab w:val="left" w:pos="851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</w:pPr>
      <w:r w:rsidRPr="00706B41">
        <w:rPr>
          <w:rFonts w:ascii="Times New Roman" w:hAnsi="Times New Roman" w:cs="Times New Roman"/>
          <w:b/>
          <w:bCs/>
          <w:i/>
          <w:sz w:val="28"/>
          <w:szCs w:val="28"/>
        </w:rPr>
        <w:t>Теория:</w:t>
      </w:r>
      <w:r w:rsidRPr="00706B41">
        <w:rPr>
          <w:rFonts w:ascii="Times New Roman" w:hAnsi="Times New Roman" w:cs="Times New Roman"/>
          <w:sz w:val="28"/>
          <w:szCs w:val="28"/>
        </w:rPr>
        <w:t xml:space="preserve"> Значение выразительной речи. </w:t>
      </w:r>
      <w:r w:rsidRPr="00706B41">
        <w:rPr>
          <w:rFonts w:ascii="Times New Roman" w:hAnsi="Times New Roman" w:cs="Times New Roman"/>
          <w:bCs/>
          <w:iCs/>
          <w:sz w:val="28"/>
          <w:szCs w:val="28"/>
          <w:lang w:bidi="ru-RU"/>
        </w:rPr>
        <w:t>Различные формы приветствия и прощания. Обращение с просьбой.</w:t>
      </w:r>
    </w:p>
    <w:p w14:paraId="6F8F420E" w14:textId="77777777" w:rsidR="00FB6DFC" w:rsidRDefault="00FB6DFC" w:rsidP="00FB6DFC">
      <w:pPr>
        <w:widowControl w:val="0"/>
        <w:tabs>
          <w:tab w:val="left" w:pos="851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</w:pPr>
      <w:r w:rsidRPr="00706B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Практика:</w:t>
      </w:r>
      <w:r w:rsidRPr="00706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 и упражнения на внимание и интерес к собственной речи и к речи окружающих людей. Практическое исполнение небольших этюдов на заданную тему.</w:t>
      </w:r>
    </w:p>
    <w:p w14:paraId="65E5FDEF" w14:textId="77777777" w:rsidR="00FB6DFC" w:rsidRPr="00862727" w:rsidRDefault="00FB6DFC" w:rsidP="00FB6DFC">
      <w:pPr>
        <w:widowControl w:val="0"/>
        <w:tabs>
          <w:tab w:val="left" w:pos="851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</w:pPr>
      <w:r w:rsidRPr="00706B41">
        <w:rPr>
          <w:rFonts w:ascii="Times New Roman" w:eastAsia="Times New Roman" w:hAnsi="Times New Roman" w:cs="Times New Roman"/>
          <w:b/>
          <w:i/>
          <w:kern w:val="1"/>
          <w:sz w:val="28"/>
          <w:szCs w:val="28"/>
          <w:lang w:eastAsia="hi-IN" w:bidi="hi-IN"/>
        </w:rPr>
        <w:t>Форма контроля:</w:t>
      </w:r>
      <w:r w:rsidRPr="00706B41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Практическое задание.</w:t>
      </w:r>
    </w:p>
    <w:p w14:paraId="434B9490" w14:textId="77777777" w:rsidR="00FB6DFC" w:rsidRPr="00706B41" w:rsidRDefault="00FB6DFC" w:rsidP="00FB6DFC">
      <w:pPr>
        <w:widowControl w:val="0"/>
        <w:tabs>
          <w:tab w:val="left" w:pos="85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u w:val="single"/>
          <w:lang w:eastAsia="hi-IN" w:bidi="hi-IN"/>
        </w:rPr>
      </w:pPr>
      <w:r w:rsidRPr="00706B41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u w:val="single"/>
          <w:lang w:eastAsia="hi-IN" w:bidi="hi-IN"/>
        </w:rPr>
        <w:t>3.Звуковая культура речи. – 15 часов.</w:t>
      </w:r>
    </w:p>
    <w:p w14:paraId="458F30E1" w14:textId="77777777" w:rsidR="00FB6DFC" w:rsidRDefault="00FB6DFC" w:rsidP="00FB6DFC">
      <w:pPr>
        <w:widowControl w:val="0"/>
        <w:tabs>
          <w:tab w:val="left" w:pos="851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</w:pPr>
      <w:r w:rsidRPr="00706B41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  <w:t>3.1. Правильность</w:t>
      </w:r>
      <w:r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  <w:t xml:space="preserve"> произношения звуков. – 2 часа.</w:t>
      </w:r>
    </w:p>
    <w:p w14:paraId="2152F60A" w14:textId="77777777" w:rsidR="00FB6DFC" w:rsidRDefault="00FB6DFC" w:rsidP="00FB6DFC">
      <w:pPr>
        <w:widowControl w:val="0"/>
        <w:tabs>
          <w:tab w:val="left" w:pos="851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</w:pPr>
      <w:r w:rsidRPr="00706B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Теория:</w:t>
      </w:r>
      <w:r w:rsidRPr="00706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Понятие «Буква», «Звук».</w:t>
      </w:r>
    </w:p>
    <w:p w14:paraId="06B5B05C" w14:textId="77777777" w:rsidR="00FB6DFC" w:rsidRPr="00862727" w:rsidRDefault="00FB6DFC" w:rsidP="00FB6DFC">
      <w:pPr>
        <w:widowControl w:val="0"/>
        <w:tabs>
          <w:tab w:val="left" w:pos="851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</w:pPr>
      <w:r w:rsidRPr="00706B4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Практика:</w:t>
      </w:r>
      <w:r w:rsidRPr="00706B41">
        <w:rPr>
          <w:rFonts w:ascii="Times New Roman" w:hAnsi="Times New Roman" w:cs="Times New Roman"/>
          <w:sz w:val="28"/>
          <w:szCs w:val="28"/>
        </w:rPr>
        <w:t xml:space="preserve"> </w:t>
      </w:r>
      <w:r w:rsidRPr="00706B41">
        <w:rPr>
          <w:rFonts w:ascii="Times New Roman" w:hAnsi="Times New Roman" w:cs="Times New Roman"/>
          <w:bCs/>
          <w:iCs/>
          <w:sz w:val="28"/>
          <w:szCs w:val="28"/>
          <w:lang w:bidi="ru-RU"/>
        </w:rPr>
        <w:t>Знакомство со звуками. Развитие воображения, фантазии. Сказка «Репка». Подбор слов с заданным звуком. Игра «Отгадай слова по первым звукам и расскажи»</w:t>
      </w:r>
    </w:p>
    <w:p w14:paraId="033B5AEB" w14:textId="77777777" w:rsidR="00FB6DFC" w:rsidRPr="00706B41" w:rsidRDefault="00FB6DFC" w:rsidP="00FB6DFC">
      <w:pPr>
        <w:tabs>
          <w:tab w:val="left" w:pos="851"/>
        </w:tabs>
        <w:spacing w:after="0" w:line="240" w:lineRule="auto"/>
        <w:ind w:right="181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706B41">
        <w:rPr>
          <w:rFonts w:ascii="Times New Roman" w:eastAsia="Times New Roman" w:hAnsi="Times New Roman" w:cs="Times New Roman"/>
          <w:b/>
          <w:i/>
          <w:sz w:val="28"/>
          <w:szCs w:val="28"/>
          <w:lang w:val="x-none" w:eastAsia="x-none"/>
        </w:rPr>
        <w:t xml:space="preserve">Форма контроля: </w:t>
      </w:r>
      <w:r w:rsidRPr="00706B41">
        <w:rPr>
          <w:rFonts w:ascii="Times New Roman" w:eastAsia="Times New Roman" w:hAnsi="Times New Roman" w:cs="Times New Roman"/>
          <w:sz w:val="28"/>
          <w:szCs w:val="28"/>
          <w:lang w:eastAsia="x-none"/>
        </w:rPr>
        <w:t>Беседа. Практическое задание.</w:t>
      </w:r>
    </w:p>
    <w:p w14:paraId="171BA444" w14:textId="77777777" w:rsidR="00FB6DFC" w:rsidRPr="00706B41" w:rsidRDefault="00FB6DFC" w:rsidP="00FB6DFC">
      <w:pPr>
        <w:tabs>
          <w:tab w:val="left" w:pos="851"/>
        </w:tabs>
        <w:spacing w:after="0" w:line="240" w:lineRule="auto"/>
        <w:ind w:right="18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706B41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3.2. Дыхание. Мускульная свобода. – 1 час.</w:t>
      </w:r>
    </w:p>
    <w:p w14:paraId="1A7995B5" w14:textId="77777777" w:rsidR="00FB6DFC" w:rsidRPr="00706B41" w:rsidRDefault="00FB6DFC" w:rsidP="00FB6DFC">
      <w:pPr>
        <w:widowControl w:val="0"/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06B41">
        <w:rPr>
          <w:rFonts w:ascii="Times New Roman" w:hAnsi="Times New Roman" w:cs="Times New Roman"/>
          <w:b/>
          <w:bCs/>
          <w:i/>
          <w:sz w:val="28"/>
          <w:szCs w:val="28"/>
        </w:rPr>
        <w:t>Теория:</w:t>
      </w:r>
      <w:r w:rsidRPr="00706B41">
        <w:rPr>
          <w:rFonts w:ascii="Times New Roman" w:hAnsi="Times New Roman" w:cs="Times New Roman"/>
          <w:sz w:val="28"/>
          <w:szCs w:val="28"/>
        </w:rPr>
        <w:t xml:space="preserve"> Элементарные сведения об анатомическом строении, физиологии и гигиене дыхательного и голосового аппарата. Правильный вдох.</w:t>
      </w:r>
    </w:p>
    <w:p w14:paraId="4570F26E" w14:textId="77777777" w:rsidR="00FB6DFC" w:rsidRPr="00706B41" w:rsidRDefault="00FB6DFC" w:rsidP="00FB6D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706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706B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x-none" w:eastAsia="x-none"/>
        </w:rPr>
        <w:t xml:space="preserve">Практика: </w:t>
      </w:r>
      <w:r w:rsidRPr="00706B41">
        <w:rPr>
          <w:rFonts w:ascii="Times New Roman" w:eastAsia="Times New Roman" w:hAnsi="Times New Roman" w:cs="Times New Roman"/>
          <w:sz w:val="28"/>
          <w:szCs w:val="28"/>
          <w:lang w:eastAsia="x-none"/>
        </w:rPr>
        <w:t>Упражнения для постановки правильного дыхания: «Медленный вдох, активный выдох», «Стрельба через трубочку», «Вдыхаем через соломинку», «Теплый и холодный вдох», «Вдох по счету», «</w:t>
      </w:r>
      <w:proofErr w:type="spellStart"/>
      <w:r w:rsidRPr="00706B41">
        <w:rPr>
          <w:rFonts w:ascii="Times New Roman" w:eastAsia="Times New Roman" w:hAnsi="Times New Roman" w:cs="Times New Roman"/>
          <w:sz w:val="28"/>
          <w:szCs w:val="28"/>
          <w:lang w:eastAsia="x-none"/>
        </w:rPr>
        <w:t>Нинзя</w:t>
      </w:r>
      <w:proofErr w:type="spellEnd"/>
      <w:r w:rsidRPr="00706B41">
        <w:rPr>
          <w:rFonts w:ascii="Times New Roman" w:eastAsia="Times New Roman" w:hAnsi="Times New Roman" w:cs="Times New Roman"/>
          <w:sz w:val="28"/>
          <w:szCs w:val="28"/>
          <w:lang w:eastAsia="x-none"/>
        </w:rPr>
        <w:t>», «</w:t>
      </w:r>
      <w:proofErr w:type="spellStart"/>
      <w:r w:rsidRPr="00706B41">
        <w:rPr>
          <w:rFonts w:ascii="Times New Roman" w:eastAsia="Times New Roman" w:hAnsi="Times New Roman" w:cs="Times New Roman"/>
          <w:sz w:val="28"/>
          <w:szCs w:val="28"/>
          <w:lang w:eastAsia="x-none"/>
        </w:rPr>
        <w:t>Выбражули</w:t>
      </w:r>
      <w:proofErr w:type="spellEnd"/>
      <w:r w:rsidRPr="00706B41">
        <w:rPr>
          <w:rFonts w:ascii="Times New Roman" w:eastAsia="Times New Roman" w:hAnsi="Times New Roman" w:cs="Times New Roman"/>
          <w:sz w:val="28"/>
          <w:szCs w:val="28"/>
          <w:lang w:eastAsia="x-none"/>
        </w:rPr>
        <w:t>». «Комар», «</w:t>
      </w:r>
      <w:proofErr w:type="gramStart"/>
      <w:r w:rsidRPr="00706B41">
        <w:rPr>
          <w:rFonts w:ascii="Times New Roman" w:eastAsia="Times New Roman" w:hAnsi="Times New Roman" w:cs="Times New Roman"/>
          <w:sz w:val="28"/>
          <w:szCs w:val="28"/>
          <w:lang w:eastAsia="x-none"/>
        </w:rPr>
        <w:t>Эй!...</w:t>
      </w:r>
      <w:proofErr w:type="gramEnd"/>
      <w:r w:rsidRPr="00706B4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», « 6 этажей», «Да- </w:t>
      </w:r>
      <w:proofErr w:type="spellStart"/>
      <w:r w:rsidRPr="00706B41">
        <w:rPr>
          <w:rFonts w:ascii="Times New Roman" w:eastAsia="Times New Roman" w:hAnsi="Times New Roman" w:cs="Times New Roman"/>
          <w:sz w:val="28"/>
          <w:szCs w:val="28"/>
          <w:lang w:eastAsia="x-none"/>
        </w:rPr>
        <w:t>ааа</w:t>
      </w:r>
      <w:proofErr w:type="spellEnd"/>
      <w:r w:rsidRPr="00706B41">
        <w:rPr>
          <w:rFonts w:ascii="Times New Roman" w:eastAsia="Times New Roman" w:hAnsi="Times New Roman" w:cs="Times New Roman"/>
          <w:sz w:val="28"/>
          <w:szCs w:val="28"/>
          <w:lang w:eastAsia="x-none"/>
        </w:rPr>
        <w:t>».</w:t>
      </w:r>
    </w:p>
    <w:p w14:paraId="19115036" w14:textId="77777777" w:rsidR="00FB6DFC" w:rsidRPr="00706B41" w:rsidRDefault="00FB6DFC" w:rsidP="00FB6DFC">
      <w:pPr>
        <w:tabs>
          <w:tab w:val="left" w:pos="851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706B41">
        <w:rPr>
          <w:rFonts w:ascii="Times New Roman" w:eastAsia="Times New Roman" w:hAnsi="Times New Roman" w:cs="Times New Roman"/>
          <w:b/>
          <w:i/>
          <w:sz w:val="28"/>
          <w:szCs w:val="28"/>
          <w:lang w:val="x-none" w:eastAsia="x-none"/>
        </w:rPr>
        <w:t xml:space="preserve">Форма контроля: </w:t>
      </w:r>
      <w:r w:rsidRPr="00706B41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Практическое задание.</w:t>
      </w:r>
    </w:p>
    <w:p w14:paraId="483EF0D2" w14:textId="77777777" w:rsidR="00FB6DFC" w:rsidRPr="00706B41" w:rsidRDefault="00FB6DFC" w:rsidP="00FB6DFC">
      <w:pPr>
        <w:tabs>
          <w:tab w:val="left" w:pos="851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706B41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3.3.</w:t>
      </w:r>
      <w:r w:rsidRPr="00706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706B41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Артикуляция. – 2 часа.</w:t>
      </w:r>
    </w:p>
    <w:p w14:paraId="31A993E3" w14:textId="77777777" w:rsidR="00FB6DFC" w:rsidRPr="00706B41" w:rsidRDefault="00FB6DFC" w:rsidP="00FB6D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Теория</w:t>
      </w:r>
      <w:proofErr w:type="gramStart"/>
      <w:r w:rsidRPr="00706B4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:</w:t>
      </w:r>
      <w:r w:rsidRPr="00706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</w:t>
      </w:r>
      <w:proofErr w:type="gramEnd"/>
      <w:r w:rsidRPr="00706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речь была понятной для других, необходимо говорить достаточно громко, в нормальном темпе, без лишних жестов.  </w:t>
      </w:r>
    </w:p>
    <w:p w14:paraId="519B3F02" w14:textId="77777777" w:rsidR="00FB6DFC" w:rsidRPr="00706B41" w:rsidRDefault="00FB6DFC" w:rsidP="00FB6DFC">
      <w:pPr>
        <w:spacing w:after="0" w:line="240" w:lineRule="auto"/>
        <w:ind w:hanging="3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Практика: </w:t>
      </w:r>
      <w:r w:rsidRPr="00706B4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подвижности мышечной сетки голосового аппарата. Упражнения: подвижность челюсти, губ, языка, разминки щек, «</w:t>
      </w:r>
      <w:proofErr w:type="spellStart"/>
      <w:r w:rsidRPr="00706B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покусывание</w:t>
      </w:r>
      <w:proofErr w:type="spellEnd"/>
      <w:r w:rsidRPr="00706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«Уколы языком», «Укол- лопата», «Цоканье» и </w:t>
      </w:r>
      <w:proofErr w:type="spellStart"/>
      <w:r w:rsidRPr="00706B41">
        <w:rPr>
          <w:rFonts w:ascii="Times New Roman" w:eastAsia="Times New Roman" w:hAnsi="Times New Roman" w:cs="Times New Roman"/>
          <w:sz w:val="28"/>
          <w:szCs w:val="28"/>
          <w:lang w:eastAsia="ru-RU"/>
        </w:rPr>
        <w:t>др</w:t>
      </w:r>
      <w:proofErr w:type="spellEnd"/>
      <w:r w:rsidRPr="00706B4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4BCD1DDF" w14:textId="77777777" w:rsidR="00FB6DFC" w:rsidRPr="00706B41" w:rsidRDefault="00FB6DFC" w:rsidP="00FB6DFC">
      <w:pPr>
        <w:tabs>
          <w:tab w:val="left" w:pos="851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706B41">
        <w:rPr>
          <w:rFonts w:ascii="Times New Roman" w:eastAsia="Times New Roman" w:hAnsi="Times New Roman" w:cs="Times New Roman"/>
          <w:b/>
          <w:i/>
          <w:sz w:val="28"/>
          <w:szCs w:val="28"/>
          <w:lang w:val="x-none" w:eastAsia="x-none"/>
        </w:rPr>
        <w:t xml:space="preserve">Форма контроля: </w:t>
      </w:r>
      <w:r w:rsidRPr="00706B41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Практическое задание.</w:t>
      </w:r>
    </w:p>
    <w:p w14:paraId="16FFCE4E" w14:textId="77777777" w:rsidR="00FB6DFC" w:rsidRPr="00706B41" w:rsidRDefault="00FB6DFC" w:rsidP="00FB6DFC">
      <w:pPr>
        <w:tabs>
          <w:tab w:val="left" w:pos="851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706B41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3.4. </w:t>
      </w:r>
      <w:r w:rsidRPr="00706B41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Работа с чистоговорками</w:t>
      </w:r>
      <w:r w:rsidRPr="00706B41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. – 2 часа.</w:t>
      </w:r>
    </w:p>
    <w:p w14:paraId="6E9A3517" w14:textId="77777777" w:rsidR="00FB6DFC" w:rsidRPr="00706B41" w:rsidRDefault="00FB6DFC" w:rsidP="00FB6DFC">
      <w:pPr>
        <w:tabs>
          <w:tab w:val="left" w:pos="851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706B41">
        <w:rPr>
          <w:rFonts w:ascii="Times New Roman" w:eastAsia="Times New Roman" w:hAnsi="Times New Roman" w:cs="Times New Roman"/>
          <w:b/>
          <w:i/>
          <w:sz w:val="28"/>
          <w:szCs w:val="28"/>
          <w:lang w:val="x-none" w:eastAsia="x-none"/>
        </w:rPr>
        <w:t>Теория:</w:t>
      </w:r>
      <w:r w:rsidRPr="00706B41">
        <w:rPr>
          <w:rFonts w:ascii="Times New Roman" w:hAnsi="Times New Roman" w:cs="Times New Roman"/>
          <w:sz w:val="28"/>
          <w:szCs w:val="28"/>
          <w:lang w:val="x-none"/>
        </w:rPr>
        <w:t xml:space="preserve"> Понятие о чистоговорках.</w:t>
      </w:r>
    </w:p>
    <w:p w14:paraId="2CF39A62" w14:textId="77777777" w:rsidR="00FB6DFC" w:rsidRDefault="00FB6DFC" w:rsidP="00FB6D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B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Практика:</w:t>
      </w:r>
      <w:r w:rsidRPr="00706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6B41">
        <w:rPr>
          <w:rFonts w:ascii="Times New Roman" w:hAnsi="Times New Roman" w:cs="Times New Roman"/>
          <w:sz w:val="28"/>
          <w:szCs w:val="28"/>
        </w:rPr>
        <w:t xml:space="preserve">Проговаривание чистоговорок. </w:t>
      </w:r>
      <w:r w:rsidRPr="00706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Тренировка в </w:t>
      </w:r>
      <w:proofErr w:type="spellStart"/>
      <w:r w:rsidRPr="00706B4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отрабатывании</w:t>
      </w:r>
      <w:proofErr w:type="spellEnd"/>
      <w:r w:rsidRPr="00706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ритма при работе с чистоговорками, упражнять в правильном произнесении звуков в словах.</w:t>
      </w:r>
    </w:p>
    <w:p w14:paraId="18767227" w14:textId="77777777" w:rsidR="00FB6DFC" w:rsidRPr="00862727" w:rsidRDefault="00FB6DFC" w:rsidP="00FB6D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Ф</w:t>
      </w:r>
      <w:r w:rsidRPr="00706B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орма контроля: </w:t>
      </w:r>
      <w:r w:rsidRPr="00706B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Практическое задание.</w:t>
      </w:r>
    </w:p>
    <w:p w14:paraId="1305FFC3" w14:textId="77777777" w:rsidR="00FB6DFC" w:rsidRDefault="00FB6DFC" w:rsidP="00FB6DFC">
      <w:pPr>
        <w:tabs>
          <w:tab w:val="left" w:pos="851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706B41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3.5.</w:t>
      </w:r>
      <w:r w:rsidRPr="00706B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x-none" w:eastAsia="x-none"/>
        </w:rPr>
        <w:t xml:space="preserve"> </w:t>
      </w:r>
      <w:r w:rsidRPr="00706B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x-none"/>
        </w:rPr>
        <w:t>Считалки</w:t>
      </w:r>
      <w:r w:rsidRPr="00706B41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– 2 часа. </w:t>
      </w:r>
    </w:p>
    <w:p w14:paraId="68319B27" w14:textId="77777777" w:rsidR="00FB6DFC" w:rsidRPr="00862727" w:rsidRDefault="00FB6DFC" w:rsidP="00FB6DFC">
      <w:pPr>
        <w:tabs>
          <w:tab w:val="left" w:pos="851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706B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Теория:</w:t>
      </w:r>
      <w:r w:rsidRPr="00706B41">
        <w:rPr>
          <w:rFonts w:ascii="Times New Roman" w:hAnsi="Times New Roman" w:cs="Times New Roman"/>
          <w:sz w:val="28"/>
          <w:szCs w:val="28"/>
        </w:rPr>
        <w:t xml:space="preserve"> Понятие чувства ритма.</w:t>
      </w:r>
    </w:p>
    <w:p w14:paraId="521A13AA" w14:textId="77777777" w:rsidR="00FB6DFC" w:rsidRPr="00706B41" w:rsidRDefault="00FB6DFC" w:rsidP="00FB6DFC">
      <w:pPr>
        <w:spacing w:after="0" w:line="240" w:lineRule="auto"/>
        <w:ind w:hanging="3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Практика: </w:t>
      </w:r>
      <w:r w:rsidRPr="00706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Упражнения: «Движение с задачей», «Хлопушки», «Ритм и стих». Движение в рапиде, «Светофор». Инсценировка стихотворения в ритме, скороговорки в ритме, «перебежки».</w:t>
      </w:r>
    </w:p>
    <w:p w14:paraId="4D713B32" w14:textId="77777777" w:rsidR="00FB6DFC" w:rsidRPr="00706B41" w:rsidRDefault="00FB6DFC" w:rsidP="00FB6DFC">
      <w:pPr>
        <w:tabs>
          <w:tab w:val="left" w:pos="851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706B41">
        <w:rPr>
          <w:rFonts w:ascii="Times New Roman" w:eastAsia="Times New Roman" w:hAnsi="Times New Roman" w:cs="Times New Roman"/>
          <w:b/>
          <w:i/>
          <w:sz w:val="28"/>
          <w:szCs w:val="28"/>
          <w:lang w:eastAsia="x-none"/>
        </w:rPr>
        <w:t xml:space="preserve">Форма контроля: </w:t>
      </w:r>
      <w:r w:rsidRPr="00706B41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Практическое задание.</w:t>
      </w:r>
    </w:p>
    <w:p w14:paraId="0BF8D039" w14:textId="77777777" w:rsidR="00FB6DFC" w:rsidRPr="00706B41" w:rsidRDefault="00FB6DFC" w:rsidP="00FB6DFC">
      <w:pPr>
        <w:tabs>
          <w:tab w:val="left" w:pos="851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706B41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3.6.</w:t>
      </w:r>
      <w:r w:rsidRPr="00706B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x-none" w:eastAsia="x-none"/>
        </w:rPr>
        <w:t xml:space="preserve"> </w:t>
      </w:r>
      <w:r w:rsidRPr="00706B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x-none"/>
        </w:rPr>
        <w:t>Чтение потешек</w:t>
      </w:r>
      <w:r w:rsidRPr="00706B41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. – 2 часа.</w:t>
      </w:r>
    </w:p>
    <w:p w14:paraId="6358D320" w14:textId="77777777" w:rsidR="00FB6DFC" w:rsidRPr="00706B41" w:rsidRDefault="00FB6DFC" w:rsidP="00FB6DF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Теория:</w:t>
      </w:r>
      <w:r w:rsidRPr="00706B41">
        <w:rPr>
          <w:rFonts w:ascii="Times New Roman" w:hAnsi="Times New Roman" w:cs="Times New Roman"/>
          <w:sz w:val="28"/>
          <w:szCs w:val="28"/>
        </w:rPr>
        <w:t xml:space="preserve"> Понятие «Потешки».</w:t>
      </w:r>
    </w:p>
    <w:p w14:paraId="61A86A35" w14:textId="77777777" w:rsidR="00FB6DFC" w:rsidRPr="00706B41" w:rsidRDefault="00FB6DFC" w:rsidP="00FB6D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06B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Практика</w:t>
      </w:r>
      <w:proofErr w:type="gramStart"/>
      <w:r w:rsidRPr="00706B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706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Тренировать</w:t>
      </w:r>
      <w:proofErr w:type="gramEnd"/>
      <w:r w:rsidRPr="00706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выразительном произношении потешек.</w:t>
      </w:r>
    </w:p>
    <w:p w14:paraId="14FF6F90" w14:textId="77777777" w:rsidR="00FB6DFC" w:rsidRPr="00706B41" w:rsidRDefault="00FB6DFC" w:rsidP="00FB6DFC">
      <w:pPr>
        <w:tabs>
          <w:tab w:val="left" w:pos="851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706B41">
        <w:rPr>
          <w:rFonts w:ascii="Times New Roman" w:eastAsia="Times New Roman" w:hAnsi="Times New Roman" w:cs="Times New Roman"/>
          <w:b/>
          <w:i/>
          <w:sz w:val="28"/>
          <w:szCs w:val="28"/>
          <w:lang w:eastAsia="x-none"/>
        </w:rPr>
        <w:lastRenderedPageBreak/>
        <w:t xml:space="preserve">Форма контроля: </w:t>
      </w:r>
      <w:r w:rsidRPr="00706B41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Практическое задание.</w:t>
      </w:r>
    </w:p>
    <w:p w14:paraId="2667A7E7" w14:textId="77777777" w:rsidR="00FB6DFC" w:rsidRPr="00706B41" w:rsidRDefault="00FB6DFC" w:rsidP="00FB6DFC">
      <w:pPr>
        <w:tabs>
          <w:tab w:val="left" w:pos="851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706B41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3.7.</w:t>
      </w:r>
      <w:r w:rsidRPr="00706B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x-none" w:eastAsia="x-none"/>
        </w:rPr>
        <w:t xml:space="preserve"> </w:t>
      </w:r>
      <w:r w:rsidRPr="00706B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x-none"/>
        </w:rPr>
        <w:t>Тренировка в правильном употреблении звуков</w:t>
      </w:r>
      <w:r w:rsidRPr="00706B41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. – 3 часа.</w:t>
      </w:r>
    </w:p>
    <w:p w14:paraId="71A1126B" w14:textId="77777777" w:rsidR="00FB6DFC" w:rsidRPr="00706B41" w:rsidRDefault="00FB6DFC" w:rsidP="00FB6DF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Теория:</w:t>
      </w:r>
      <w:r w:rsidRPr="00706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6B41">
        <w:rPr>
          <w:rFonts w:ascii="Times New Roman" w:hAnsi="Times New Roman" w:cs="Times New Roman"/>
          <w:sz w:val="28"/>
          <w:szCs w:val="28"/>
        </w:rPr>
        <w:t>Понятие скороговорки, примеры</w:t>
      </w:r>
    </w:p>
    <w:p w14:paraId="4B4C9A57" w14:textId="77777777" w:rsidR="00FB6DFC" w:rsidRPr="00706B41" w:rsidRDefault="00FB6DFC" w:rsidP="00FB6D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06B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Практика</w:t>
      </w:r>
      <w:proofErr w:type="gramStart"/>
      <w:r w:rsidRPr="00706B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: </w:t>
      </w:r>
      <w:r w:rsidRPr="00706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proofErr w:type="gramEnd"/>
      <w:r w:rsidRPr="00706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быстро научиться произносить скороговорки. Упражнять в правильном и быстром произнесении скороговорок.</w:t>
      </w:r>
    </w:p>
    <w:p w14:paraId="54C9E507" w14:textId="77777777" w:rsidR="00FB6DFC" w:rsidRPr="00706B41" w:rsidRDefault="00FB6DFC" w:rsidP="00FB6DFC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B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Форма контроля:</w:t>
      </w:r>
      <w:r w:rsidRPr="00706B41">
        <w:rPr>
          <w:rFonts w:ascii="Times New Roman" w:hAnsi="Times New Roman" w:cs="Times New Roman"/>
          <w:sz w:val="28"/>
          <w:szCs w:val="28"/>
        </w:rPr>
        <w:t xml:space="preserve"> Анализ выполненных действий.</w:t>
      </w:r>
    </w:p>
    <w:p w14:paraId="60642D2F" w14:textId="77777777" w:rsidR="00FB6DFC" w:rsidRPr="00706B41" w:rsidRDefault="00FB6DFC" w:rsidP="00FB6DFC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6B41">
        <w:rPr>
          <w:rFonts w:ascii="Times New Roman" w:hAnsi="Times New Roman" w:cs="Times New Roman"/>
          <w:b/>
          <w:sz w:val="28"/>
          <w:szCs w:val="28"/>
        </w:rPr>
        <w:t>3.9. Итоговое задание. – 1 час.</w:t>
      </w:r>
    </w:p>
    <w:p w14:paraId="7E2656A3" w14:textId="77777777" w:rsidR="00FB6DFC" w:rsidRPr="00706B41" w:rsidRDefault="00FB6DFC" w:rsidP="00FB6D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Практика:</w:t>
      </w:r>
      <w:r w:rsidRPr="00706B4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706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чтецкого материалы, учитывая приобретенные в тренингах навыки; разучивание и чтение наизусть с учетом всех правил чтения и исправление личных речевых дефектов.</w:t>
      </w:r>
    </w:p>
    <w:p w14:paraId="1FD6A101" w14:textId="77777777" w:rsidR="00FB6DFC" w:rsidRPr="00706B41" w:rsidRDefault="00FB6DFC" w:rsidP="00FB6DFC">
      <w:pPr>
        <w:tabs>
          <w:tab w:val="left" w:pos="851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706B41">
        <w:rPr>
          <w:rFonts w:ascii="Times New Roman" w:eastAsia="Times New Roman" w:hAnsi="Times New Roman" w:cs="Times New Roman"/>
          <w:b/>
          <w:i/>
          <w:sz w:val="28"/>
          <w:szCs w:val="28"/>
          <w:lang w:eastAsia="x-none"/>
        </w:rPr>
        <w:t>Форма контроля:</w:t>
      </w:r>
      <w:r w:rsidRPr="00706B4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исполнение текста.</w:t>
      </w:r>
    </w:p>
    <w:p w14:paraId="07EB6B86" w14:textId="77777777" w:rsidR="00FB6DFC" w:rsidRPr="00346109" w:rsidRDefault="00FB6DFC" w:rsidP="00FB6DFC">
      <w:pPr>
        <w:tabs>
          <w:tab w:val="left" w:pos="851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346109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4. </w:t>
      </w:r>
      <w:r w:rsidRPr="00346109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Связная речь. – 26 часов.</w:t>
      </w:r>
    </w:p>
    <w:p w14:paraId="6D88A415" w14:textId="77777777" w:rsidR="00FB6DFC" w:rsidRPr="00706B41" w:rsidRDefault="00FB6DFC" w:rsidP="00FB6DFC">
      <w:pPr>
        <w:shd w:val="clear" w:color="auto" w:fill="FFFFFF"/>
        <w:tabs>
          <w:tab w:val="left" w:pos="85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4.1.</w:t>
      </w:r>
      <w:r w:rsidRPr="00706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6B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Времена года. Описание</w:t>
      </w:r>
      <w:r w:rsidRPr="00706B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– 4 часа.</w:t>
      </w:r>
    </w:p>
    <w:p w14:paraId="2E0BA082" w14:textId="77777777" w:rsidR="00FB6DFC" w:rsidRPr="00706B41" w:rsidRDefault="00FB6DFC" w:rsidP="00FB6DFC">
      <w:pPr>
        <w:shd w:val="clear" w:color="auto" w:fill="FFFFFF"/>
        <w:tabs>
          <w:tab w:val="left" w:pos="85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  <w:lang w:eastAsia="ru-RU"/>
        </w:rPr>
        <w:t>Теория</w:t>
      </w:r>
      <w:r w:rsidRPr="00706B4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: </w:t>
      </w:r>
      <w:r w:rsidRPr="00706B4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Лексика по теме «Времена года».</w:t>
      </w:r>
    </w:p>
    <w:p w14:paraId="0F195DD7" w14:textId="77777777" w:rsidR="00FB6DFC" w:rsidRPr="00706B41" w:rsidRDefault="00FB6DFC" w:rsidP="00FB6DFC">
      <w:pPr>
        <w:shd w:val="clear" w:color="auto" w:fill="FFFFFF"/>
        <w:tabs>
          <w:tab w:val="left" w:pos="85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  <w:lang w:eastAsia="ru-RU"/>
        </w:rPr>
        <w:t xml:space="preserve">Практика: </w:t>
      </w:r>
      <w:r w:rsidRPr="00706B41"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  <w:lang w:eastAsia="ru-RU"/>
        </w:rPr>
        <w:t xml:space="preserve">Беседа по картинам. Загадки о временах года. Составление предложений по темам «Царица – осень», «Нарядим елку», «Весна-красна», «Разноцветное лето». </w:t>
      </w:r>
      <w:r w:rsidRPr="00706B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Игра «Что неверно нарисовал художник?», игра «Встаньте по порядку», игра «Что хорошего, что плохого?».</w:t>
      </w:r>
    </w:p>
    <w:p w14:paraId="5B31C6F0" w14:textId="77777777" w:rsidR="00FB6DFC" w:rsidRPr="00706B41" w:rsidRDefault="00FB6DFC" w:rsidP="00FB6DFC">
      <w:pPr>
        <w:tabs>
          <w:tab w:val="left" w:pos="851"/>
        </w:tabs>
        <w:spacing w:after="0" w:line="240" w:lineRule="auto"/>
        <w:ind w:right="545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706B41">
        <w:rPr>
          <w:rFonts w:ascii="Times New Roman" w:eastAsia="Times New Roman" w:hAnsi="Times New Roman" w:cs="Times New Roman"/>
          <w:b/>
          <w:i/>
          <w:sz w:val="28"/>
          <w:szCs w:val="28"/>
          <w:lang w:val="x-none" w:eastAsia="x-none"/>
        </w:rPr>
        <w:t xml:space="preserve">Форма контроля: </w:t>
      </w:r>
      <w:r w:rsidRPr="00706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Беседа</w:t>
      </w:r>
      <w:r w:rsidRPr="00706B4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по личным впечатлениям</w:t>
      </w:r>
      <w:r w:rsidRPr="00706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  <w:r w:rsidRPr="00706B41">
        <w:rPr>
          <w:rFonts w:ascii="Times New Roman" w:eastAsia="Times New Roman" w:hAnsi="Times New Roman" w:cs="Times New Roman"/>
          <w:b/>
          <w:i/>
          <w:sz w:val="28"/>
          <w:szCs w:val="28"/>
          <w:lang w:val="x-none" w:eastAsia="x-none"/>
        </w:rPr>
        <w:t xml:space="preserve"> </w:t>
      </w:r>
      <w:r w:rsidRPr="00706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Практические задания.</w:t>
      </w:r>
    </w:p>
    <w:p w14:paraId="1FA9CA1E" w14:textId="77777777" w:rsidR="00FB6DFC" w:rsidRPr="00706B41" w:rsidRDefault="00FB6DFC" w:rsidP="00FB6DFC">
      <w:pPr>
        <w:shd w:val="clear" w:color="auto" w:fill="FFFFFF"/>
        <w:tabs>
          <w:tab w:val="left" w:pos="85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4.2.</w:t>
      </w:r>
      <w:r w:rsidRPr="00706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6B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Составление предложений по сюжетным картинкам</w:t>
      </w:r>
      <w:r w:rsidRPr="00706B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– 2 часа.</w:t>
      </w:r>
    </w:p>
    <w:p w14:paraId="4FBBAE13" w14:textId="77777777" w:rsidR="00FB6DFC" w:rsidRPr="00706B41" w:rsidRDefault="00FB6DFC" w:rsidP="00FB6DFC">
      <w:pPr>
        <w:tabs>
          <w:tab w:val="left" w:pos="851"/>
        </w:tabs>
        <w:spacing w:after="0" w:line="240" w:lineRule="auto"/>
        <w:ind w:right="550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706B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x-none" w:eastAsia="x-none"/>
        </w:rPr>
        <w:t>Теория</w:t>
      </w:r>
      <w:r w:rsidRPr="00706B41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:</w:t>
      </w:r>
      <w:r w:rsidRPr="00706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706B41">
        <w:rPr>
          <w:rFonts w:ascii="Times New Roman" w:eastAsia="Times New Roman" w:hAnsi="Times New Roman" w:cs="Times New Roman"/>
          <w:sz w:val="28"/>
          <w:szCs w:val="28"/>
          <w:lang w:eastAsia="x-none"/>
        </w:rPr>
        <w:t>Понятия «сюжет», «логика».</w:t>
      </w:r>
    </w:p>
    <w:p w14:paraId="6E11EC30" w14:textId="77777777" w:rsidR="00FB6DFC" w:rsidRPr="00706B41" w:rsidRDefault="00FB6DFC" w:rsidP="00FB6DFC">
      <w:pPr>
        <w:tabs>
          <w:tab w:val="left" w:pos="851"/>
        </w:tabs>
        <w:spacing w:before="67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706B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x-none" w:eastAsia="x-none"/>
        </w:rPr>
        <w:t>Практика:</w:t>
      </w:r>
      <w:r w:rsidRPr="00706B41">
        <w:rPr>
          <w:rFonts w:ascii="Times New Roman" w:eastAsia="Times New Roman" w:hAnsi="Times New Roman" w:cs="Times New Roman"/>
          <w:bCs/>
          <w:iCs/>
          <w:sz w:val="28"/>
          <w:szCs w:val="28"/>
          <w:lang w:eastAsia="x-none"/>
        </w:rPr>
        <w:t xml:space="preserve"> Построение полных и четких предложений при ответе на вопрос по картинке.</w:t>
      </w:r>
      <w:r w:rsidRPr="00706B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x-none" w:eastAsia="x-none"/>
        </w:rPr>
        <w:t xml:space="preserve"> </w:t>
      </w:r>
      <w:r w:rsidRPr="00706B41">
        <w:rPr>
          <w:rFonts w:ascii="Times New Roman" w:eastAsia="Times New Roman" w:hAnsi="Times New Roman" w:cs="Times New Roman"/>
          <w:bCs/>
          <w:iCs/>
          <w:sz w:val="28"/>
          <w:szCs w:val="28"/>
          <w:lang w:eastAsia="x-none"/>
        </w:rPr>
        <w:t>Игры «Закончи предложения нужными словами», «Считай и называй».</w:t>
      </w:r>
    </w:p>
    <w:p w14:paraId="409ECCBF" w14:textId="77777777" w:rsidR="00FB6DFC" w:rsidRPr="00706B41" w:rsidRDefault="00FB6DFC" w:rsidP="00FB6DFC">
      <w:pPr>
        <w:shd w:val="clear" w:color="auto" w:fill="FFFFFF"/>
        <w:tabs>
          <w:tab w:val="left" w:pos="85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Форма контроля:</w:t>
      </w:r>
      <w:r w:rsidRPr="00706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 практической деятельности.</w:t>
      </w:r>
    </w:p>
    <w:p w14:paraId="27219707" w14:textId="77777777" w:rsidR="00FB6DFC" w:rsidRPr="00706B41" w:rsidRDefault="00FB6DFC" w:rsidP="00FB6DFC">
      <w:pPr>
        <w:shd w:val="clear" w:color="auto" w:fill="FFFFFF"/>
        <w:tabs>
          <w:tab w:val="left" w:pos="85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4.3. </w:t>
      </w:r>
      <w:r w:rsidRPr="00706B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Овощи</w:t>
      </w:r>
      <w:r w:rsidRPr="00706B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06B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- 2 часа.</w:t>
      </w:r>
    </w:p>
    <w:p w14:paraId="4EABA0A3" w14:textId="77777777" w:rsidR="00FB6DFC" w:rsidRPr="00706B41" w:rsidRDefault="00FB6DFC" w:rsidP="00FB6DFC">
      <w:pPr>
        <w:shd w:val="clear" w:color="auto" w:fill="FFFFFF"/>
        <w:tabs>
          <w:tab w:val="left" w:pos="85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Теория: </w:t>
      </w:r>
      <w:r w:rsidRPr="00706B4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Лексика по теме «Овощи».</w:t>
      </w:r>
    </w:p>
    <w:p w14:paraId="293E76CA" w14:textId="77777777" w:rsidR="00FB6DFC" w:rsidRPr="00706B41" w:rsidRDefault="00FB6DFC" w:rsidP="00FB6DFC">
      <w:pPr>
        <w:shd w:val="clear" w:color="auto" w:fill="FFFFFF"/>
        <w:tabs>
          <w:tab w:val="left" w:pos="85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Практика:</w:t>
      </w:r>
      <w:r w:rsidRPr="00706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Составление описательного рассказа об овощах по схеме. Подбор существительных к прилагательным (что из овощей большое, пресное, красное, твердое, мягкое, сочное, желтое и т. п.). Самостоятельное составление описательного рассказа «У меня в корзинке…»</w:t>
      </w:r>
    </w:p>
    <w:p w14:paraId="5C5FFA99" w14:textId="77777777" w:rsidR="00FB6DFC" w:rsidRPr="00706B41" w:rsidRDefault="00FB6DFC" w:rsidP="00FB6DFC">
      <w:pPr>
        <w:shd w:val="clear" w:color="auto" w:fill="FFFFFF"/>
        <w:tabs>
          <w:tab w:val="left" w:pos="85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Форма контроля:</w:t>
      </w:r>
      <w:r w:rsidRPr="00706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Практическое задание. Исполнение текста.</w:t>
      </w:r>
    </w:p>
    <w:p w14:paraId="691DA9E7" w14:textId="77777777" w:rsidR="00FB6DFC" w:rsidRPr="00706B41" w:rsidRDefault="00FB6DFC" w:rsidP="00FB6DFC">
      <w:pPr>
        <w:shd w:val="clear" w:color="auto" w:fill="FFFFFF"/>
        <w:tabs>
          <w:tab w:val="left" w:pos="85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4.4. </w:t>
      </w:r>
      <w:r w:rsidRPr="00706B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Фрукты. – 2 часа.</w:t>
      </w:r>
    </w:p>
    <w:p w14:paraId="320BF975" w14:textId="77777777" w:rsidR="00FB6DFC" w:rsidRPr="00706B41" w:rsidRDefault="00FB6DFC" w:rsidP="00FB6DFC">
      <w:pPr>
        <w:shd w:val="clear" w:color="auto" w:fill="FFFFFF"/>
        <w:tabs>
          <w:tab w:val="left" w:pos="85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Теория:</w:t>
      </w:r>
      <w:r w:rsidRPr="00706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6B4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Лексика по теме «Фрукты».</w:t>
      </w:r>
    </w:p>
    <w:p w14:paraId="106DBE9F" w14:textId="77777777" w:rsidR="00FB6DFC" w:rsidRPr="00706B41" w:rsidRDefault="00FB6DFC" w:rsidP="00FB6DFC">
      <w:pPr>
        <w:shd w:val="clear" w:color="auto" w:fill="FFFFFF"/>
        <w:tabs>
          <w:tab w:val="left" w:pos="85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Практика:</w:t>
      </w:r>
      <w:r w:rsidRPr="00706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Составление описательного рассказа об фруктах по схеме. Подбор существительных к прилагательным. Самостоятельное составление описательного рассказа «Расскажи, какой»</w:t>
      </w:r>
    </w:p>
    <w:p w14:paraId="5D368751" w14:textId="77777777" w:rsidR="00FB6DFC" w:rsidRPr="00706B41" w:rsidRDefault="00FB6DFC" w:rsidP="00FB6DFC">
      <w:pPr>
        <w:tabs>
          <w:tab w:val="left" w:pos="851"/>
        </w:tabs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Форма контроля: </w:t>
      </w:r>
      <w:r w:rsidRPr="00706B4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практической деятельности.</w:t>
      </w:r>
    </w:p>
    <w:p w14:paraId="0FF2190D" w14:textId="77777777" w:rsidR="00FB6DFC" w:rsidRPr="00706B41" w:rsidRDefault="00FB6DFC" w:rsidP="00FB6DFC">
      <w:pPr>
        <w:shd w:val="clear" w:color="auto" w:fill="FFFFFF"/>
        <w:tabs>
          <w:tab w:val="left" w:pos="85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4.5. </w:t>
      </w:r>
      <w:r w:rsidRPr="00706B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Животные</w:t>
      </w:r>
      <w:r w:rsidRPr="00706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</w:t>
      </w:r>
      <w:r w:rsidRPr="00706B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часа.</w:t>
      </w:r>
    </w:p>
    <w:p w14:paraId="55B7CD68" w14:textId="77777777" w:rsidR="00FB6DFC" w:rsidRPr="00706B41" w:rsidRDefault="00FB6DFC" w:rsidP="00FB6DFC">
      <w:pPr>
        <w:shd w:val="clear" w:color="auto" w:fill="FFFFFF"/>
        <w:tabs>
          <w:tab w:val="left" w:pos="85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Теория:</w:t>
      </w:r>
      <w:r w:rsidRPr="00706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Лексика по теме «Животные».</w:t>
      </w:r>
    </w:p>
    <w:p w14:paraId="074FE5C7" w14:textId="77777777" w:rsidR="00FB6DFC" w:rsidRPr="00706B41" w:rsidRDefault="00FB6DFC" w:rsidP="00FB6DFC">
      <w:pPr>
        <w:shd w:val="clear" w:color="auto" w:fill="FFFFFF"/>
        <w:tabs>
          <w:tab w:val="left" w:pos="85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Практика:</w:t>
      </w:r>
      <w:r w:rsidRPr="00706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Пересказ по серии сюжетных картинок. Составление рассказов – описание диких животных. Игра с мячом «Кто где живет?» (в берлоге, в норе, </w:t>
      </w:r>
      <w:r w:rsidRPr="00706B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логове и т.п.). Игра с фишками «Кто назовет больше зверей?» (по частям тела: у кого пасть? клыки? шерсть? рога? короткий хвост? копыта? и пр.).</w:t>
      </w:r>
    </w:p>
    <w:p w14:paraId="1F2EB25A" w14:textId="77777777" w:rsidR="00FB6DFC" w:rsidRPr="00706B41" w:rsidRDefault="00FB6DFC" w:rsidP="00FB6DFC">
      <w:pPr>
        <w:shd w:val="clear" w:color="auto" w:fill="FFFFFF"/>
        <w:tabs>
          <w:tab w:val="left" w:pos="85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Форма контроля: </w:t>
      </w:r>
      <w:r w:rsidRPr="00706B4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практической деятельности.</w:t>
      </w:r>
    </w:p>
    <w:p w14:paraId="5D7CDCDE" w14:textId="77777777" w:rsidR="00FB6DFC" w:rsidRPr="00706B41" w:rsidRDefault="00FB6DFC" w:rsidP="00FB6DFC">
      <w:pPr>
        <w:shd w:val="clear" w:color="auto" w:fill="FFFFFF"/>
        <w:tabs>
          <w:tab w:val="left" w:pos="85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4.6. </w:t>
      </w:r>
      <w:r w:rsidRPr="00706B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Птицы– 2 часа.</w:t>
      </w:r>
    </w:p>
    <w:p w14:paraId="1A321701" w14:textId="77777777" w:rsidR="00FB6DFC" w:rsidRPr="00706B41" w:rsidRDefault="00FB6DFC" w:rsidP="00FB6DFC">
      <w:pPr>
        <w:shd w:val="clear" w:color="auto" w:fill="FFFFFF"/>
        <w:tabs>
          <w:tab w:val="left" w:pos="85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Теория: </w:t>
      </w:r>
      <w:bookmarkStart w:id="5" w:name="_Hlk139376999"/>
      <w:r w:rsidRPr="00706B4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Лексика по теме «Птицы»</w:t>
      </w:r>
      <w:bookmarkEnd w:id="5"/>
    </w:p>
    <w:p w14:paraId="0EA9397D" w14:textId="77777777" w:rsidR="00FB6DFC" w:rsidRPr="00706B41" w:rsidRDefault="00FB6DFC" w:rsidP="00FB6DFC">
      <w:pPr>
        <w:shd w:val="clear" w:color="auto" w:fill="FFFFFF"/>
        <w:tabs>
          <w:tab w:val="left" w:pos="85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Практика:</w:t>
      </w:r>
      <w:r w:rsidRPr="00706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Составление предложений по серии сюжетных картинок о птицах. Составление рассказа «На птичьем дворе».</w:t>
      </w:r>
    </w:p>
    <w:p w14:paraId="0D0F25C3" w14:textId="77777777" w:rsidR="00FB6DFC" w:rsidRPr="00706B41" w:rsidRDefault="00FB6DFC" w:rsidP="00FB6DFC">
      <w:pPr>
        <w:shd w:val="clear" w:color="auto" w:fill="FFFFFF"/>
        <w:tabs>
          <w:tab w:val="left" w:pos="85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Форма контроля: </w:t>
      </w:r>
      <w:r w:rsidRPr="00706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практической деятельности.     </w:t>
      </w:r>
    </w:p>
    <w:p w14:paraId="192869E8" w14:textId="77777777" w:rsidR="00FB6DFC" w:rsidRPr="00706B41" w:rsidRDefault="00FB6DFC" w:rsidP="00FB6DFC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4.7. Игрушки</w:t>
      </w:r>
      <w:r w:rsidRPr="00706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06B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 2 часа.</w:t>
      </w:r>
    </w:p>
    <w:p w14:paraId="3E73A85F" w14:textId="77777777" w:rsidR="00FB6DFC" w:rsidRPr="00706B41" w:rsidRDefault="00FB6DFC" w:rsidP="00FB6DFC">
      <w:pPr>
        <w:widowControl w:val="0"/>
        <w:tabs>
          <w:tab w:val="left" w:pos="851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06B41">
        <w:rPr>
          <w:rFonts w:ascii="Times New Roman" w:hAnsi="Times New Roman" w:cs="Times New Roman"/>
          <w:b/>
          <w:bCs/>
          <w:i/>
          <w:sz w:val="28"/>
          <w:szCs w:val="28"/>
        </w:rPr>
        <w:t>Теория:</w:t>
      </w:r>
      <w:r w:rsidRPr="00706B41">
        <w:rPr>
          <w:rFonts w:ascii="Times New Roman" w:hAnsi="Times New Roman" w:cs="Times New Roman"/>
          <w:bCs/>
          <w:iCs/>
          <w:sz w:val="28"/>
          <w:szCs w:val="28"/>
        </w:rPr>
        <w:t xml:space="preserve"> Лексика по теме «Игрушки»</w:t>
      </w:r>
    </w:p>
    <w:p w14:paraId="760F1C1A" w14:textId="77777777" w:rsidR="00FB6DFC" w:rsidRPr="00706B41" w:rsidRDefault="00FB6DFC" w:rsidP="00FB6DFC">
      <w:pPr>
        <w:shd w:val="clear" w:color="auto" w:fill="FFFFFF"/>
        <w:tabs>
          <w:tab w:val="left" w:pos="85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Практика:</w:t>
      </w:r>
      <w:r w:rsidRPr="00706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Составление рассказа с элементами творчества по серии сюжетных картинок.</w:t>
      </w:r>
      <w:r w:rsidRPr="00706B4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706B4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рассказа «Про девочку Машу и куклу Наташу» по серии сюжетных картин.</w:t>
      </w:r>
    </w:p>
    <w:p w14:paraId="3CB5F83F" w14:textId="77777777" w:rsidR="00FB6DFC" w:rsidRPr="00706B41" w:rsidRDefault="00FB6DFC" w:rsidP="00FB6DFC">
      <w:pPr>
        <w:shd w:val="clear" w:color="auto" w:fill="FFFFFF"/>
        <w:tabs>
          <w:tab w:val="left" w:pos="85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Форма контроля: </w:t>
      </w:r>
      <w:r w:rsidRPr="00706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практической деятельности.     </w:t>
      </w:r>
    </w:p>
    <w:p w14:paraId="2C016AD2" w14:textId="77777777" w:rsidR="00FB6DFC" w:rsidRPr="00706B41" w:rsidRDefault="00FB6DFC" w:rsidP="00FB6DFC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4.8.</w:t>
      </w:r>
      <w:r w:rsidRPr="00706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6B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Квартира. – 2 часа.</w:t>
      </w:r>
    </w:p>
    <w:p w14:paraId="4D6BBD46" w14:textId="77777777" w:rsidR="00FB6DFC" w:rsidRPr="00706B41" w:rsidRDefault="00FB6DFC" w:rsidP="00FB6DFC">
      <w:pPr>
        <w:widowControl w:val="0"/>
        <w:tabs>
          <w:tab w:val="left" w:pos="851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06B41">
        <w:rPr>
          <w:rFonts w:ascii="Times New Roman" w:hAnsi="Times New Roman" w:cs="Times New Roman"/>
          <w:b/>
          <w:bCs/>
          <w:i/>
          <w:sz w:val="28"/>
          <w:szCs w:val="28"/>
        </w:rPr>
        <w:t>Теория:</w:t>
      </w:r>
      <w:r w:rsidRPr="00706B41">
        <w:rPr>
          <w:rFonts w:ascii="Times New Roman" w:hAnsi="Times New Roman" w:cs="Times New Roman"/>
          <w:bCs/>
          <w:sz w:val="28"/>
          <w:szCs w:val="28"/>
        </w:rPr>
        <w:t xml:space="preserve"> Лексика по теме «Квартира».</w:t>
      </w:r>
    </w:p>
    <w:p w14:paraId="39490F1B" w14:textId="77777777" w:rsidR="00FB6DFC" w:rsidRPr="00706B41" w:rsidRDefault="00FB6DFC" w:rsidP="00FB6DFC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Практика:</w:t>
      </w:r>
      <w:r w:rsidRPr="00706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Составление описательного рассказа по схеме, картинкам. Самостоятельное составление описательного рассказа «У меня в комнате…»</w:t>
      </w:r>
    </w:p>
    <w:p w14:paraId="42D54F22" w14:textId="77777777" w:rsidR="00FB6DFC" w:rsidRPr="00706B41" w:rsidRDefault="00FB6DFC" w:rsidP="00FB6DFC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Форма контроля: </w:t>
      </w:r>
      <w:r w:rsidRPr="00706B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Практическое задание.</w:t>
      </w:r>
    </w:p>
    <w:p w14:paraId="0C499A68" w14:textId="77777777" w:rsidR="00FB6DFC" w:rsidRPr="00706B41" w:rsidRDefault="00FB6DFC" w:rsidP="00FB6DFC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4.9.</w:t>
      </w:r>
      <w:r w:rsidRPr="00706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6B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Профессии. – 2 часа.</w:t>
      </w:r>
    </w:p>
    <w:p w14:paraId="7EB52D18" w14:textId="77777777" w:rsidR="00FB6DFC" w:rsidRPr="00706B41" w:rsidRDefault="00FB6DFC" w:rsidP="00FB6DFC">
      <w:pPr>
        <w:widowControl w:val="0"/>
        <w:tabs>
          <w:tab w:val="left" w:pos="851"/>
        </w:tabs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706B41">
        <w:rPr>
          <w:rFonts w:ascii="Times New Roman" w:hAnsi="Times New Roman" w:cs="Times New Roman"/>
          <w:b/>
          <w:bCs/>
          <w:i/>
          <w:sz w:val="28"/>
          <w:szCs w:val="28"/>
        </w:rPr>
        <w:t>Теория:</w:t>
      </w:r>
      <w:r w:rsidRPr="00706B41">
        <w:rPr>
          <w:rFonts w:ascii="Times New Roman" w:hAnsi="Times New Roman" w:cs="Times New Roman"/>
          <w:bCs/>
          <w:iCs/>
          <w:sz w:val="28"/>
          <w:szCs w:val="28"/>
        </w:rPr>
        <w:t xml:space="preserve"> Лексика по теме «Профессии».</w:t>
      </w:r>
    </w:p>
    <w:p w14:paraId="078FDD18" w14:textId="77777777" w:rsidR="00FB6DFC" w:rsidRPr="00706B41" w:rsidRDefault="00FB6DFC" w:rsidP="00FB6DFC">
      <w:pPr>
        <w:widowControl w:val="0"/>
        <w:tabs>
          <w:tab w:val="left" w:pos="85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06B41">
        <w:rPr>
          <w:rFonts w:ascii="Times New Roman" w:hAnsi="Times New Roman" w:cs="Times New Roman"/>
          <w:b/>
          <w:i/>
          <w:sz w:val="28"/>
          <w:szCs w:val="28"/>
        </w:rPr>
        <w:t>Практика:</w:t>
      </w:r>
      <w:r w:rsidRPr="00706B41">
        <w:rPr>
          <w:rFonts w:ascii="Times New Roman" w:hAnsi="Times New Roman" w:cs="Times New Roman"/>
          <w:sz w:val="28"/>
          <w:szCs w:val="28"/>
        </w:rPr>
        <w:t xml:space="preserve"> Составление описательного рассказа по схеме, картинкам. Игра «Отгадай профессию».</w:t>
      </w:r>
      <w:r w:rsidRPr="00706B41">
        <w:rPr>
          <w:rFonts w:ascii="Times New Roman" w:hAnsi="Times New Roman" w:cs="Times New Roman"/>
          <w:color w:val="000000"/>
        </w:rPr>
        <w:t xml:space="preserve"> </w:t>
      </w:r>
      <w:r w:rsidRPr="00706B4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Игра с мячом «Кто где работает?» (библиотекарь, врач, учитель, логопед, повар, официант, продавец,</w:t>
      </w:r>
      <w:r w:rsidRPr="00706B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6B4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медсестра, слесарь, дирижер и т. п.).</w:t>
      </w:r>
      <w:r w:rsidRPr="00706B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6B4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Составление коротких описательных рассказов по индивидуальным картинкам с вопросным планом а)</w:t>
      </w:r>
      <w:r w:rsidRPr="00706B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6B4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название профессии, б) место работы, в) что человек делает на работе, г) что ему нужно для работы.</w:t>
      </w:r>
    </w:p>
    <w:p w14:paraId="3521A06F" w14:textId="77777777" w:rsidR="00FB6DFC" w:rsidRPr="00706B41" w:rsidRDefault="00FB6DFC" w:rsidP="00FB6DFC">
      <w:pPr>
        <w:widowControl w:val="0"/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06B41">
        <w:rPr>
          <w:rFonts w:ascii="Times New Roman" w:hAnsi="Times New Roman" w:cs="Times New Roman"/>
          <w:b/>
          <w:i/>
          <w:sz w:val="28"/>
          <w:szCs w:val="28"/>
        </w:rPr>
        <w:t xml:space="preserve">Форма контроля: </w:t>
      </w:r>
      <w:r w:rsidRPr="00706B41">
        <w:rPr>
          <w:rFonts w:ascii="Times New Roman" w:hAnsi="Times New Roman" w:cs="Times New Roman"/>
          <w:sz w:val="28"/>
          <w:szCs w:val="28"/>
        </w:rPr>
        <w:t>Практическое задание.</w:t>
      </w:r>
    </w:p>
    <w:p w14:paraId="66149D6F" w14:textId="77777777" w:rsidR="00FB6DFC" w:rsidRPr="00706B41" w:rsidRDefault="00FB6DFC" w:rsidP="00FB6DFC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4.10.</w:t>
      </w:r>
      <w:r w:rsidRPr="00706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6B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Одежда. – 2 часа.</w:t>
      </w:r>
    </w:p>
    <w:p w14:paraId="3FE8A6BB" w14:textId="77777777" w:rsidR="00FB6DFC" w:rsidRPr="00706B41" w:rsidRDefault="00FB6DFC" w:rsidP="00FB6DFC">
      <w:pPr>
        <w:widowControl w:val="0"/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06B41">
        <w:rPr>
          <w:rFonts w:ascii="Times New Roman" w:hAnsi="Times New Roman" w:cs="Times New Roman"/>
          <w:b/>
          <w:bCs/>
          <w:i/>
          <w:sz w:val="28"/>
          <w:szCs w:val="28"/>
        </w:rPr>
        <w:t>Теория:</w:t>
      </w:r>
      <w:r w:rsidRPr="00706B41">
        <w:rPr>
          <w:rFonts w:ascii="Times New Roman" w:hAnsi="Times New Roman" w:cs="Times New Roman"/>
          <w:bCs/>
          <w:iCs/>
          <w:sz w:val="28"/>
          <w:szCs w:val="28"/>
        </w:rPr>
        <w:t xml:space="preserve"> Лексика по теме «Одежда»</w:t>
      </w:r>
    </w:p>
    <w:p w14:paraId="5B5133FE" w14:textId="77777777" w:rsidR="00FB6DFC" w:rsidRPr="00706B41" w:rsidRDefault="00FB6DFC" w:rsidP="00FB6DFC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Практика:</w:t>
      </w:r>
      <w:r w:rsidRPr="00706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Составление описательного рассказа по схеме, картинкам. Самостоятельное составление описательного рассказа «В магазине».</w:t>
      </w:r>
    </w:p>
    <w:p w14:paraId="55446BDE" w14:textId="77777777" w:rsidR="00FB6DFC" w:rsidRPr="00706B41" w:rsidRDefault="00FB6DFC" w:rsidP="00FB6DFC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Форма контроля: </w:t>
      </w:r>
      <w:r w:rsidRPr="00706B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Практическое задание.</w:t>
      </w:r>
    </w:p>
    <w:p w14:paraId="3CEB0043" w14:textId="77777777" w:rsidR="00FB6DFC" w:rsidRPr="00706B41" w:rsidRDefault="00FB6DFC" w:rsidP="00FB6DFC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4.11. Описание. Составление устного рассказа по картинке. – 2 часа.</w:t>
      </w:r>
    </w:p>
    <w:p w14:paraId="1E75D14D" w14:textId="77777777" w:rsidR="00FB6DFC" w:rsidRPr="00862727" w:rsidRDefault="00FB6DFC" w:rsidP="00FB6DFC">
      <w:pPr>
        <w:widowControl w:val="0"/>
        <w:shd w:val="clear" w:color="auto" w:fill="FFFFFF"/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r w:rsidRPr="00706B41">
        <w:rPr>
          <w:rFonts w:ascii="Times New Roman" w:hAnsi="Times New Roman" w:cs="Times New Roman"/>
          <w:b/>
          <w:i/>
          <w:sz w:val="28"/>
          <w:szCs w:val="28"/>
        </w:rPr>
        <w:t>Практика</w:t>
      </w:r>
      <w:proofErr w:type="gramStart"/>
      <w:r w:rsidRPr="00706B41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706B41">
        <w:rPr>
          <w:rFonts w:ascii="Times New Roman" w:hAnsi="Times New Roman" w:cs="Times New Roman"/>
          <w:sz w:val="28"/>
          <w:szCs w:val="28"/>
        </w:rPr>
        <w:t xml:space="preserve"> </w:t>
      </w:r>
      <w:r w:rsidRPr="00706B41">
        <w:rPr>
          <w:rFonts w:ascii="Times New Roman" w:hAnsi="Times New Roman" w:cs="Times New Roman"/>
          <w:bCs/>
          <w:iCs/>
          <w:sz w:val="28"/>
          <w:szCs w:val="28"/>
          <w:lang w:bidi="ru-RU"/>
        </w:rPr>
        <w:t>Учить</w:t>
      </w:r>
      <w:proofErr w:type="gramEnd"/>
      <w:r w:rsidRPr="00706B41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составлять рассказы с опорой на картинки. Показать, что делает писатель, чтобы рассказ был веселым. Носов «Фантазеры</w:t>
      </w:r>
      <w:r w:rsidRPr="00862727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». </w:t>
      </w:r>
      <w:r w:rsidRPr="00862727">
        <w:rPr>
          <w:rFonts w:ascii="Times New Roman" w:hAnsi="Times New Roman" w:cs="Times New Roman"/>
          <w:sz w:val="28"/>
          <w:szCs w:val="28"/>
        </w:rPr>
        <w:t>Просмотр мультфильма и беседа по теме. Рассказывание по сюжетным картинкам. Составление рассказа-описания.</w:t>
      </w:r>
    </w:p>
    <w:p w14:paraId="28EB2AFA" w14:textId="77777777" w:rsidR="00FB6DFC" w:rsidRPr="00706B41" w:rsidRDefault="00FB6DFC" w:rsidP="00FB6DFC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4.12. Выделить. Отличить. Найти. – 1 час.</w:t>
      </w:r>
    </w:p>
    <w:p w14:paraId="60DC6E8B" w14:textId="77777777" w:rsidR="00FB6DFC" w:rsidRPr="00706B41" w:rsidRDefault="00FB6DFC" w:rsidP="00FB6DFC">
      <w:pPr>
        <w:widowControl w:val="0"/>
        <w:shd w:val="clear" w:color="auto" w:fill="FFFFFF"/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r w:rsidRPr="00706B41">
        <w:rPr>
          <w:rFonts w:ascii="Times New Roman" w:hAnsi="Times New Roman" w:cs="Times New Roman"/>
          <w:b/>
          <w:i/>
          <w:sz w:val="28"/>
          <w:szCs w:val="28"/>
        </w:rPr>
        <w:t>Практика</w:t>
      </w:r>
      <w:proofErr w:type="gramStart"/>
      <w:r w:rsidRPr="00706B41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706B41">
        <w:rPr>
          <w:rFonts w:ascii="Times New Roman" w:hAnsi="Times New Roman" w:cs="Times New Roman"/>
          <w:bCs/>
          <w:iCs/>
          <w:color w:val="565656"/>
          <w:sz w:val="28"/>
          <w:szCs w:val="28"/>
          <w:lang w:bidi="ru-RU"/>
        </w:rPr>
        <w:t xml:space="preserve"> </w:t>
      </w:r>
      <w:r w:rsidRPr="00706B41">
        <w:rPr>
          <w:rFonts w:ascii="Times New Roman" w:hAnsi="Times New Roman" w:cs="Times New Roman"/>
          <w:bCs/>
          <w:iCs/>
          <w:sz w:val="28"/>
          <w:szCs w:val="28"/>
          <w:lang w:bidi="ru-RU"/>
        </w:rPr>
        <w:t>Научить</w:t>
      </w:r>
      <w:proofErr w:type="gramEnd"/>
      <w:r w:rsidRPr="00706B41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задавать вопросы. Учить вести отбор признаков предметов Чуковский </w:t>
      </w:r>
      <w:proofErr w:type="gramStart"/>
      <w:r w:rsidRPr="00706B41">
        <w:rPr>
          <w:rFonts w:ascii="Times New Roman" w:hAnsi="Times New Roman" w:cs="Times New Roman"/>
          <w:bCs/>
          <w:iCs/>
          <w:sz w:val="28"/>
          <w:szCs w:val="28"/>
          <w:lang w:bidi="ru-RU"/>
        </w:rPr>
        <w:t>«Путаница»</w:t>
      </w:r>
      <w:proofErr w:type="gramEnd"/>
      <w:r w:rsidRPr="00706B41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Дать представление о темпе и громкости речи.</w:t>
      </w:r>
    </w:p>
    <w:p w14:paraId="0389AD68" w14:textId="77777777" w:rsidR="00FB6DFC" w:rsidRPr="00706B41" w:rsidRDefault="00FB6DFC" w:rsidP="00FB6DFC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4.13. Итоговое занятие. – 1 час.</w:t>
      </w:r>
    </w:p>
    <w:p w14:paraId="53CE1944" w14:textId="77777777" w:rsidR="00FB6DFC" w:rsidRPr="00706B41" w:rsidRDefault="00FB6DFC" w:rsidP="00FB6D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 xml:space="preserve">Практика: </w:t>
      </w:r>
      <w:r w:rsidRPr="00706B4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рассказов-описаний, опираясь на схемы и картинки.</w:t>
      </w:r>
    </w:p>
    <w:p w14:paraId="24AC1F2B" w14:textId="77777777" w:rsidR="00FB6DFC" w:rsidRPr="00706B41" w:rsidRDefault="00FB6DFC" w:rsidP="00FB6D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Форма контроля: </w:t>
      </w:r>
      <w:r w:rsidRPr="00706B4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Рассказ.</w:t>
      </w:r>
    </w:p>
    <w:p w14:paraId="7A3489D0" w14:textId="77777777" w:rsidR="00FB6DFC" w:rsidRPr="00346109" w:rsidRDefault="00FB6DFC" w:rsidP="00FB6DFC">
      <w:pPr>
        <w:widowControl w:val="0"/>
        <w:tabs>
          <w:tab w:val="left" w:pos="540"/>
          <w:tab w:val="left" w:pos="567"/>
          <w:tab w:val="left" w:pos="851"/>
          <w:tab w:val="left" w:pos="9355"/>
        </w:tabs>
        <w:suppressAutoHyphens/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</w:pPr>
      <w:r w:rsidRPr="00346109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  <w:t>5. Чтение художественной литературы. –  19 часов.</w:t>
      </w:r>
    </w:p>
    <w:p w14:paraId="4C97DE8F" w14:textId="77777777" w:rsidR="00FB6DFC" w:rsidRPr="00706B41" w:rsidRDefault="00FB6DFC" w:rsidP="00FB6DFC">
      <w:pPr>
        <w:widowControl w:val="0"/>
        <w:tabs>
          <w:tab w:val="left" w:pos="540"/>
          <w:tab w:val="left" w:pos="567"/>
          <w:tab w:val="left" w:pos="851"/>
          <w:tab w:val="left" w:pos="9355"/>
        </w:tabs>
        <w:suppressAutoHyphens/>
        <w:spacing w:after="0" w:line="240" w:lineRule="auto"/>
        <w:ind w:right="-104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</w:pPr>
      <w:r w:rsidRPr="00706B41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  <w:t>5.1.</w:t>
      </w:r>
      <w:r w:rsidRPr="00706B41"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 xml:space="preserve"> </w:t>
      </w:r>
      <w:r w:rsidRPr="00706B41"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hi-IN" w:bidi="hi-IN"/>
        </w:rPr>
        <w:t>Чтение-знакомство с малыми формами русского фольклора: загадки, пословицы и поговорки.</w:t>
      </w:r>
      <w:r w:rsidRPr="00706B41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Pr="00706B41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  <w:t>– 2 часа.</w:t>
      </w:r>
    </w:p>
    <w:p w14:paraId="7941E04C" w14:textId="77777777" w:rsidR="00FB6DFC" w:rsidRPr="00706B41" w:rsidRDefault="00FB6DFC" w:rsidP="00FB6DFC">
      <w:pPr>
        <w:widowControl w:val="0"/>
        <w:tabs>
          <w:tab w:val="left" w:pos="851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06B4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Теория: </w:t>
      </w:r>
      <w:r w:rsidRPr="00706B41">
        <w:rPr>
          <w:rFonts w:ascii="Times New Roman" w:hAnsi="Times New Roman" w:cs="Times New Roman"/>
          <w:bCs/>
          <w:sz w:val="28"/>
          <w:szCs w:val="28"/>
        </w:rPr>
        <w:t>Знакомство с пословицами, поговорками, загадками.</w:t>
      </w:r>
    </w:p>
    <w:p w14:paraId="6F46C755" w14:textId="77777777" w:rsidR="00FB6DFC" w:rsidRPr="00706B41" w:rsidRDefault="00FB6DFC" w:rsidP="00FB6DF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x-none" w:eastAsia="x-none"/>
        </w:rPr>
        <w:t xml:space="preserve">Практика: </w:t>
      </w:r>
      <w:r w:rsidRPr="00706B4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Работа по сюжетным картинкам разных пословиц, поговорок и загадок.</w:t>
      </w:r>
    </w:p>
    <w:p w14:paraId="0959EE4F" w14:textId="77777777" w:rsidR="00FB6DFC" w:rsidRPr="00706B41" w:rsidRDefault="00FB6DFC" w:rsidP="00FB6DF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706B41">
        <w:rPr>
          <w:rFonts w:ascii="Times New Roman" w:eastAsia="Times New Roman" w:hAnsi="Times New Roman" w:cs="Times New Roman"/>
          <w:b/>
          <w:i/>
          <w:sz w:val="28"/>
          <w:szCs w:val="28"/>
          <w:lang w:val="x-none" w:eastAsia="x-none"/>
        </w:rPr>
        <w:t xml:space="preserve"> Форма контроля: </w:t>
      </w:r>
      <w:r w:rsidRPr="00706B41">
        <w:rPr>
          <w:rFonts w:ascii="Times New Roman" w:eastAsia="Times New Roman" w:hAnsi="Times New Roman" w:cs="Times New Roman"/>
          <w:sz w:val="28"/>
          <w:szCs w:val="28"/>
          <w:lang w:eastAsia="x-none"/>
        </w:rPr>
        <w:t>Беседа. Практическое задание.</w:t>
      </w:r>
    </w:p>
    <w:p w14:paraId="5A180BDD" w14:textId="77777777" w:rsidR="00FB6DFC" w:rsidRPr="00706B41" w:rsidRDefault="00FB6DFC" w:rsidP="00FB6DF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706B41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5.2.</w:t>
      </w:r>
      <w:r w:rsidRPr="00706B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x-none" w:eastAsia="x-none"/>
        </w:rPr>
        <w:t xml:space="preserve"> </w:t>
      </w:r>
      <w:r w:rsidRPr="00706B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Сказка «Маша и медведь». Чтение. Обучение пересказу</w:t>
      </w:r>
      <w:r w:rsidRPr="00706B41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. – 2 часов.</w:t>
      </w:r>
    </w:p>
    <w:p w14:paraId="678BFBD8" w14:textId="77777777" w:rsidR="00FB6DFC" w:rsidRPr="00706B41" w:rsidRDefault="00FB6DFC" w:rsidP="00FB6DF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706B41">
        <w:rPr>
          <w:rFonts w:ascii="Times New Roman" w:eastAsia="Times New Roman" w:hAnsi="Times New Roman" w:cs="Times New Roman"/>
          <w:b/>
          <w:i/>
          <w:sz w:val="28"/>
          <w:szCs w:val="28"/>
          <w:lang w:eastAsia="x-none"/>
        </w:rPr>
        <w:t xml:space="preserve">Теория: </w:t>
      </w:r>
      <w:r w:rsidRPr="00706B41">
        <w:rPr>
          <w:rFonts w:ascii="Times New Roman" w:eastAsia="Times New Roman" w:hAnsi="Times New Roman" w:cs="Times New Roman"/>
          <w:sz w:val="28"/>
          <w:szCs w:val="28"/>
          <w:lang w:eastAsia="x-none"/>
        </w:rPr>
        <w:t>Тема, идея сказки.</w:t>
      </w:r>
    </w:p>
    <w:p w14:paraId="00497027" w14:textId="77777777" w:rsidR="00FB6DFC" w:rsidRPr="00706B41" w:rsidRDefault="00FB6DFC" w:rsidP="00FB6D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Практика: </w:t>
      </w:r>
      <w:r w:rsidRPr="00706B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 фрагментов мультфильмов. Составление рассказа по увиденному.</w:t>
      </w:r>
    </w:p>
    <w:p w14:paraId="1C60441D" w14:textId="77777777" w:rsidR="00FB6DFC" w:rsidRPr="00706B41" w:rsidRDefault="00FB6DFC" w:rsidP="00FB6D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Форма контроля:</w:t>
      </w:r>
      <w:r w:rsidRPr="00706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 текста</w:t>
      </w:r>
    </w:p>
    <w:p w14:paraId="3421CC00" w14:textId="77777777" w:rsidR="00FB6DFC" w:rsidRPr="00706B41" w:rsidRDefault="00FB6DFC" w:rsidP="00FB6DF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706B41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5.3.</w:t>
      </w:r>
      <w:r w:rsidRPr="00706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706B41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Сказка «Лиса, заяц и петух». </w:t>
      </w:r>
      <w:r w:rsidRPr="00706B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x-none"/>
        </w:rPr>
        <w:t>Чтение и пересказ сказки по картинкам.</w:t>
      </w:r>
      <w:r w:rsidRPr="00706B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 xml:space="preserve"> </w:t>
      </w:r>
      <w:r w:rsidRPr="00706B41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– 2 часов.</w:t>
      </w:r>
    </w:p>
    <w:p w14:paraId="0F9BFE76" w14:textId="77777777" w:rsidR="00FB6DFC" w:rsidRPr="00706B41" w:rsidRDefault="00FB6DFC" w:rsidP="00FB6DF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x-none" w:eastAsia="x-none"/>
        </w:rPr>
        <w:t xml:space="preserve">Практика: </w:t>
      </w:r>
      <w:r w:rsidRPr="00706B41">
        <w:rPr>
          <w:rFonts w:ascii="Times New Roman" w:eastAsia="Times New Roman" w:hAnsi="Times New Roman" w:cs="Times New Roman"/>
          <w:bCs/>
          <w:iCs/>
          <w:sz w:val="28"/>
          <w:szCs w:val="28"/>
          <w:lang w:eastAsia="x-none"/>
        </w:rPr>
        <w:t>Пересказ с опорой на серию картин.</w:t>
      </w:r>
    </w:p>
    <w:p w14:paraId="6E7D9BE7" w14:textId="77777777" w:rsidR="00FB6DFC" w:rsidRPr="00706B41" w:rsidRDefault="00FB6DFC" w:rsidP="00FB6DF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706B41">
        <w:rPr>
          <w:rFonts w:ascii="Times New Roman" w:eastAsia="Times New Roman" w:hAnsi="Times New Roman" w:cs="Times New Roman"/>
          <w:b/>
          <w:i/>
          <w:sz w:val="28"/>
          <w:szCs w:val="28"/>
          <w:lang w:val="x-none" w:eastAsia="x-none"/>
        </w:rPr>
        <w:t>Форма контроля:</w:t>
      </w:r>
      <w:r w:rsidRPr="00706B4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706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Исполнение текста</w:t>
      </w:r>
    </w:p>
    <w:p w14:paraId="63D2DF1B" w14:textId="77777777" w:rsidR="00FB6DFC" w:rsidRPr="00706B41" w:rsidRDefault="00FB6DFC" w:rsidP="00FB6DF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706B41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5.4. </w:t>
      </w:r>
      <w:r w:rsidRPr="00706B41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Чтение сказок «Рукавичка", «Козлята и волк», «</w:t>
      </w:r>
      <w:proofErr w:type="spellStart"/>
      <w:r w:rsidRPr="00706B41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Заюшкина</w:t>
      </w:r>
      <w:proofErr w:type="spellEnd"/>
      <w:r w:rsidRPr="00706B41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избушка». Пересказ сказок</w:t>
      </w:r>
      <w:r w:rsidRPr="00706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  <w:r w:rsidRPr="00706B41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– 2 часов.</w:t>
      </w:r>
    </w:p>
    <w:p w14:paraId="2BC6081E" w14:textId="77777777" w:rsidR="00FB6DFC" w:rsidRPr="00706B41" w:rsidRDefault="00FB6DFC" w:rsidP="00FB6DF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</w:pPr>
      <w:r w:rsidRPr="00706B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x-none" w:eastAsia="x-none"/>
        </w:rPr>
        <w:t xml:space="preserve">Практика: </w:t>
      </w:r>
      <w:r w:rsidRPr="00706B41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Чтение русск</w:t>
      </w:r>
      <w:r w:rsidRPr="00706B41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их</w:t>
      </w:r>
      <w:r w:rsidRPr="00706B41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народн</w:t>
      </w:r>
      <w:r w:rsidRPr="00706B41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ых</w:t>
      </w:r>
      <w:r w:rsidRPr="00706B41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сказ</w:t>
      </w:r>
      <w:r w:rsidRPr="00706B41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ок</w:t>
      </w:r>
      <w:r w:rsidRPr="00706B41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.</w:t>
      </w:r>
    </w:p>
    <w:p w14:paraId="673243A8" w14:textId="77777777" w:rsidR="00FB6DFC" w:rsidRPr="00706B41" w:rsidRDefault="00FB6DFC" w:rsidP="00FB6DF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706B41">
        <w:rPr>
          <w:rFonts w:ascii="Times New Roman" w:eastAsia="Times New Roman" w:hAnsi="Times New Roman" w:cs="Times New Roman"/>
          <w:b/>
          <w:i/>
          <w:sz w:val="28"/>
          <w:szCs w:val="28"/>
          <w:lang w:val="x-none" w:eastAsia="x-none"/>
        </w:rPr>
        <w:t>Форма контроля:</w:t>
      </w:r>
      <w:r w:rsidRPr="00706B4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706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Исполнение текста</w:t>
      </w:r>
    </w:p>
    <w:p w14:paraId="0E5A7F4B" w14:textId="77777777" w:rsidR="00FB6DFC" w:rsidRPr="00706B41" w:rsidRDefault="00FB6DFC" w:rsidP="00FB6DF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706B41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5.5.</w:t>
      </w:r>
      <w:r w:rsidRPr="00706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706B41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Пересказ любимой сказки. (по выбору</w:t>
      </w:r>
      <w:r w:rsidRPr="00706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</w:t>
      </w:r>
      <w:r w:rsidRPr="00706B41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. – 1 час.</w:t>
      </w:r>
    </w:p>
    <w:p w14:paraId="40D20C01" w14:textId="77777777" w:rsidR="00FB6DFC" w:rsidRPr="00706B41" w:rsidRDefault="00FB6DFC" w:rsidP="00FB6DF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x-none" w:eastAsia="x-none"/>
        </w:rPr>
        <w:t xml:space="preserve">Практика: </w:t>
      </w:r>
      <w:r w:rsidRPr="00706B41">
        <w:rPr>
          <w:rFonts w:ascii="Times New Roman" w:eastAsia="Times New Roman" w:hAnsi="Times New Roman" w:cs="Times New Roman"/>
          <w:bCs/>
          <w:iCs/>
          <w:sz w:val="28"/>
          <w:szCs w:val="28"/>
          <w:lang w:eastAsia="x-none"/>
        </w:rPr>
        <w:t>Пересказ с опорой на серию картин.</w:t>
      </w:r>
    </w:p>
    <w:p w14:paraId="55235F33" w14:textId="77777777" w:rsidR="00FB6DFC" w:rsidRPr="00706B41" w:rsidRDefault="00FB6DFC" w:rsidP="00FB6DF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706B41">
        <w:rPr>
          <w:rFonts w:ascii="Times New Roman" w:eastAsia="Times New Roman" w:hAnsi="Times New Roman" w:cs="Times New Roman"/>
          <w:b/>
          <w:i/>
          <w:sz w:val="28"/>
          <w:szCs w:val="28"/>
          <w:lang w:val="x-none" w:eastAsia="x-none"/>
        </w:rPr>
        <w:t>Форма контроля:</w:t>
      </w:r>
      <w:r w:rsidRPr="00706B4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706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Исполнение текста</w:t>
      </w:r>
    </w:p>
    <w:p w14:paraId="49080364" w14:textId="77777777" w:rsidR="00FB6DFC" w:rsidRPr="00706B41" w:rsidRDefault="00FB6DFC" w:rsidP="00FB6DF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706B41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5.6.</w:t>
      </w:r>
      <w:r w:rsidRPr="00706B41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r w:rsidRPr="00706B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x-none"/>
        </w:rPr>
        <w:t xml:space="preserve">С. Маршак, А. Барто, С. Михалков, Б. </w:t>
      </w:r>
      <w:proofErr w:type="spellStart"/>
      <w:r w:rsidRPr="00706B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x-none"/>
        </w:rPr>
        <w:t>Заходер</w:t>
      </w:r>
      <w:proofErr w:type="spellEnd"/>
      <w:r w:rsidRPr="00706B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x-none"/>
        </w:rPr>
        <w:t>. Чтение произведений. Работа над выразительностью речи</w:t>
      </w:r>
      <w:r w:rsidRPr="00706B41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. – 8 часов.</w:t>
      </w:r>
    </w:p>
    <w:p w14:paraId="5376E154" w14:textId="77777777" w:rsidR="00FB6DFC" w:rsidRPr="00706B41" w:rsidRDefault="00FB6DFC" w:rsidP="00FB6DF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</w:pPr>
      <w:r w:rsidRPr="00706B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x-none" w:eastAsia="x-none"/>
        </w:rPr>
        <w:t xml:space="preserve">Практика: </w:t>
      </w:r>
      <w:r w:rsidRPr="00706B41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Чтение стихотворений С.</w:t>
      </w:r>
      <w:r w:rsidRPr="00706B41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706B41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Маршака, А. Барто</w:t>
      </w:r>
      <w:r w:rsidRPr="00706B41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, С. Михалкова, Б. </w:t>
      </w:r>
      <w:proofErr w:type="spellStart"/>
      <w:r w:rsidRPr="00706B41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Заходера</w:t>
      </w:r>
      <w:proofErr w:type="spellEnd"/>
      <w:r w:rsidRPr="00706B41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.  Работа в группах: дети распределяют роли, выбирают средства художественной выразительности для передачи характера героев.</w:t>
      </w:r>
    </w:p>
    <w:p w14:paraId="12AF30BB" w14:textId="77777777" w:rsidR="00FB6DFC" w:rsidRPr="00706B41" w:rsidRDefault="00FB6DFC" w:rsidP="00FB6DF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706B41">
        <w:rPr>
          <w:rFonts w:ascii="Times New Roman" w:eastAsia="Times New Roman" w:hAnsi="Times New Roman" w:cs="Times New Roman"/>
          <w:b/>
          <w:i/>
          <w:sz w:val="28"/>
          <w:szCs w:val="28"/>
          <w:lang w:val="x-none" w:eastAsia="x-none"/>
        </w:rPr>
        <w:t>Форма контроля:</w:t>
      </w:r>
      <w:r w:rsidRPr="00706B4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706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Исполнение текста</w:t>
      </w:r>
    </w:p>
    <w:p w14:paraId="65ED27E9" w14:textId="77777777" w:rsidR="00FB6DFC" w:rsidRPr="00706B41" w:rsidRDefault="00FB6DFC" w:rsidP="00FB6DF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706B41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5.7. </w:t>
      </w:r>
      <w:r w:rsidRPr="00706B41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Выразительное чтение стихотворений (по выбору)</w:t>
      </w:r>
      <w:r w:rsidRPr="00706B41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. – 1 час.</w:t>
      </w:r>
    </w:p>
    <w:p w14:paraId="5620F567" w14:textId="77777777" w:rsidR="00FB6DFC" w:rsidRPr="00706B41" w:rsidRDefault="00FB6DFC" w:rsidP="00FB6DF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x-none" w:eastAsia="x-none"/>
        </w:rPr>
        <w:t xml:space="preserve">Практика: </w:t>
      </w:r>
      <w:r w:rsidRPr="00706B41">
        <w:rPr>
          <w:rFonts w:ascii="Times New Roman" w:eastAsia="Times New Roman" w:hAnsi="Times New Roman" w:cs="Times New Roman"/>
          <w:bCs/>
          <w:iCs/>
          <w:sz w:val="28"/>
          <w:szCs w:val="28"/>
          <w:lang w:eastAsia="x-none"/>
        </w:rPr>
        <w:t>Работа над выразительностью речи, паузами, логическими ударениями.</w:t>
      </w:r>
    </w:p>
    <w:p w14:paraId="49734F80" w14:textId="77777777" w:rsidR="00FB6DFC" w:rsidRPr="00706B41" w:rsidRDefault="00FB6DFC" w:rsidP="00FB6DF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706B41">
        <w:rPr>
          <w:rFonts w:ascii="Times New Roman" w:eastAsia="Times New Roman" w:hAnsi="Times New Roman" w:cs="Times New Roman"/>
          <w:b/>
          <w:i/>
          <w:sz w:val="28"/>
          <w:szCs w:val="28"/>
          <w:lang w:val="x-none" w:eastAsia="x-none"/>
        </w:rPr>
        <w:t>Форма контроля:</w:t>
      </w:r>
      <w:r w:rsidRPr="00706B4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706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Исполнение текста</w:t>
      </w:r>
    </w:p>
    <w:p w14:paraId="67BDCE98" w14:textId="77777777" w:rsidR="00FB6DFC" w:rsidRPr="00706B41" w:rsidRDefault="00FB6DFC" w:rsidP="00FB6DF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706B41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5.8. </w:t>
      </w:r>
      <w:r w:rsidRPr="00706B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x-none"/>
        </w:rPr>
        <w:t>Итоговое занятие</w:t>
      </w:r>
      <w:r w:rsidRPr="00706B41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. – 1 час.</w:t>
      </w:r>
    </w:p>
    <w:p w14:paraId="77AB890A" w14:textId="77777777" w:rsidR="00FB6DFC" w:rsidRPr="00706B41" w:rsidRDefault="00FB6DFC" w:rsidP="00FB6D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Практика: </w:t>
      </w:r>
      <w:r w:rsidRPr="00706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чтецкого материал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ы, учитывая приобретенные в трен</w:t>
      </w:r>
      <w:r w:rsidRPr="00706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ингах навыки; разучивание и чтение наизусть с учетом всех правил чтения и исправление личных речевых дефектов.</w:t>
      </w:r>
    </w:p>
    <w:p w14:paraId="0AB52D16" w14:textId="77777777" w:rsidR="00FB6DFC" w:rsidRPr="00706B41" w:rsidRDefault="00FB6DFC" w:rsidP="00FB6DF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706B41">
        <w:rPr>
          <w:rFonts w:ascii="Times New Roman" w:eastAsia="Times New Roman" w:hAnsi="Times New Roman" w:cs="Times New Roman"/>
          <w:b/>
          <w:i/>
          <w:sz w:val="28"/>
          <w:szCs w:val="28"/>
          <w:lang w:val="x-none" w:eastAsia="x-none"/>
        </w:rPr>
        <w:t>Форма контроля:</w:t>
      </w:r>
      <w:r w:rsidRPr="00706B4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706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Исполнение текста</w:t>
      </w:r>
      <w:r w:rsidRPr="00706B41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14:paraId="638F608F" w14:textId="77777777" w:rsidR="00FB6DFC" w:rsidRPr="00346109" w:rsidRDefault="00FB6DFC" w:rsidP="00FB6DFC">
      <w:pPr>
        <w:widowControl w:val="0"/>
        <w:tabs>
          <w:tab w:val="left" w:pos="540"/>
          <w:tab w:val="left" w:pos="567"/>
          <w:tab w:val="left" w:pos="851"/>
          <w:tab w:val="left" w:pos="9355"/>
        </w:tabs>
        <w:suppressAutoHyphens/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</w:pPr>
      <w:r w:rsidRPr="00346109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  <w:t>6. Творческая мастерская. –  8 часов.</w:t>
      </w:r>
    </w:p>
    <w:p w14:paraId="0E78374D" w14:textId="77777777" w:rsidR="00FB6DFC" w:rsidRPr="00706B41" w:rsidRDefault="00FB6DFC" w:rsidP="00FB6DFC">
      <w:pPr>
        <w:widowControl w:val="0"/>
        <w:tabs>
          <w:tab w:val="left" w:pos="540"/>
          <w:tab w:val="left" w:pos="567"/>
          <w:tab w:val="left" w:pos="851"/>
          <w:tab w:val="left" w:pos="9355"/>
        </w:tabs>
        <w:suppressAutoHyphens/>
        <w:spacing w:after="0" w:line="240" w:lineRule="auto"/>
        <w:ind w:right="-104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</w:pPr>
      <w:r w:rsidRPr="00706B41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  <w:t>6.1.</w:t>
      </w:r>
      <w:r w:rsidRPr="00706B41"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 xml:space="preserve"> </w:t>
      </w:r>
      <w:r w:rsidRPr="00706B41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hi-IN" w:bidi="hi-IN"/>
        </w:rPr>
        <w:t>Чтение текста для инсценировки</w:t>
      </w:r>
      <w:r w:rsidRPr="00706B41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 xml:space="preserve">. Настроение, характер персонажей. </w:t>
      </w:r>
      <w:r w:rsidRPr="00706B41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  <w:t>– 1 час.</w:t>
      </w:r>
    </w:p>
    <w:p w14:paraId="34EE4749" w14:textId="77777777" w:rsidR="00FB6DFC" w:rsidRPr="00706B41" w:rsidRDefault="00FB6DFC" w:rsidP="00FB6DF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x-none" w:eastAsia="x-none"/>
        </w:rPr>
        <w:t xml:space="preserve">Практика: </w:t>
      </w:r>
      <w:r w:rsidRPr="00706B4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Чтение и анализ произведения. Распределение ролей.</w:t>
      </w:r>
    </w:p>
    <w:p w14:paraId="34318BD8" w14:textId="77777777" w:rsidR="00FB6DFC" w:rsidRPr="00706B41" w:rsidRDefault="00FB6DFC" w:rsidP="00FB6DF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706B41">
        <w:rPr>
          <w:rFonts w:ascii="Times New Roman" w:eastAsia="Times New Roman" w:hAnsi="Times New Roman" w:cs="Times New Roman"/>
          <w:b/>
          <w:i/>
          <w:sz w:val="28"/>
          <w:szCs w:val="28"/>
          <w:lang w:val="x-none" w:eastAsia="x-none"/>
        </w:rPr>
        <w:lastRenderedPageBreak/>
        <w:t xml:space="preserve">Форма контроля: </w:t>
      </w:r>
      <w:r w:rsidRPr="00706B41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Практическое задание.</w:t>
      </w:r>
    </w:p>
    <w:p w14:paraId="6BCEAC84" w14:textId="77777777" w:rsidR="00FB6DFC" w:rsidRPr="00706B41" w:rsidRDefault="00FB6DFC" w:rsidP="00FB6DFC">
      <w:pPr>
        <w:widowControl w:val="0"/>
        <w:tabs>
          <w:tab w:val="left" w:pos="540"/>
          <w:tab w:val="left" w:pos="567"/>
          <w:tab w:val="left" w:pos="851"/>
          <w:tab w:val="left" w:pos="9355"/>
        </w:tabs>
        <w:suppressAutoHyphens/>
        <w:spacing w:after="0" w:line="240" w:lineRule="auto"/>
        <w:ind w:right="-104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</w:pPr>
      <w:r w:rsidRPr="00706B41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  <w:t>6.2.</w:t>
      </w:r>
      <w:r w:rsidRPr="00706B41"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 xml:space="preserve"> </w:t>
      </w:r>
      <w:r w:rsidRPr="00706B41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>Репетиционная деятельность</w:t>
      </w:r>
      <w:r w:rsidRPr="00706B4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  <w:t xml:space="preserve">. </w:t>
      </w:r>
      <w:r w:rsidRPr="00706B41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 xml:space="preserve">Заучивание текста. Работа над образом. </w:t>
      </w:r>
      <w:r w:rsidRPr="00706B41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  <w:t>– 2 часа.</w:t>
      </w:r>
    </w:p>
    <w:p w14:paraId="72BD35FE" w14:textId="77777777" w:rsidR="00FB6DFC" w:rsidRPr="00706B41" w:rsidRDefault="00FB6DFC" w:rsidP="00FB6D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706B4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x-none"/>
        </w:rPr>
        <w:t>Теория:</w:t>
      </w:r>
      <w:r w:rsidRPr="00706B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Основы практической работы над голосом. Литературное произношение.</w:t>
      </w:r>
    </w:p>
    <w:p w14:paraId="5FCD3CCB" w14:textId="77777777" w:rsidR="00FB6DFC" w:rsidRPr="00706B41" w:rsidRDefault="00FB6DFC" w:rsidP="00FB6DF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6B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Практика: </w:t>
      </w:r>
      <w:r w:rsidRPr="00706B41">
        <w:rPr>
          <w:rFonts w:ascii="Times New Roman" w:eastAsia="Times New Roman" w:hAnsi="Times New Roman" w:cs="Times New Roman"/>
          <w:bCs/>
          <w:iCs/>
          <w:sz w:val="28"/>
          <w:szCs w:val="28"/>
        </w:rPr>
        <w:t>Создание образа с помощью голоса. Характерность голоса.</w:t>
      </w:r>
      <w:r w:rsidRPr="00706B41">
        <w:rPr>
          <w:rFonts w:ascii="Times New Roman" w:eastAsia="Times New Roman" w:hAnsi="Times New Roman" w:cs="Times New Roman"/>
          <w:sz w:val="28"/>
          <w:szCs w:val="28"/>
        </w:rPr>
        <w:t xml:space="preserve"> Анализ каждой роли: основная черта характера каждого из героев, его внешний облик, каким ты его себе представляешь? Почему?  Выбор роли; с помощью данных слов дети вживаются в образ; раскрывают характер роли, отношение с другими персонажами.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6B41">
        <w:rPr>
          <w:rFonts w:ascii="Times New Roman" w:eastAsia="Times New Roman" w:hAnsi="Times New Roman" w:cs="Times New Roman"/>
          <w:sz w:val="28"/>
          <w:szCs w:val="28"/>
        </w:rPr>
        <w:t>Индивидуальные занятия над ролью: ребенок анализирует свою роль, определяет ее характер, задачу в целом, проговаривает текст.</w:t>
      </w:r>
    </w:p>
    <w:p w14:paraId="5FA22AC2" w14:textId="77777777" w:rsidR="00FB6DFC" w:rsidRPr="00706B41" w:rsidRDefault="00FB6DFC" w:rsidP="00FB6DF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706B41">
        <w:rPr>
          <w:rFonts w:ascii="Times New Roman" w:eastAsia="Times New Roman" w:hAnsi="Times New Roman" w:cs="Times New Roman"/>
          <w:b/>
          <w:i/>
          <w:sz w:val="28"/>
          <w:szCs w:val="28"/>
          <w:lang w:val="x-none" w:eastAsia="x-none"/>
        </w:rPr>
        <w:t xml:space="preserve">Форма контроля: </w:t>
      </w:r>
      <w:r w:rsidRPr="00706B41">
        <w:rPr>
          <w:rFonts w:ascii="Times New Roman" w:eastAsia="Times New Roman" w:hAnsi="Times New Roman" w:cs="Times New Roman"/>
          <w:sz w:val="28"/>
          <w:szCs w:val="28"/>
          <w:lang w:eastAsia="x-none"/>
        </w:rPr>
        <w:t>Беседа. Практическое задание.</w:t>
      </w:r>
    </w:p>
    <w:p w14:paraId="6B4F4DB5" w14:textId="77777777" w:rsidR="00FB6DFC" w:rsidRPr="00706B41" w:rsidRDefault="00FB6DFC" w:rsidP="00FB6DFC">
      <w:pPr>
        <w:widowControl w:val="0"/>
        <w:tabs>
          <w:tab w:val="left" w:pos="540"/>
          <w:tab w:val="left" w:pos="567"/>
          <w:tab w:val="left" w:pos="851"/>
          <w:tab w:val="left" w:pos="9355"/>
        </w:tabs>
        <w:suppressAutoHyphens/>
        <w:spacing w:after="0" w:line="240" w:lineRule="auto"/>
        <w:ind w:right="-104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</w:pPr>
      <w:r w:rsidRPr="00706B41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  <w:t>6.3.</w:t>
      </w:r>
      <w:r w:rsidRPr="00706B41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Pr="00706B41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>Роль мимики, жестов при исполнении произведений</w:t>
      </w:r>
      <w:r w:rsidRPr="00706B41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.</w:t>
      </w:r>
      <w:r w:rsidRPr="00706B41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  <w:t>– 1 час.</w:t>
      </w:r>
    </w:p>
    <w:p w14:paraId="5C6514E9" w14:textId="77777777" w:rsidR="00FB6DFC" w:rsidRPr="00706B41" w:rsidRDefault="00FB6DFC" w:rsidP="00FB6D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06B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Практика: </w:t>
      </w:r>
      <w:r w:rsidRPr="00706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Тренировка в выборе средств художественной выразительности в группах. Закреплять знания и умения по выражению чувств и эмоций при помощи жестов и мимики. Работа над мимикой, жестами. Работа с реквизитом.</w:t>
      </w:r>
    </w:p>
    <w:p w14:paraId="2CE007BC" w14:textId="77777777" w:rsidR="00FB6DFC" w:rsidRPr="00706B41" w:rsidRDefault="00FB6DFC" w:rsidP="00FB6DF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706B41">
        <w:rPr>
          <w:rFonts w:ascii="Times New Roman" w:eastAsia="Times New Roman" w:hAnsi="Times New Roman" w:cs="Times New Roman"/>
          <w:b/>
          <w:i/>
          <w:sz w:val="28"/>
          <w:szCs w:val="28"/>
          <w:lang w:val="x-none" w:eastAsia="x-none"/>
        </w:rPr>
        <w:t xml:space="preserve">Форма контроля: </w:t>
      </w:r>
      <w:r w:rsidRPr="00706B41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Практическое задание.</w:t>
      </w:r>
    </w:p>
    <w:p w14:paraId="29959003" w14:textId="77777777" w:rsidR="00FB6DFC" w:rsidRPr="00706B41" w:rsidRDefault="00FB6DFC" w:rsidP="00FB6DFC">
      <w:pPr>
        <w:widowControl w:val="0"/>
        <w:tabs>
          <w:tab w:val="left" w:pos="540"/>
          <w:tab w:val="left" w:pos="567"/>
          <w:tab w:val="left" w:pos="851"/>
          <w:tab w:val="left" w:pos="9355"/>
        </w:tabs>
        <w:suppressAutoHyphens/>
        <w:spacing w:after="0" w:line="240" w:lineRule="auto"/>
        <w:ind w:right="-104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</w:pPr>
      <w:r w:rsidRPr="00706B41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  <w:t>6.4.</w:t>
      </w:r>
      <w:r w:rsidRPr="00706B41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Pr="00706B41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>Сценическая речь во взаимодействии со сценическим движением</w:t>
      </w:r>
      <w:r w:rsidRPr="00706B41"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hi-IN" w:bidi="hi-IN"/>
        </w:rPr>
        <w:t>.</w:t>
      </w:r>
      <w:r w:rsidRPr="00706B41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Pr="00706B41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  <w:t>– 2 часа.</w:t>
      </w:r>
    </w:p>
    <w:p w14:paraId="69C29F53" w14:textId="77777777" w:rsidR="00FB6DFC" w:rsidRPr="00706B41" w:rsidRDefault="00FB6DFC" w:rsidP="00FB6DFC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Практика: </w:t>
      </w:r>
      <w:r w:rsidRPr="00706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Упражнения на коллективную согласованность действий, отработка логического соединения текста и движения; </w:t>
      </w:r>
      <w:r w:rsidRPr="00706B41">
        <w:rPr>
          <w:rFonts w:ascii="Times New Roman" w:hAnsi="Times New Roman" w:cs="Times New Roman"/>
          <w:sz w:val="28"/>
          <w:szCs w:val="28"/>
        </w:rPr>
        <w:t>этюдная работа, работа над жестом, отработка движений в спектакле.</w:t>
      </w:r>
    </w:p>
    <w:p w14:paraId="6A6723FE" w14:textId="77777777" w:rsidR="00FB6DFC" w:rsidRPr="00706B41" w:rsidRDefault="00FB6DFC" w:rsidP="00FB6DF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706B41">
        <w:rPr>
          <w:rFonts w:ascii="Times New Roman" w:eastAsia="Times New Roman" w:hAnsi="Times New Roman" w:cs="Times New Roman"/>
          <w:b/>
          <w:i/>
          <w:sz w:val="28"/>
          <w:szCs w:val="28"/>
          <w:lang w:val="x-none" w:eastAsia="x-none"/>
        </w:rPr>
        <w:t xml:space="preserve">Форма контроля: </w:t>
      </w:r>
      <w:r w:rsidRPr="00706B41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Практическое задание.</w:t>
      </w:r>
    </w:p>
    <w:p w14:paraId="11DCB63F" w14:textId="77777777" w:rsidR="00FB6DFC" w:rsidRPr="00706B41" w:rsidRDefault="00FB6DFC" w:rsidP="00FB6DFC">
      <w:pPr>
        <w:widowControl w:val="0"/>
        <w:tabs>
          <w:tab w:val="left" w:pos="540"/>
          <w:tab w:val="left" w:pos="567"/>
          <w:tab w:val="left" w:pos="851"/>
          <w:tab w:val="left" w:pos="9355"/>
        </w:tabs>
        <w:suppressAutoHyphens/>
        <w:spacing w:after="0" w:line="240" w:lineRule="auto"/>
        <w:ind w:right="-104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</w:pPr>
      <w:r w:rsidRPr="00706B41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  <w:t>6.5.</w:t>
      </w:r>
      <w:r w:rsidRPr="00706B41"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hi-IN" w:bidi="hi-IN"/>
        </w:rPr>
        <w:t xml:space="preserve"> Генеральная репетиция.</w:t>
      </w:r>
      <w:r w:rsidRPr="00706B41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Pr="00706B41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  <w:t>– 1 час.</w:t>
      </w:r>
    </w:p>
    <w:p w14:paraId="5B4842BC" w14:textId="77777777" w:rsidR="00FB6DFC" w:rsidRPr="00706B41" w:rsidRDefault="00FB6DFC" w:rsidP="00FB6DF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</w:pPr>
      <w:r w:rsidRPr="00706B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x-none" w:eastAsia="x-none"/>
        </w:rPr>
        <w:t xml:space="preserve">Практика: </w:t>
      </w:r>
      <w:r w:rsidRPr="00706B41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Проведение репетиций. Подбор костюма персонажа, музыкального оформления. Работа над коллективной согласованностью действий, отработка логического соединения текста и движений.</w:t>
      </w:r>
    </w:p>
    <w:p w14:paraId="7E351ACF" w14:textId="77777777" w:rsidR="00FB6DFC" w:rsidRPr="00706B41" w:rsidRDefault="00FB6DFC" w:rsidP="00FB6DF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706B41">
        <w:rPr>
          <w:rFonts w:ascii="Times New Roman" w:eastAsia="Times New Roman" w:hAnsi="Times New Roman" w:cs="Times New Roman"/>
          <w:b/>
          <w:i/>
          <w:sz w:val="28"/>
          <w:szCs w:val="28"/>
          <w:lang w:val="x-none" w:eastAsia="x-none"/>
        </w:rPr>
        <w:t xml:space="preserve">Форма контроля: </w:t>
      </w:r>
      <w:r w:rsidRPr="00706B41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Практическое задание.</w:t>
      </w:r>
    </w:p>
    <w:p w14:paraId="56526258" w14:textId="77777777" w:rsidR="00FB6DFC" w:rsidRPr="00706B41" w:rsidRDefault="00FB6DFC" w:rsidP="00FB6DFC">
      <w:pPr>
        <w:widowControl w:val="0"/>
        <w:tabs>
          <w:tab w:val="left" w:pos="540"/>
          <w:tab w:val="left" w:pos="567"/>
          <w:tab w:val="left" w:pos="851"/>
          <w:tab w:val="left" w:pos="9355"/>
        </w:tabs>
        <w:suppressAutoHyphens/>
        <w:spacing w:after="0" w:line="240" w:lineRule="auto"/>
        <w:ind w:right="-104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</w:pPr>
      <w:r w:rsidRPr="00706B41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  <w:t>6.6.</w:t>
      </w:r>
      <w:r w:rsidRPr="00706B41"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 xml:space="preserve"> </w:t>
      </w:r>
      <w:r w:rsidRPr="00706B41"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hi-IN" w:bidi="hi-IN"/>
        </w:rPr>
        <w:t>Показ инсценировки.</w:t>
      </w:r>
      <w:r w:rsidRPr="00706B41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Pr="00706B41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  <w:t>– 1 час.</w:t>
      </w:r>
    </w:p>
    <w:p w14:paraId="3193C095" w14:textId="77777777" w:rsidR="00FB6DFC" w:rsidRPr="00706B41" w:rsidRDefault="00FB6DFC" w:rsidP="00FB6DF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6B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Практика: </w:t>
      </w:r>
      <w:r w:rsidRPr="00706B41">
        <w:rPr>
          <w:rFonts w:ascii="Times New Roman" w:eastAsia="Times New Roman" w:hAnsi="Times New Roman" w:cs="Times New Roman"/>
          <w:sz w:val="28"/>
          <w:szCs w:val="28"/>
        </w:rPr>
        <w:t>Показ спектакля, участие всех воспитанников в показах спектаклей. Дети учатся чувствовать присутствие зрителя в зале, владеть своими эмоциями на сцене.</w:t>
      </w:r>
    </w:p>
    <w:p w14:paraId="0C4FDC37" w14:textId="77777777" w:rsidR="00FB6DFC" w:rsidRPr="00706B41" w:rsidRDefault="00FB6DFC" w:rsidP="00FB6DF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706B41">
        <w:rPr>
          <w:rFonts w:ascii="Times New Roman" w:eastAsia="Times New Roman" w:hAnsi="Times New Roman" w:cs="Times New Roman"/>
          <w:b/>
          <w:i/>
          <w:sz w:val="28"/>
          <w:szCs w:val="28"/>
          <w:lang w:val="x-none" w:eastAsia="x-none"/>
        </w:rPr>
        <w:t xml:space="preserve">Форма контроля: </w:t>
      </w:r>
      <w:r w:rsidRPr="00706B41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Практическое задание.</w:t>
      </w:r>
    </w:p>
    <w:p w14:paraId="6EBFD36A" w14:textId="77777777" w:rsidR="00FB6DFC" w:rsidRPr="00346109" w:rsidRDefault="00FB6DFC" w:rsidP="00FB6DFC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1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Итоговое занятие – 1 час.</w:t>
      </w:r>
    </w:p>
    <w:p w14:paraId="501E7481" w14:textId="77777777" w:rsidR="00FB6DFC" w:rsidRPr="00706B41" w:rsidRDefault="00FB6DFC" w:rsidP="00FB6DF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Практика: </w:t>
      </w:r>
      <w:r w:rsidRPr="00706B4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на коллективную согласованность; превращение и оправдание предмета, позы, ситуации, мизансцены; этюды на оправдание заданных бессловесных элементов действий разными предлагаемыми обстоятельствами; упражнения по курсу «Волшебное слово».</w:t>
      </w:r>
    </w:p>
    <w:p w14:paraId="3B686164" w14:textId="77777777" w:rsidR="00FB6DFC" w:rsidRPr="00706B41" w:rsidRDefault="00FB6DFC" w:rsidP="00FB6DFC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Форма контроля:</w:t>
      </w:r>
      <w:r w:rsidRPr="00706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Зачет по теории и практике.</w:t>
      </w:r>
    </w:p>
    <w:p w14:paraId="2E6CFBB7" w14:textId="77777777" w:rsidR="00FB6DFC" w:rsidRPr="00706B41" w:rsidRDefault="00FB6DFC" w:rsidP="00FB6DFC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60172C6" w14:textId="77777777" w:rsidR="00FB6DFC" w:rsidRPr="00706B41" w:rsidRDefault="00FB6DFC" w:rsidP="00FB6DFC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  <w:r w:rsidRPr="00706B41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1.4. Планируемые результаты.</w:t>
      </w:r>
    </w:p>
    <w:p w14:paraId="209CE0DC" w14:textId="77777777" w:rsidR="00FB6DFC" w:rsidRPr="00706B41" w:rsidRDefault="00FB6DFC" w:rsidP="00FB6DF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результате реализации программы 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r w:rsidRPr="00706B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6B41">
        <w:rPr>
          <w:rFonts w:ascii="Times New Roman" w:eastAsia="Times New Roman" w:hAnsi="Times New Roman" w:cs="Times New Roman"/>
          <w:sz w:val="28"/>
          <w:szCs w:val="28"/>
        </w:rPr>
        <w:t xml:space="preserve">сформированы </w:t>
      </w:r>
      <w:r w:rsidRPr="00706B41">
        <w:rPr>
          <w:rFonts w:ascii="Times New Roman" w:eastAsia="Times New Roman" w:hAnsi="Times New Roman" w:cs="Times New Roman"/>
          <w:color w:val="000000"/>
          <w:sz w:val="28"/>
          <w:szCs w:val="28"/>
        </w:rPr>
        <w:t>универсальные учебные действия.</w:t>
      </w:r>
    </w:p>
    <w:p w14:paraId="3D6B23F9" w14:textId="77777777" w:rsidR="00FB6DFC" w:rsidRPr="00706B41" w:rsidRDefault="00FB6DFC" w:rsidP="00FB6DF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Развиты личностные результаты:</w:t>
      </w:r>
    </w:p>
    <w:p w14:paraId="524FEF4F" w14:textId="77777777" w:rsidR="00FB6DFC" w:rsidRPr="00706B41" w:rsidRDefault="00FB6DFC" w:rsidP="00FB6DFC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06B41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потребность сотрудничества со сверстниками, доброжелательное отношение к сверстникам, бесконфликтное поведение, стремление прислушиваться к мнению одноклассников;</w:t>
      </w:r>
    </w:p>
    <w:p w14:paraId="5F9C7A18" w14:textId="77777777" w:rsidR="00FB6DFC" w:rsidRPr="00706B41" w:rsidRDefault="00FB6DFC" w:rsidP="00FB6DFC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06B41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>способность анализировать работу свою и товарищей</w:t>
      </w:r>
      <w:r w:rsidRPr="00706B41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;</w:t>
      </w:r>
    </w:p>
    <w:p w14:paraId="1104E71A" w14:textId="77777777" w:rsidR="00FB6DFC" w:rsidRPr="00706B41" w:rsidRDefault="00FB6DFC" w:rsidP="00FB6DFC">
      <w:pPr>
        <w:numPr>
          <w:ilvl w:val="0"/>
          <w:numId w:val="2"/>
        </w:numPr>
        <w:tabs>
          <w:tab w:val="left" w:pos="851"/>
        </w:tabs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ответственности исполнителя перед партнерами и зрителями;</w:t>
      </w:r>
    </w:p>
    <w:p w14:paraId="04229801" w14:textId="77777777" w:rsidR="00FB6DFC" w:rsidRPr="00706B41" w:rsidRDefault="00FB6DFC" w:rsidP="00FB6DFC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06B41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>творческая требовательность к себе</w:t>
      </w:r>
      <w:r w:rsidRPr="00706B41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;</w:t>
      </w:r>
    </w:p>
    <w:p w14:paraId="3E2E23BF" w14:textId="77777777" w:rsidR="00FB6DFC" w:rsidRPr="00706B41" w:rsidRDefault="00FB6DFC" w:rsidP="00FB6DFC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06B41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>стремление к постоянному духовному совершенствованию, расширению кругозора;</w:t>
      </w:r>
    </w:p>
    <w:p w14:paraId="0B1E37DF" w14:textId="77777777" w:rsidR="00FB6DFC" w:rsidRPr="00706B41" w:rsidRDefault="00FB6DFC" w:rsidP="00FB6DFC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06B41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>интерес к публичному рассказыванию.</w:t>
      </w:r>
    </w:p>
    <w:p w14:paraId="2152258E" w14:textId="77777777" w:rsidR="00FB6DFC" w:rsidRPr="00706B41" w:rsidRDefault="00FB6DFC" w:rsidP="00FB6DF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Метапредметными результатами</w:t>
      </w:r>
      <w:r w:rsidRPr="00706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изучения курса является формирование следующих универсальных учебных действий (УУД). </w:t>
      </w:r>
    </w:p>
    <w:p w14:paraId="67776D42" w14:textId="77777777" w:rsidR="00FB6DFC" w:rsidRPr="00706B41" w:rsidRDefault="00FB6DFC" w:rsidP="00FB6DF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Регулятивные УУД:</w:t>
      </w:r>
    </w:p>
    <w:p w14:paraId="6BA7716A" w14:textId="77777777" w:rsidR="00FB6DFC" w:rsidRPr="00706B41" w:rsidRDefault="00FB6DFC" w:rsidP="00FB6DF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Учащийся научился:</w:t>
      </w:r>
    </w:p>
    <w:p w14:paraId="11B6D3B1" w14:textId="77777777" w:rsidR="00FB6DFC" w:rsidRPr="00706B41" w:rsidRDefault="00FB6DFC" w:rsidP="00FB6DFC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kern w:val="1"/>
          <w:sz w:val="28"/>
          <w:szCs w:val="28"/>
          <w:lang w:eastAsia="hi-IN" w:bidi="hi-IN"/>
        </w:rPr>
      </w:pPr>
      <w:r w:rsidRPr="00706B41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понимать и принимать учебную задачу, сформулированную учителем;</w:t>
      </w:r>
    </w:p>
    <w:p w14:paraId="2DE3DB3C" w14:textId="77777777" w:rsidR="00FB6DFC" w:rsidRPr="00706B41" w:rsidRDefault="00FB6DFC" w:rsidP="00FB6DFC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kern w:val="1"/>
          <w:sz w:val="28"/>
          <w:szCs w:val="28"/>
          <w:lang w:eastAsia="hi-IN" w:bidi="hi-IN"/>
        </w:rPr>
      </w:pPr>
      <w:r w:rsidRPr="00706B41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планировать свои действия на отдельных этапах работы над пьесой;</w:t>
      </w:r>
    </w:p>
    <w:p w14:paraId="195E4D8A" w14:textId="77777777" w:rsidR="00FB6DFC" w:rsidRPr="00706B41" w:rsidRDefault="00FB6DFC" w:rsidP="00FB6DFC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kern w:val="1"/>
          <w:sz w:val="28"/>
          <w:szCs w:val="28"/>
          <w:lang w:eastAsia="hi-IN" w:bidi="hi-IN"/>
        </w:rPr>
      </w:pPr>
      <w:r w:rsidRPr="00706B41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осуществлять контроль, коррекцию и оценку результатов своей деятельности;</w:t>
      </w:r>
    </w:p>
    <w:p w14:paraId="51D15836" w14:textId="77777777" w:rsidR="00FB6DFC" w:rsidRPr="00706B41" w:rsidRDefault="00FB6DFC" w:rsidP="00FB6DFC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kern w:val="1"/>
          <w:sz w:val="28"/>
          <w:szCs w:val="28"/>
          <w:lang w:eastAsia="hi-IN" w:bidi="hi-IN"/>
        </w:rPr>
      </w:pPr>
      <w:r w:rsidRPr="00706B41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анализировать причины успеха/неуспеха, осваивать с помощью учителя позитивные установки типа: «У меня всё получится», «Я ещё многое смогу».</w:t>
      </w:r>
    </w:p>
    <w:p w14:paraId="6731E87B" w14:textId="77777777" w:rsidR="00FB6DFC" w:rsidRPr="00706B41" w:rsidRDefault="00FB6DFC" w:rsidP="00FB6DFC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Познавательные УУД:</w:t>
      </w:r>
    </w:p>
    <w:p w14:paraId="00B0A0DC" w14:textId="77777777" w:rsidR="00FB6DFC" w:rsidRPr="00706B41" w:rsidRDefault="00FB6DFC" w:rsidP="00FB6DF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Учащийся научился:</w:t>
      </w:r>
    </w:p>
    <w:p w14:paraId="1317DA29" w14:textId="77777777" w:rsidR="00FB6DFC" w:rsidRPr="00706B41" w:rsidRDefault="00FB6DFC" w:rsidP="00FB6DFC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06B41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>овладевать навыками коллективного творчества при реализации события в сценическом задании</w:t>
      </w:r>
      <w:r w:rsidRPr="00706B41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;</w:t>
      </w:r>
    </w:p>
    <w:p w14:paraId="15192041" w14:textId="77777777" w:rsidR="00FB6DFC" w:rsidRPr="00706B41" w:rsidRDefault="00FB6DFC" w:rsidP="00FB6DFC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06B41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понимать и применять полученную информацию при выполнении заданий;</w:t>
      </w:r>
    </w:p>
    <w:p w14:paraId="7FF715EB" w14:textId="77777777" w:rsidR="00FB6DFC" w:rsidRPr="00706B41" w:rsidRDefault="00FB6DFC" w:rsidP="00FB6DF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Коммуникативные УУД:</w:t>
      </w:r>
    </w:p>
    <w:p w14:paraId="4510D8B0" w14:textId="77777777" w:rsidR="00FB6DFC" w:rsidRPr="00706B41" w:rsidRDefault="00FB6DFC" w:rsidP="00FB6DF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Учащийся научился:</w:t>
      </w:r>
    </w:p>
    <w:p w14:paraId="3255A0FE" w14:textId="77777777" w:rsidR="00FB6DFC" w:rsidRPr="00706B41" w:rsidRDefault="00FB6DFC" w:rsidP="00FB6DFC">
      <w:pPr>
        <w:numPr>
          <w:ilvl w:val="0"/>
          <w:numId w:val="1"/>
        </w:numPr>
        <w:tabs>
          <w:tab w:val="left" w:pos="851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06B41">
        <w:rPr>
          <w:rFonts w:ascii="Times New Roman" w:eastAsia="Times New Roman" w:hAnsi="Times New Roman" w:cs="Times New Roman"/>
          <w:sz w:val="28"/>
          <w:szCs w:val="28"/>
          <w:lang w:eastAsia="ar-SA"/>
        </w:rPr>
        <w:t>включаться в диалог, в коллективное обсуждение, проявлять инициативу и активность;</w:t>
      </w:r>
    </w:p>
    <w:p w14:paraId="1A0E0DF0" w14:textId="77777777" w:rsidR="00FB6DFC" w:rsidRPr="00706B41" w:rsidRDefault="00FB6DFC" w:rsidP="00FB6DFC">
      <w:pPr>
        <w:numPr>
          <w:ilvl w:val="0"/>
          <w:numId w:val="1"/>
        </w:numPr>
        <w:tabs>
          <w:tab w:val="left" w:pos="851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06B41">
        <w:rPr>
          <w:rFonts w:ascii="Times New Roman" w:eastAsia="Times New Roman" w:hAnsi="Times New Roman" w:cs="Times New Roman"/>
          <w:sz w:val="28"/>
          <w:szCs w:val="28"/>
          <w:lang w:eastAsia="ar-SA"/>
        </w:rPr>
        <w:t>работать в группе, учитывать мнения партнёров, отличные от собственных;</w:t>
      </w:r>
    </w:p>
    <w:p w14:paraId="2839659D" w14:textId="77777777" w:rsidR="00FB6DFC" w:rsidRPr="00706B41" w:rsidRDefault="00FB6DFC" w:rsidP="00FB6DFC">
      <w:pPr>
        <w:numPr>
          <w:ilvl w:val="0"/>
          <w:numId w:val="1"/>
        </w:numPr>
        <w:tabs>
          <w:tab w:val="left" w:pos="851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06B4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обращаться за помощью;</w:t>
      </w:r>
    </w:p>
    <w:p w14:paraId="3CFBFF11" w14:textId="77777777" w:rsidR="00FB6DFC" w:rsidRPr="00706B41" w:rsidRDefault="00FB6DFC" w:rsidP="00FB6DFC">
      <w:pPr>
        <w:numPr>
          <w:ilvl w:val="0"/>
          <w:numId w:val="1"/>
        </w:numPr>
        <w:tabs>
          <w:tab w:val="left" w:pos="851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06B4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формулировать свои затруднения;</w:t>
      </w:r>
    </w:p>
    <w:p w14:paraId="2A751082" w14:textId="77777777" w:rsidR="00FB6DFC" w:rsidRPr="00706B41" w:rsidRDefault="00FB6DFC" w:rsidP="00FB6DFC">
      <w:pPr>
        <w:numPr>
          <w:ilvl w:val="0"/>
          <w:numId w:val="1"/>
        </w:numPr>
        <w:tabs>
          <w:tab w:val="left" w:pos="851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предлагать помощь и сотрудничество; </w:t>
      </w:r>
    </w:p>
    <w:p w14:paraId="68072331" w14:textId="77777777" w:rsidR="00FB6DFC" w:rsidRPr="00706B41" w:rsidRDefault="00FB6DFC" w:rsidP="00FB6DFC">
      <w:pPr>
        <w:numPr>
          <w:ilvl w:val="0"/>
          <w:numId w:val="1"/>
        </w:numPr>
        <w:tabs>
          <w:tab w:val="left" w:pos="426"/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</w:pPr>
      <w:r w:rsidRPr="00706B41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>слушать собеседника;</w:t>
      </w:r>
    </w:p>
    <w:p w14:paraId="74DDF214" w14:textId="77777777" w:rsidR="00FB6DFC" w:rsidRPr="00706B41" w:rsidRDefault="00FB6DFC" w:rsidP="00FB6DFC">
      <w:pPr>
        <w:numPr>
          <w:ilvl w:val="0"/>
          <w:numId w:val="1"/>
        </w:numPr>
        <w:tabs>
          <w:tab w:val="left" w:pos="426"/>
          <w:tab w:val="left" w:pos="851"/>
        </w:tabs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</w:pPr>
      <w:r w:rsidRPr="00706B41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 xml:space="preserve">договариваться о распределении функций и ролей в совместной деятельности, приходить к общему решению; </w:t>
      </w:r>
    </w:p>
    <w:p w14:paraId="019CDCF6" w14:textId="77777777" w:rsidR="00FB6DFC" w:rsidRPr="00706B41" w:rsidRDefault="00FB6DFC" w:rsidP="00FB6DFC">
      <w:pPr>
        <w:numPr>
          <w:ilvl w:val="0"/>
          <w:numId w:val="1"/>
        </w:numPr>
        <w:tabs>
          <w:tab w:val="left" w:pos="426"/>
          <w:tab w:val="left" w:pos="851"/>
        </w:tabs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</w:pPr>
      <w:r w:rsidRPr="00706B41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>формулировать собственное мнение и позицию;</w:t>
      </w:r>
    </w:p>
    <w:p w14:paraId="79D567DC" w14:textId="77777777" w:rsidR="00FB6DFC" w:rsidRPr="00706B41" w:rsidRDefault="00FB6DFC" w:rsidP="00FB6DFC">
      <w:pPr>
        <w:numPr>
          <w:ilvl w:val="0"/>
          <w:numId w:val="1"/>
        </w:numPr>
        <w:tabs>
          <w:tab w:val="left" w:pos="851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взаимный контроль; </w:t>
      </w:r>
    </w:p>
    <w:p w14:paraId="0AFE605B" w14:textId="77777777" w:rsidR="00FB6DFC" w:rsidRPr="00706B41" w:rsidRDefault="00FB6DFC" w:rsidP="00FB6DFC">
      <w:pPr>
        <w:numPr>
          <w:ilvl w:val="0"/>
          <w:numId w:val="1"/>
        </w:numPr>
        <w:tabs>
          <w:tab w:val="left" w:pos="851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адекватно оценивать собственное поведение и поведение окружающих.</w:t>
      </w:r>
    </w:p>
    <w:p w14:paraId="5BC3449F" w14:textId="77777777" w:rsidR="00FB6DFC" w:rsidRPr="00706B41" w:rsidRDefault="00FB6DFC" w:rsidP="00FB6DF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Образовательные результаты:</w:t>
      </w:r>
    </w:p>
    <w:p w14:paraId="6D2C5F20" w14:textId="77777777" w:rsidR="00FB6DFC" w:rsidRPr="00706B41" w:rsidRDefault="00FB6DFC" w:rsidP="00FB6DF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Учащийся научился:</w:t>
      </w:r>
    </w:p>
    <w:p w14:paraId="5A4A46E2" w14:textId="77777777" w:rsidR="00FB6DFC" w:rsidRPr="00706B41" w:rsidRDefault="00FB6DFC" w:rsidP="00FB6DFC">
      <w:pPr>
        <w:widowControl w:val="0"/>
        <w:numPr>
          <w:ilvl w:val="0"/>
          <w:numId w:val="5"/>
        </w:numPr>
        <w:tabs>
          <w:tab w:val="left" w:pos="426"/>
          <w:tab w:val="left" w:pos="851"/>
        </w:tabs>
        <w:spacing w:after="0" w:line="240" w:lineRule="auto"/>
        <w:ind w:hanging="7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06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конструировать словосочетания и предложения, в том числе с новыми словами;</w:t>
      </w:r>
    </w:p>
    <w:p w14:paraId="6E8E3A78" w14:textId="77777777" w:rsidR="00FB6DFC" w:rsidRPr="00706B41" w:rsidRDefault="00FB6DFC" w:rsidP="00FB6DFC">
      <w:pPr>
        <w:widowControl w:val="0"/>
        <w:numPr>
          <w:ilvl w:val="0"/>
          <w:numId w:val="5"/>
        </w:numPr>
        <w:tabs>
          <w:tab w:val="left" w:pos="426"/>
          <w:tab w:val="left" w:pos="851"/>
        </w:tabs>
        <w:spacing w:after="0" w:line="240" w:lineRule="auto"/>
        <w:ind w:hanging="7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06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отвечать на вопросы педагога;</w:t>
      </w:r>
    </w:p>
    <w:p w14:paraId="6165FCC9" w14:textId="77777777" w:rsidR="00FB6DFC" w:rsidRPr="00706B41" w:rsidRDefault="00FB6DFC" w:rsidP="00FB6DFC">
      <w:pPr>
        <w:numPr>
          <w:ilvl w:val="0"/>
          <w:numId w:val="5"/>
        </w:numPr>
        <w:tabs>
          <w:tab w:val="left" w:pos="851"/>
        </w:tabs>
        <w:spacing w:after="0" w:line="240" w:lineRule="auto"/>
        <w:ind w:hanging="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задавать вопросы;</w:t>
      </w:r>
    </w:p>
    <w:p w14:paraId="209F9A24" w14:textId="77777777" w:rsidR="00FB6DFC" w:rsidRPr="00706B41" w:rsidRDefault="00FB6DFC" w:rsidP="00FB6DFC">
      <w:pPr>
        <w:widowControl w:val="0"/>
        <w:numPr>
          <w:ilvl w:val="0"/>
          <w:numId w:val="5"/>
        </w:numPr>
        <w:tabs>
          <w:tab w:val="left" w:pos="426"/>
          <w:tab w:val="left" w:pos="851"/>
        </w:tabs>
        <w:spacing w:after="0" w:line="240" w:lineRule="auto"/>
        <w:ind w:hanging="7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06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составлять устный рассказ по картинке, серии сюжетных картинок;</w:t>
      </w:r>
    </w:p>
    <w:p w14:paraId="25E918DE" w14:textId="77777777" w:rsidR="00FB6DFC" w:rsidRPr="00706B41" w:rsidRDefault="00FB6DFC" w:rsidP="00FB6DFC">
      <w:pPr>
        <w:widowControl w:val="0"/>
        <w:numPr>
          <w:ilvl w:val="0"/>
          <w:numId w:val="5"/>
        </w:numPr>
        <w:tabs>
          <w:tab w:val="left" w:pos="426"/>
          <w:tab w:val="left" w:pos="851"/>
        </w:tabs>
        <w:spacing w:after="0" w:line="240" w:lineRule="auto"/>
        <w:ind w:hanging="7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06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выделять звук в начале слова;</w:t>
      </w:r>
    </w:p>
    <w:p w14:paraId="7A6BC28E" w14:textId="77777777" w:rsidR="00FB6DFC" w:rsidRPr="00706B41" w:rsidRDefault="00FB6DFC" w:rsidP="00FB6DFC">
      <w:pPr>
        <w:widowControl w:val="0"/>
        <w:numPr>
          <w:ilvl w:val="0"/>
          <w:numId w:val="5"/>
        </w:numPr>
        <w:tabs>
          <w:tab w:val="left" w:pos="426"/>
          <w:tab w:val="left" w:pos="851"/>
        </w:tabs>
        <w:spacing w:after="0" w:line="240" w:lineRule="auto"/>
        <w:ind w:hanging="7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06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различать звуки и буквы;</w:t>
      </w:r>
    </w:p>
    <w:p w14:paraId="1313AD7C" w14:textId="77777777" w:rsidR="00FB6DFC" w:rsidRPr="00706B41" w:rsidRDefault="00FB6DFC" w:rsidP="00FB6DFC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речевое дыхание и правильную артикуляцию;</w:t>
      </w:r>
    </w:p>
    <w:p w14:paraId="74F33719" w14:textId="77777777" w:rsidR="00FB6DFC" w:rsidRPr="00706B41" w:rsidRDefault="00FB6DFC" w:rsidP="00FB6DFC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технические приёмы в управлении физическим аппаратом;</w:t>
      </w:r>
    </w:p>
    <w:p w14:paraId="3195BE1B" w14:textId="77777777" w:rsidR="00FB6DFC" w:rsidRPr="00706B41" w:rsidRDefault="00FB6DFC" w:rsidP="00FB6DFC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Умению выражать разнообразные эмоциональные состояния (грусть, радость, злоба, удивление, восхищение).</w:t>
      </w:r>
    </w:p>
    <w:p w14:paraId="58AAEDBF" w14:textId="77777777" w:rsidR="00FB6DFC" w:rsidRPr="00706B41" w:rsidRDefault="00FB6DFC" w:rsidP="00FB6DF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6F8D5B" w14:textId="77777777" w:rsidR="00FB6DFC" w:rsidRPr="00706B41" w:rsidRDefault="00FB6DFC" w:rsidP="00FB6DFC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428EB526" w14:textId="77777777" w:rsidR="00FB6DFC" w:rsidRPr="00706B41" w:rsidRDefault="00FB6DFC" w:rsidP="00FB6DFC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77C84B84" w14:textId="77777777" w:rsidR="00FB6DFC" w:rsidRPr="00706B41" w:rsidRDefault="00FB6DFC" w:rsidP="00FB6DFC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5A06098D" w14:textId="77777777" w:rsidR="00FB6DFC" w:rsidRPr="00706B41" w:rsidRDefault="00FB6DFC" w:rsidP="00FB6DFC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FB6DFC" w:rsidRPr="00706B41" w:rsidSect="00706B4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14:paraId="34A95724" w14:textId="77777777" w:rsidR="00FB6DFC" w:rsidRDefault="00FB6DFC" w:rsidP="00FB6DFC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Раздел №2</w:t>
      </w:r>
      <w:r w:rsidRPr="00706B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«Комплекс организационно-педагогических условий»</w:t>
      </w:r>
    </w:p>
    <w:p w14:paraId="5F80CFA6" w14:textId="77777777" w:rsidR="00FB6DFC" w:rsidRPr="00706B41" w:rsidRDefault="00FB6DFC" w:rsidP="00FB6DFC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BAB0FC2" w14:textId="77777777" w:rsidR="00FB6DFC" w:rsidRPr="00706B41" w:rsidRDefault="00FB6DFC" w:rsidP="00FB6DFC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06B41">
        <w:rPr>
          <w:rFonts w:ascii="Times New Roman" w:eastAsia="Times New Roman" w:hAnsi="Times New Roman" w:cs="Times New Roman"/>
          <w:b/>
          <w:bCs/>
          <w:sz w:val="28"/>
          <w:szCs w:val="28"/>
        </w:rPr>
        <w:t>Календарный учебный график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1374D">
        <w:rPr>
          <w:rFonts w:ascii="Times New Roman" w:hAnsi="Times New Roman"/>
          <w:b/>
          <w:sz w:val="28"/>
          <w:szCs w:val="28"/>
        </w:rPr>
        <w:t xml:space="preserve">модуля </w:t>
      </w:r>
      <w:r>
        <w:rPr>
          <w:rFonts w:ascii="Times New Roman" w:hAnsi="Times New Roman"/>
          <w:b/>
          <w:sz w:val="28"/>
          <w:szCs w:val="28"/>
        </w:rPr>
        <w:t xml:space="preserve">«Развитие речи» </w:t>
      </w:r>
    </w:p>
    <w:p w14:paraId="1C887A5E" w14:textId="77777777" w:rsidR="00FB6DFC" w:rsidRPr="00A31B2B" w:rsidRDefault="00FB6DFC" w:rsidP="00FB6DFC">
      <w:pPr>
        <w:keepNext/>
        <w:spacing w:before="89" w:after="2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16"/>
          <w:szCs w:val="16"/>
          <w:lang w:val="x-none" w:eastAsia="x-none"/>
        </w:rPr>
      </w:pPr>
    </w:p>
    <w:tbl>
      <w:tblPr>
        <w:tblW w:w="15735" w:type="dxa"/>
        <w:tblInd w:w="-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276"/>
        <w:gridCol w:w="992"/>
        <w:gridCol w:w="1701"/>
        <w:gridCol w:w="2410"/>
        <w:gridCol w:w="992"/>
        <w:gridCol w:w="3827"/>
        <w:gridCol w:w="1560"/>
        <w:gridCol w:w="2268"/>
      </w:tblGrid>
      <w:tr w:rsidR="00FB6DFC" w:rsidRPr="00706B41" w14:paraId="37D14AB9" w14:textId="77777777" w:rsidTr="005A01D1">
        <w:trPr>
          <w:trHeight w:val="817"/>
        </w:trPr>
        <w:tc>
          <w:tcPr>
            <w:tcW w:w="709" w:type="dxa"/>
            <w:shd w:val="clear" w:color="auto" w:fill="auto"/>
          </w:tcPr>
          <w:p w14:paraId="3ACB2969" w14:textId="77777777" w:rsidR="00FB6DFC" w:rsidRPr="00706B41" w:rsidRDefault="00FB6DFC" w:rsidP="005A01D1">
            <w:pPr>
              <w:widowControl w:val="0"/>
              <w:autoSpaceDE w:val="0"/>
              <w:autoSpaceDN w:val="0"/>
              <w:spacing w:before="135" w:after="0" w:line="240" w:lineRule="auto"/>
              <w:ind w:left="117" w:right="90" w:firstLine="5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706B41">
              <w:rPr>
                <w:rFonts w:ascii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r w:rsidRPr="00706B41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276" w:type="dxa"/>
            <w:shd w:val="clear" w:color="auto" w:fill="auto"/>
          </w:tcPr>
          <w:p w14:paraId="1F008301" w14:textId="77777777" w:rsidR="00FB6DFC" w:rsidRPr="00706B41" w:rsidRDefault="00FB6DFC" w:rsidP="005A01D1">
            <w:pPr>
              <w:widowControl w:val="0"/>
              <w:autoSpaceDE w:val="0"/>
              <w:autoSpaceDN w:val="0"/>
              <w:spacing w:before="8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1AE7961" w14:textId="77777777" w:rsidR="00FB6DFC" w:rsidRPr="00706B41" w:rsidRDefault="00FB6DFC" w:rsidP="005A01D1">
            <w:pPr>
              <w:widowControl w:val="0"/>
              <w:autoSpaceDE w:val="0"/>
              <w:autoSpaceDN w:val="0"/>
              <w:spacing w:after="0" w:line="240" w:lineRule="auto"/>
              <w:ind w:left="1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992" w:type="dxa"/>
            <w:shd w:val="clear" w:color="auto" w:fill="auto"/>
          </w:tcPr>
          <w:p w14:paraId="4D736B09" w14:textId="77777777" w:rsidR="00FB6DFC" w:rsidRPr="00706B41" w:rsidRDefault="00FB6DFC" w:rsidP="005A01D1">
            <w:pPr>
              <w:widowControl w:val="0"/>
              <w:autoSpaceDE w:val="0"/>
              <w:autoSpaceDN w:val="0"/>
              <w:spacing w:before="8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FDE0837" w14:textId="77777777" w:rsidR="00FB6DFC" w:rsidRPr="00706B41" w:rsidRDefault="00FB6DFC" w:rsidP="005A01D1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b/>
                <w:sz w:val="28"/>
                <w:szCs w:val="28"/>
              </w:rPr>
              <w:t>Число</w:t>
            </w:r>
          </w:p>
        </w:tc>
        <w:tc>
          <w:tcPr>
            <w:tcW w:w="1701" w:type="dxa"/>
            <w:shd w:val="clear" w:color="auto" w:fill="auto"/>
          </w:tcPr>
          <w:p w14:paraId="63EE1EEA" w14:textId="77777777" w:rsidR="00FB6DFC" w:rsidRPr="00706B41" w:rsidRDefault="00FB6DFC" w:rsidP="005A01D1">
            <w:pPr>
              <w:widowControl w:val="0"/>
              <w:autoSpaceDE w:val="0"/>
              <w:autoSpaceDN w:val="0"/>
              <w:spacing w:after="0" w:line="276" w:lineRule="exact"/>
              <w:ind w:left="124" w:right="115" w:firstLine="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  <w:proofErr w:type="gramStart"/>
            <w:r w:rsidRPr="00706B41">
              <w:rPr>
                <w:rFonts w:ascii="Times New Roman" w:hAnsi="Times New Roman" w:cs="Times New Roman"/>
                <w:b/>
                <w:sz w:val="28"/>
                <w:szCs w:val="28"/>
              </w:rPr>
              <w:t>про-</w:t>
            </w:r>
            <w:r w:rsidRPr="00706B41">
              <w:rPr>
                <w:rFonts w:ascii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r w:rsidRPr="00706B41">
              <w:rPr>
                <w:rFonts w:ascii="Times New Roman" w:hAnsi="Times New Roman" w:cs="Times New Roman"/>
                <w:b/>
                <w:sz w:val="28"/>
                <w:szCs w:val="28"/>
              </w:rPr>
              <w:t>ведения</w:t>
            </w:r>
            <w:proofErr w:type="gramEnd"/>
            <w:r w:rsidRPr="00706B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за-</w:t>
            </w:r>
            <w:r w:rsidRPr="00706B41">
              <w:rPr>
                <w:rFonts w:ascii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706B41">
              <w:rPr>
                <w:rFonts w:ascii="Times New Roman" w:hAnsi="Times New Roman" w:cs="Times New Roman"/>
                <w:b/>
                <w:sz w:val="28"/>
                <w:szCs w:val="28"/>
              </w:rPr>
              <w:t>нятия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4124D74A" w14:textId="77777777" w:rsidR="00FB6DFC" w:rsidRPr="00706B41" w:rsidRDefault="00FB6DFC" w:rsidP="005A01D1">
            <w:pPr>
              <w:widowControl w:val="0"/>
              <w:autoSpaceDE w:val="0"/>
              <w:autoSpaceDN w:val="0"/>
              <w:spacing w:before="135" w:after="0" w:line="240" w:lineRule="auto"/>
              <w:ind w:left="105" w:right="79" w:firstLine="6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  <w:r w:rsidRPr="00706B41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706B41">
              <w:rPr>
                <w:rFonts w:ascii="Times New Roman" w:hAnsi="Times New Roman" w:cs="Times New Roman"/>
                <w:b/>
                <w:sz w:val="28"/>
                <w:szCs w:val="28"/>
              </w:rPr>
              <w:t>занятия</w:t>
            </w:r>
          </w:p>
        </w:tc>
        <w:tc>
          <w:tcPr>
            <w:tcW w:w="992" w:type="dxa"/>
            <w:shd w:val="clear" w:color="auto" w:fill="auto"/>
          </w:tcPr>
          <w:p w14:paraId="3D641B62" w14:textId="77777777" w:rsidR="00FB6DFC" w:rsidRPr="00706B41" w:rsidRDefault="00FB6DFC" w:rsidP="005A01D1">
            <w:pPr>
              <w:widowControl w:val="0"/>
              <w:autoSpaceDE w:val="0"/>
              <w:autoSpaceDN w:val="0"/>
              <w:spacing w:after="0" w:line="276" w:lineRule="exact"/>
              <w:ind w:left="112" w:right="10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b/>
                <w:sz w:val="28"/>
                <w:szCs w:val="28"/>
              </w:rPr>
              <w:t>Кол-</w:t>
            </w:r>
            <w:r w:rsidRPr="00706B41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706B41">
              <w:rPr>
                <w:rFonts w:ascii="Times New Roman" w:hAnsi="Times New Roman" w:cs="Times New Roman"/>
                <w:b/>
                <w:sz w:val="28"/>
                <w:szCs w:val="28"/>
              </w:rPr>
              <w:t>во</w:t>
            </w:r>
            <w:r w:rsidRPr="00706B41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706B41"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3827" w:type="dxa"/>
            <w:shd w:val="clear" w:color="auto" w:fill="auto"/>
          </w:tcPr>
          <w:p w14:paraId="447B4EDA" w14:textId="77777777" w:rsidR="00FB6DFC" w:rsidRPr="00706B41" w:rsidRDefault="00FB6DFC" w:rsidP="005A01D1">
            <w:pPr>
              <w:widowControl w:val="0"/>
              <w:autoSpaceDE w:val="0"/>
              <w:autoSpaceDN w:val="0"/>
              <w:spacing w:before="135" w:after="0" w:line="240" w:lineRule="auto"/>
              <w:ind w:left="84" w:right="7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  <w:p w14:paraId="498CC947" w14:textId="77777777" w:rsidR="00FB6DFC" w:rsidRPr="00706B41" w:rsidRDefault="00FB6DFC" w:rsidP="005A01D1">
            <w:pPr>
              <w:widowControl w:val="0"/>
              <w:autoSpaceDE w:val="0"/>
              <w:autoSpaceDN w:val="0"/>
              <w:spacing w:after="0" w:line="240" w:lineRule="auto"/>
              <w:ind w:left="86" w:right="7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b/>
                <w:sz w:val="28"/>
                <w:szCs w:val="28"/>
              </w:rPr>
              <w:t>занятия</w:t>
            </w:r>
          </w:p>
        </w:tc>
        <w:tc>
          <w:tcPr>
            <w:tcW w:w="1560" w:type="dxa"/>
            <w:shd w:val="clear" w:color="auto" w:fill="auto"/>
          </w:tcPr>
          <w:p w14:paraId="39127898" w14:textId="77777777" w:rsidR="00FB6DFC" w:rsidRPr="00706B41" w:rsidRDefault="00FB6DFC" w:rsidP="005A01D1">
            <w:pPr>
              <w:widowControl w:val="0"/>
              <w:autoSpaceDE w:val="0"/>
              <w:autoSpaceDN w:val="0"/>
              <w:spacing w:before="135" w:after="0" w:line="240" w:lineRule="auto"/>
              <w:ind w:righ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Место </w:t>
            </w:r>
            <w:proofErr w:type="gramStart"/>
            <w:r w:rsidRPr="00706B41">
              <w:rPr>
                <w:rFonts w:ascii="Times New Roman" w:hAnsi="Times New Roman" w:cs="Times New Roman"/>
                <w:b/>
                <w:sz w:val="28"/>
                <w:szCs w:val="28"/>
              </w:rPr>
              <w:t>про-</w:t>
            </w:r>
            <w:r w:rsidRPr="00706B41">
              <w:rPr>
                <w:rFonts w:ascii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r w:rsidRPr="00706B41">
              <w:rPr>
                <w:rFonts w:ascii="Times New Roman" w:hAnsi="Times New Roman" w:cs="Times New Roman"/>
                <w:b/>
                <w:sz w:val="28"/>
                <w:szCs w:val="28"/>
              </w:rPr>
              <w:t>ведения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14:paraId="14A923DB" w14:textId="77777777" w:rsidR="00FB6DFC" w:rsidRPr="00706B41" w:rsidRDefault="00FB6DFC" w:rsidP="005A01D1">
            <w:pPr>
              <w:widowControl w:val="0"/>
              <w:autoSpaceDE w:val="0"/>
              <w:autoSpaceDN w:val="0"/>
              <w:spacing w:before="135" w:after="0" w:line="240" w:lineRule="auto"/>
              <w:ind w:left="105" w:right="80" w:firstLine="14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  <w:r w:rsidRPr="00706B41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706B41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контроля</w:t>
            </w:r>
          </w:p>
        </w:tc>
      </w:tr>
      <w:tr w:rsidR="00FB6DFC" w:rsidRPr="00706B41" w14:paraId="080F6784" w14:textId="77777777" w:rsidTr="005A01D1">
        <w:trPr>
          <w:trHeight w:val="356"/>
        </w:trPr>
        <w:tc>
          <w:tcPr>
            <w:tcW w:w="15735" w:type="dxa"/>
            <w:gridSpan w:val="9"/>
            <w:shd w:val="clear" w:color="auto" w:fill="auto"/>
          </w:tcPr>
          <w:p w14:paraId="732C5D97" w14:textId="77777777" w:rsidR="00FB6DFC" w:rsidRPr="00706B41" w:rsidRDefault="00FB6DFC" w:rsidP="005A01D1">
            <w:pPr>
              <w:widowControl w:val="0"/>
              <w:autoSpaceDE w:val="0"/>
              <w:autoSpaceDN w:val="0"/>
              <w:spacing w:after="0" w:line="240" w:lineRule="auto"/>
              <w:ind w:right="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 Введение в образовательную программу                 1 час</w:t>
            </w:r>
          </w:p>
        </w:tc>
      </w:tr>
      <w:tr w:rsidR="00FB6DFC" w:rsidRPr="00706B41" w14:paraId="2257DDCD" w14:textId="77777777" w:rsidTr="005A01D1">
        <w:trPr>
          <w:trHeight w:val="561"/>
        </w:trPr>
        <w:tc>
          <w:tcPr>
            <w:tcW w:w="709" w:type="dxa"/>
            <w:shd w:val="clear" w:color="auto" w:fill="auto"/>
          </w:tcPr>
          <w:p w14:paraId="5202D798" w14:textId="77777777" w:rsidR="00FB6DFC" w:rsidRPr="00706B41" w:rsidRDefault="00FB6DFC" w:rsidP="005A01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5215B53D" w14:textId="77777777" w:rsidR="00FB6DFC" w:rsidRPr="00706B41" w:rsidRDefault="00FB6DFC" w:rsidP="005A01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992" w:type="dxa"/>
            <w:shd w:val="clear" w:color="auto" w:fill="auto"/>
          </w:tcPr>
          <w:p w14:paraId="25D6C8E4" w14:textId="77777777" w:rsidR="00FB6DFC" w:rsidRPr="00706B41" w:rsidRDefault="00FB6DFC" w:rsidP="005A01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3BE5A39A" w14:textId="77777777" w:rsidR="00FB6DFC" w:rsidRPr="00706B41" w:rsidRDefault="00FB6DFC" w:rsidP="005A01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11:40 – 12:10</w:t>
            </w:r>
          </w:p>
          <w:p w14:paraId="73C21D70" w14:textId="77777777" w:rsidR="00FB6DFC" w:rsidRPr="00706B41" w:rsidRDefault="00FB6DFC" w:rsidP="005A01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78F0515D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Беседа, игра «Знакомство»</w:t>
            </w:r>
          </w:p>
          <w:p w14:paraId="366E4A68" w14:textId="77777777" w:rsidR="00FB6DFC" w:rsidRPr="00706B41" w:rsidRDefault="00FB6DFC" w:rsidP="005A01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</w:rPr>
              <w:t>Входная диагностика</w:t>
            </w:r>
          </w:p>
        </w:tc>
        <w:tc>
          <w:tcPr>
            <w:tcW w:w="992" w:type="dxa"/>
            <w:shd w:val="clear" w:color="auto" w:fill="auto"/>
          </w:tcPr>
          <w:p w14:paraId="402947BB" w14:textId="77777777" w:rsidR="00FB6DFC" w:rsidRPr="00706B41" w:rsidRDefault="00FB6DFC" w:rsidP="005A01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14:paraId="0AB1A382" w14:textId="77777777" w:rsidR="00FB6DFC" w:rsidRPr="00706B41" w:rsidRDefault="00FB6DFC" w:rsidP="005A01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bCs/>
                <w:sz w:val="28"/>
                <w:szCs w:val="28"/>
              </w:rPr>
              <w:t>Вводное занятие.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BDA6C25" w14:textId="701D9682" w:rsidR="00FB6DFC" w:rsidRPr="00706B41" w:rsidRDefault="004B23A7" w:rsidP="005A01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proofErr w:type="spellEnd"/>
            <w:r w:rsidRPr="00706B41">
              <w:rPr>
                <w:rFonts w:ascii="Times New Roman" w:hAnsi="Times New Roman" w:cs="Times New Roman"/>
                <w:sz w:val="28"/>
                <w:szCs w:val="28"/>
              </w:rPr>
              <w:t xml:space="preserve">.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573B0F0" w14:textId="77777777" w:rsidR="00FB6DFC" w:rsidRPr="00706B41" w:rsidRDefault="00FB6DFC" w:rsidP="005A01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Беседа. Тестирование.</w:t>
            </w:r>
          </w:p>
        </w:tc>
      </w:tr>
      <w:tr w:rsidR="00FB6DFC" w:rsidRPr="00706B41" w14:paraId="27151C63" w14:textId="77777777" w:rsidTr="005A01D1">
        <w:trPr>
          <w:trHeight w:val="319"/>
        </w:trPr>
        <w:tc>
          <w:tcPr>
            <w:tcW w:w="15735" w:type="dxa"/>
            <w:gridSpan w:val="9"/>
            <w:shd w:val="clear" w:color="auto" w:fill="auto"/>
          </w:tcPr>
          <w:p w14:paraId="1FE4C98E" w14:textId="77777777" w:rsidR="00FB6DFC" w:rsidRPr="00706B41" w:rsidRDefault="00FB6DFC" w:rsidP="005A01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Pr="00706B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Культура речи                             2 часа.</w:t>
            </w:r>
          </w:p>
        </w:tc>
      </w:tr>
      <w:tr w:rsidR="004B23A7" w:rsidRPr="00706B41" w14:paraId="63B9310A" w14:textId="77777777" w:rsidTr="005A01D1">
        <w:trPr>
          <w:trHeight w:val="319"/>
        </w:trPr>
        <w:tc>
          <w:tcPr>
            <w:tcW w:w="709" w:type="dxa"/>
            <w:shd w:val="clear" w:color="auto" w:fill="auto"/>
          </w:tcPr>
          <w:p w14:paraId="6FEEC699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3645C41C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992" w:type="dxa"/>
            <w:shd w:val="clear" w:color="auto" w:fill="auto"/>
          </w:tcPr>
          <w:p w14:paraId="2D8128A2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4F00AD1C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11:40 – 12:10</w:t>
            </w:r>
          </w:p>
          <w:p w14:paraId="67FDF857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152D1466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Комбинированное занятие</w:t>
            </w:r>
          </w:p>
        </w:tc>
        <w:tc>
          <w:tcPr>
            <w:tcW w:w="992" w:type="dxa"/>
            <w:shd w:val="clear" w:color="auto" w:fill="auto"/>
          </w:tcPr>
          <w:p w14:paraId="7D744B04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14:paraId="716EE0F8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  <w:r w:rsidRPr="00706B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Культура общения.</w:t>
            </w:r>
          </w:p>
        </w:tc>
        <w:tc>
          <w:tcPr>
            <w:tcW w:w="1560" w:type="dxa"/>
            <w:shd w:val="clear" w:color="auto" w:fill="auto"/>
          </w:tcPr>
          <w:p w14:paraId="45B9887F" w14:textId="173F6D8C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A07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A01A07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  <w:shd w:val="clear" w:color="auto" w:fill="auto"/>
          </w:tcPr>
          <w:p w14:paraId="79B65A75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задания.</w:t>
            </w:r>
          </w:p>
        </w:tc>
      </w:tr>
      <w:tr w:rsidR="004B23A7" w:rsidRPr="00706B41" w14:paraId="76BD4037" w14:textId="77777777" w:rsidTr="005A01D1">
        <w:trPr>
          <w:trHeight w:val="319"/>
        </w:trPr>
        <w:tc>
          <w:tcPr>
            <w:tcW w:w="709" w:type="dxa"/>
            <w:shd w:val="clear" w:color="auto" w:fill="auto"/>
          </w:tcPr>
          <w:p w14:paraId="529B3442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2730A9D6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992" w:type="dxa"/>
            <w:shd w:val="clear" w:color="auto" w:fill="auto"/>
          </w:tcPr>
          <w:p w14:paraId="10F032C3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69D82945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11:40 – 12:10</w:t>
            </w:r>
          </w:p>
          <w:p w14:paraId="24B43261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2FFD85D0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Индивидуально</w:t>
            </w:r>
          </w:p>
          <w:p w14:paraId="2C03367C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 xml:space="preserve"> и коллективно</w:t>
            </w:r>
          </w:p>
        </w:tc>
        <w:tc>
          <w:tcPr>
            <w:tcW w:w="992" w:type="dxa"/>
            <w:shd w:val="clear" w:color="auto" w:fill="auto"/>
          </w:tcPr>
          <w:p w14:paraId="124DF630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14:paraId="53EA3952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56" w:lineRule="auto"/>
              <w:ind w:right="181"/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val="x-none" w:eastAsia="ru-RU"/>
              </w:rPr>
              <w:t xml:space="preserve">2.2. </w:t>
            </w:r>
            <w:r w:rsidRPr="00706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Речевой этикет.</w:t>
            </w:r>
          </w:p>
        </w:tc>
        <w:tc>
          <w:tcPr>
            <w:tcW w:w="1560" w:type="dxa"/>
            <w:shd w:val="clear" w:color="auto" w:fill="auto"/>
          </w:tcPr>
          <w:p w14:paraId="5BA5ED3B" w14:textId="5DCB7BC6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A07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A01A07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  <w:shd w:val="clear" w:color="auto" w:fill="auto"/>
          </w:tcPr>
          <w:p w14:paraId="078AE699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задания.</w:t>
            </w:r>
          </w:p>
        </w:tc>
      </w:tr>
      <w:tr w:rsidR="00FB6DFC" w:rsidRPr="00706B41" w14:paraId="484A4BB0" w14:textId="77777777" w:rsidTr="005A01D1">
        <w:trPr>
          <w:trHeight w:val="317"/>
        </w:trPr>
        <w:tc>
          <w:tcPr>
            <w:tcW w:w="15735" w:type="dxa"/>
            <w:gridSpan w:val="9"/>
            <w:shd w:val="clear" w:color="auto" w:fill="auto"/>
          </w:tcPr>
          <w:p w14:paraId="55556681" w14:textId="77777777" w:rsidR="00FB6DFC" w:rsidRPr="00706B41" w:rsidRDefault="00FB6DFC" w:rsidP="005A01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Звуковая культура   речи                                                     15 часов.</w:t>
            </w:r>
          </w:p>
        </w:tc>
      </w:tr>
      <w:tr w:rsidR="004B23A7" w:rsidRPr="00706B41" w14:paraId="44C06C93" w14:textId="77777777" w:rsidTr="005A01D1">
        <w:trPr>
          <w:trHeight w:val="317"/>
        </w:trPr>
        <w:tc>
          <w:tcPr>
            <w:tcW w:w="709" w:type="dxa"/>
            <w:shd w:val="clear" w:color="auto" w:fill="auto"/>
          </w:tcPr>
          <w:p w14:paraId="65467D32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5C3DD455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992" w:type="dxa"/>
            <w:shd w:val="clear" w:color="auto" w:fill="auto"/>
          </w:tcPr>
          <w:p w14:paraId="4B07B3AB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1848B74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11:40 – 12:10</w:t>
            </w:r>
          </w:p>
          <w:p w14:paraId="54E69CEF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2E1F54B8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56" w:lineRule="auto"/>
              <w:ind w:right="181"/>
              <w:rPr>
                <w:rFonts w:ascii="Times New Roman" w:hAnsi="Times New Roman" w:cs="Times New Roman"/>
                <w:sz w:val="28"/>
                <w:szCs w:val="28"/>
                <w:lang w:val="x-none" w:eastAsia="ru-RU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>Беседа.  Комбинированное</w:t>
            </w:r>
          </w:p>
        </w:tc>
        <w:tc>
          <w:tcPr>
            <w:tcW w:w="992" w:type="dxa"/>
            <w:shd w:val="clear" w:color="auto" w:fill="auto"/>
          </w:tcPr>
          <w:p w14:paraId="0301D843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14:paraId="78D22567" w14:textId="77777777" w:rsidR="004B23A7" w:rsidRPr="00706B41" w:rsidRDefault="004B23A7" w:rsidP="004B23A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3.1. </w:t>
            </w:r>
            <w:r w:rsidRPr="00706B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Правильность произношения звуков</w:t>
            </w:r>
          </w:p>
        </w:tc>
        <w:tc>
          <w:tcPr>
            <w:tcW w:w="1560" w:type="dxa"/>
            <w:shd w:val="clear" w:color="auto" w:fill="auto"/>
          </w:tcPr>
          <w:p w14:paraId="30F1E0EC" w14:textId="10E5C3F8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5263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45263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  <w:shd w:val="clear" w:color="auto" w:fill="auto"/>
          </w:tcPr>
          <w:p w14:paraId="4A4E9BEB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Беседа. Практические задания.</w:t>
            </w:r>
          </w:p>
        </w:tc>
      </w:tr>
      <w:tr w:rsidR="004B23A7" w:rsidRPr="00706B41" w14:paraId="1F3A63F9" w14:textId="77777777" w:rsidTr="005A01D1">
        <w:trPr>
          <w:trHeight w:val="317"/>
        </w:trPr>
        <w:tc>
          <w:tcPr>
            <w:tcW w:w="709" w:type="dxa"/>
            <w:shd w:val="clear" w:color="auto" w:fill="auto"/>
          </w:tcPr>
          <w:p w14:paraId="251213F4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4194353B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992" w:type="dxa"/>
            <w:shd w:val="clear" w:color="auto" w:fill="auto"/>
          </w:tcPr>
          <w:p w14:paraId="6DCAFE1C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1F8364AC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11:40 – 12:10</w:t>
            </w:r>
          </w:p>
          <w:p w14:paraId="0EB9CE90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09362702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56" w:lineRule="auto"/>
              <w:ind w:right="181"/>
              <w:rPr>
                <w:rFonts w:ascii="Times New Roman" w:hAnsi="Times New Roman" w:cs="Times New Roman"/>
                <w:sz w:val="28"/>
                <w:szCs w:val="28"/>
                <w:lang w:val="x-none" w:eastAsia="ru-RU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>Комбинированное</w:t>
            </w:r>
          </w:p>
        </w:tc>
        <w:tc>
          <w:tcPr>
            <w:tcW w:w="992" w:type="dxa"/>
            <w:shd w:val="clear" w:color="auto" w:fill="auto"/>
          </w:tcPr>
          <w:p w14:paraId="7D833025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2CDAF307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14:paraId="66AA297C" w14:textId="77777777" w:rsidR="004B23A7" w:rsidRPr="00706B41" w:rsidRDefault="004B23A7" w:rsidP="004B23A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3.1. </w:t>
            </w:r>
            <w:r w:rsidRPr="00706B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Правильность произношения звуков</w:t>
            </w:r>
          </w:p>
        </w:tc>
        <w:tc>
          <w:tcPr>
            <w:tcW w:w="1560" w:type="dxa"/>
            <w:shd w:val="clear" w:color="auto" w:fill="auto"/>
          </w:tcPr>
          <w:p w14:paraId="29066100" w14:textId="44208595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5263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45263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  <w:shd w:val="clear" w:color="auto" w:fill="auto"/>
          </w:tcPr>
          <w:p w14:paraId="74C40680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задания.</w:t>
            </w:r>
          </w:p>
        </w:tc>
      </w:tr>
      <w:tr w:rsidR="004B23A7" w:rsidRPr="00706B41" w14:paraId="5782B5E9" w14:textId="77777777" w:rsidTr="005A01D1">
        <w:trPr>
          <w:trHeight w:val="317"/>
        </w:trPr>
        <w:tc>
          <w:tcPr>
            <w:tcW w:w="709" w:type="dxa"/>
            <w:shd w:val="clear" w:color="auto" w:fill="auto"/>
          </w:tcPr>
          <w:p w14:paraId="1E1A0A85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68125998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992" w:type="dxa"/>
            <w:shd w:val="clear" w:color="auto" w:fill="auto"/>
          </w:tcPr>
          <w:p w14:paraId="23040EC9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6DB80471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11:40 – 12:10</w:t>
            </w:r>
          </w:p>
          <w:p w14:paraId="478F5192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603924E1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56" w:lineRule="auto"/>
              <w:ind w:right="181"/>
              <w:rPr>
                <w:rFonts w:ascii="Times New Roman" w:hAnsi="Times New Roman" w:cs="Times New Roman"/>
                <w:sz w:val="28"/>
                <w:szCs w:val="28"/>
                <w:lang w:val="x-none" w:eastAsia="ru-RU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>Комбинированное</w:t>
            </w:r>
          </w:p>
        </w:tc>
        <w:tc>
          <w:tcPr>
            <w:tcW w:w="992" w:type="dxa"/>
            <w:shd w:val="clear" w:color="auto" w:fill="auto"/>
          </w:tcPr>
          <w:p w14:paraId="0B48B996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14:paraId="00046DE9" w14:textId="77777777" w:rsidR="004B23A7" w:rsidRPr="00706B41" w:rsidRDefault="004B23A7" w:rsidP="004B23A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3.2. </w:t>
            </w:r>
            <w:r w:rsidRPr="00706B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Дыхание. Мускульная свобода.</w:t>
            </w:r>
          </w:p>
        </w:tc>
        <w:tc>
          <w:tcPr>
            <w:tcW w:w="1560" w:type="dxa"/>
            <w:shd w:val="clear" w:color="auto" w:fill="auto"/>
          </w:tcPr>
          <w:p w14:paraId="44F942E2" w14:textId="6C57CB22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5263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45263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  <w:shd w:val="clear" w:color="auto" w:fill="auto"/>
          </w:tcPr>
          <w:p w14:paraId="2987BDA2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задания.</w:t>
            </w:r>
          </w:p>
        </w:tc>
      </w:tr>
      <w:tr w:rsidR="004B23A7" w:rsidRPr="00706B41" w14:paraId="61348E95" w14:textId="77777777" w:rsidTr="005A01D1">
        <w:trPr>
          <w:trHeight w:val="317"/>
        </w:trPr>
        <w:tc>
          <w:tcPr>
            <w:tcW w:w="709" w:type="dxa"/>
            <w:shd w:val="clear" w:color="auto" w:fill="auto"/>
          </w:tcPr>
          <w:p w14:paraId="4C897F1D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14:paraId="51DE62B6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992" w:type="dxa"/>
            <w:shd w:val="clear" w:color="auto" w:fill="auto"/>
          </w:tcPr>
          <w:p w14:paraId="5B7DBE87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20315CA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11:40 – 12:10</w:t>
            </w:r>
          </w:p>
          <w:p w14:paraId="4B67AA91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630761C1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56" w:lineRule="auto"/>
              <w:ind w:right="181"/>
              <w:rPr>
                <w:rFonts w:ascii="Times New Roman" w:hAnsi="Times New Roman" w:cs="Times New Roman"/>
                <w:sz w:val="28"/>
                <w:szCs w:val="28"/>
                <w:lang w:val="x-none" w:eastAsia="ru-RU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>Комбинированное</w:t>
            </w:r>
          </w:p>
        </w:tc>
        <w:tc>
          <w:tcPr>
            <w:tcW w:w="992" w:type="dxa"/>
            <w:shd w:val="clear" w:color="auto" w:fill="auto"/>
          </w:tcPr>
          <w:p w14:paraId="2D3E1B3B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14:paraId="42A77269" w14:textId="77777777" w:rsidR="004B23A7" w:rsidRPr="00706B41" w:rsidRDefault="004B23A7" w:rsidP="004B23A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3.3. Артикуляция</w:t>
            </w:r>
          </w:p>
          <w:p w14:paraId="2CDD0707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56" w:lineRule="auto"/>
              <w:ind w:right="18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14:paraId="36636C10" w14:textId="726949ED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5263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45263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  <w:shd w:val="clear" w:color="auto" w:fill="auto"/>
          </w:tcPr>
          <w:p w14:paraId="1F357775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задания.</w:t>
            </w:r>
          </w:p>
        </w:tc>
      </w:tr>
      <w:tr w:rsidR="004B23A7" w:rsidRPr="00706B41" w14:paraId="2A9CC592" w14:textId="77777777" w:rsidTr="005A01D1">
        <w:trPr>
          <w:trHeight w:val="317"/>
        </w:trPr>
        <w:tc>
          <w:tcPr>
            <w:tcW w:w="709" w:type="dxa"/>
            <w:shd w:val="clear" w:color="auto" w:fill="auto"/>
          </w:tcPr>
          <w:p w14:paraId="384EC41E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14:paraId="40C69282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992" w:type="dxa"/>
            <w:shd w:val="clear" w:color="auto" w:fill="auto"/>
          </w:tcPr>
          <w:p w14:paraId="1CEF5660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24D16FDA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11:40 – 12:10</w:t>
            </w:r>
          </w:p>
          <w:p w14:paraId="11BCC2E8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118E076A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56" w:lineRule="auto"/>
              <w:ind w:right="181"/>
              <w:rPr>
                <w:rFonts w:ascii="Times New Roman" w:hAnsi="Times New Roman" w:cs="Times New Roman"/>
                <w:sz w:val="28"/>
                <w:szCs w:val="28"/>
                <w:lang w:val="x-none" w:eastAsia="ru-RU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>Тренинг</w:t>
            </w:r>
          </w:p>
        </w:tc>
        <w:tc>
          <w:tcPr>
            <w:tcW w:w="992" w:type="dxa"/>
            <w:shd w:val="clear" w:color="auto" w:fill="auto"/>
          </w:tcPr>
          <w:p w14:paraId="10BF2BC7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14:paraId="10FF2299" w14:textId="77777777" w:rsidR="004B23A7" w:rsidRPr="00706B41" w:rsidRDefault="004B23A7" w:rsidP="004B23A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3.3. </w:t>
            </w: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Артикуляция</w:t>
            </w:r>
          </w:p>
        </w:tc>
        <w:tc>
          <w:tcPr>
            <w:tcW w:w="1560" w:type="dxa"/>
            <w:shd w:val="clear" w:color="auto" w:fill="auto"/>
          </w:tcPr>
          <w:p w14:paraId="26DF0EFE" w14:textId="33673D2C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5263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45263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  <w:shd w:val="clear" w:color="auto" w:fill="auto"/>
          </w:tcPr>
          <w:p w14:paraId="564EDDB8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задания.</w:t>
            </w:r>
          </w:p>
        </w:tc>
      </w:tr>
      <w:tr w:rsidR="004B23A7" w:rsidRPr="00706B41" w14:paraId="737239A5" w14:textId="77777777" w:rsidTr="005A01D1">
        <w:trPr>
          <w:trHeight w:val="317"/>
        </w:trPr>
        <w:tc>
          <w:tcPr>
            <w:tcW w:w="709" w:type="dxa"/>
            <w:shd w:val="clear" w:color="auto" w:fill="auto"/>
          </w:tcPr>
          <w:p w14:paraId="5B5430D4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276" w:type="dxa"/>
            <w:shd w:val="clear" w:color="auto" w:fill="auto"/>
          </w:tcPr>
          <w:p w14:paraId="47E21719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992" w:type="dxa"/>
            <w:shd w:val="clear" w:color="auto" w:fill="auto"/>
          </w:tcPr>
          <w:p w14:paraId="479CEB01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69F065CB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11:40 – 12:10</w:t>
            </w:r>
          </w:p>
          <w:p w14:paraId="467E142F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6DD91714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56" w:lineRule="auto"/>
              <w:ind w:right="18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Комбинированное</w:t>
            </w:r>
          </w:p>
        </w:tc>
        <w:tc>
          <w:tcPr>
            <w:tcW w:w="992" w:type="dxa"/>
            <w:shd w:val="clear" w:color="auto" w:fill="auto"/>
          </w:tcPr>
          <w:p w14:paraId="3C574976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14:paraId="7BA9FC9F" w14:textId="77777777" w:rsidR="004B23A7" w:rsidRPr="00706B41" w:rsidRDefault="004B23A7" w:rsidP="004B23A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3.4. </w:t>
            </w:r>
            <w:r w:rsidRPr="00706B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Работа с чистоговорками</w:t>
            </w:r>
          </w:p>
        </w:tc>
        <w:tc>
          <w:tcPr>
            <w:tcW w:w="1560" w:type="dxa"/>
            <w:shd w:val="clear" w:color="auto" w:fill="auto"/>
          </w:tcPr>
          <w:p w14:paraId="434D47EA" w14:textId="69F80F62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5263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45263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  <w:shd w:val="clear" w:color="auto" w:fill="auto"/>
          </w:tcPr>
          <w:p w14:paraId="06CCA212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задания.</w:t>
            </w:r>
          </w:p>
        </w:tc>
      </w:tr>
      <w:tr w:rsidR="004B23A7" w:rsidRPr="00706B41" w14:paraId="359285CB" w14:textId="77777777" w:rsidTr="005A01D1">
        <w:trPr>
          <w:trHeight w:val="317"/>
        </w:trPr>
        <w:tc>
          <w:tcPr>
            <w:tcW w:w="709" w:type="dxa"/>
            <w:shd w:val="clear" w:color="auto" w:fill="auto"/>
          </w:tcPr>
          <w:p w14:paraId="001A561F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14:paraId="0D669B63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992" w:type="dxa"/>
            <w:shd w:val="clear" w:color="auto" w:fill="auto"/>
          </w:tcPr>
          <w:p w14:paraId="3463DA51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5BB23DB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11:40 – 12:10</w:t>
            </w:r>
          </w:p>
          <w:p w14:paraId="275B7116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7A0E1B73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56" w:lineRule="auto"/>
              <w:ind w:right="181"/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>Комбинированное Тренинг</w:t>
            </w:r>
          </w:p>
        </w:tc>
        <w:tc>
          <w:tcPr>
            <w:tcW w:w="992" w:type="dxa"/>
            <w:shd w:val="clear" w:color="auto" w:fill="auto"/>
          </w:tcPr>
          <w:p w14:paraId="0A400F67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14:paraId="569BA960" w14:textId="77777777" w:rsidR="004B23A7" w:rsidRPr="00706B41" w:rsidRDefault="004B23A7" w:rsidP="004B23A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3.4. </w:t>
            </w:r>
            <w:r w:rsidRPr="00706B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Работа с чистоговорками</w:t>
            </w:r>
          </w:p>
        </w:tc>
        <w:tc>
          <w:tcPr>
            <w:tcW w:w="1560" w:type="dxa"/>
            <w:shd w:val="clear" w:color="auto" w:fill="auto"/>
          </w:tcPr>
          <w:p w14:paraId="2CBDA23D" w14:textId="171C753F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5263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45263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  <w:shd w:val="clear" w:color="auto" w:fill="auto"/>
          </w:tcPr>
          <w:p w14:paraId="0205DA40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задания.</w:t>
            </w:r>
          </w:p>
        </w:tc>
      </w:tr>
      <w:tr w:rsidR="004B23A7" w:rsidRPr="00706B41" w14:paraId="2AD5ADBB" w14:textId="77777777" w:rsidTr="005A01D1">
        <w:trPr>
          <w:trHeight w:val="317"/>
        </w:trPr>
        <w:tc>
          <w:tcPr>
            <w:tcW w:w="709" w:type="dxa"/>
            <w:shd w:val="clear" w:color="auto" w:fill="auto"/>
          </w:tcPr>
          <w:p w14:paraId="51238D98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14:paraId="5BFBF0AF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992" w:type="dxa"/>
            <w:shd w:val="clear" w:color="auto" w:fill="auto"/>
          </w:tcPr>
          <w:p w14:paraId="6B4D5C10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11D1C0A2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11:40 – 12:10</w:t>
            </w:r>
          </w:p>
          <w:p w14:paraId="36D7D334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10CE4F41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56" w:lineRule="auto"/>
              <w:ind w:right="181"/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>Беседа. Игровая</w:t>
            </w:r>
          </w:p>
        </w:tc>
        <w:tc>
          <w:tcPr>
            <w:tcW w:w="992" w:type="dxa"/>
            <w:shd w:val="clear" w:color="auto" w:fill="auto"/>
          </w:tcPr>
          <w:p w14:paraId="55C33087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14:paraId="3C29828F" w14:textId="77777777" w:rsidR="004B23A7" w:rsidRPr="00706B41" w:rsidRDefault="004B23A7" w:rsidP="004B23A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3.5. </w:t>
            </w:r>
            <w:r w:rsidRPr="00706B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Считалки</w:t>
            </w:r>
            <w:r w:rsidRPr="00706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F8287C9" w14:textId="2DACB8AB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5263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45263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  <w:shd w:val="clear" w:color="auto" w:fill="auto"/>
          </w:tcPr>
          <w:p w14:paraId="6D9FE9B5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Беседа. Практические задания.</w:t>
            </w:r>
          </w:p>
        </w:tc>
      </w:tr>
      <w:tr w:rsidR="004B23A7" w:rsidRPr="00706B41" w14:paraId="4854A63B" w14:textId="77777777" w:rsidTr="005A01D1">
        <w:trPr>
          <w:trHeight w:val="317"/>
        </w:trPr>
        <w:tc>
          <w:tcPr>
            <w:tcW w:w="709" w:type="dxa"/>
            <w:shd w:val="clear" w:color="auto" w:fill="auto"/>
          </w:tcPr>
          <w:p w14:paraId="6276A4D7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14:paraId="7C9EB800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992" w:type="dxa"/>
            <w:shd w:val="clear" w:color="auto" w:fill="auto"/>
          </w:tcPr>
          <w:p w14:paraId="7005C76A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28C0319C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11:40 – 12:10</w:t>
            </w:r>
          </w:p>
          <w:p w14:paraId="703BEA23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459230F5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56" w:lineRule="auto"/>
              <w:ind w:right="181"/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К</w:t>
            </w:r>
            <w:r w:rsidRPr="00706B41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>комбинированное</w:t>
            </w:r>
          </w:p>
        </w:tc>
        <w:tc>
          <w:tcPr>
            <w:tcW w:w="992" w:type="dxa"/>
            <w:shd w:val="clear" w:color="auto" w:fill="auto"/>
          </w:tcPr>
          <w:p w14:paraId="146D04BE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14:paraId="355BA96B" w14:textId="77777777" w:rsidR="004B23A7" w:rsidRPr="00706B41" w:rsidRDefault="004B23A7" w:rsidP="004B23A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3.5. </w:t>
            </w:r>
            <w:r w:rsidRPr="00706B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Считалки</w:t>
            </w:r>
            <w:r w:rsidRPr="00706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87F30C9" w14:textId="51AB14AF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5263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45263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  <w:shd w:val="clear" w:color="auto" w:fill="auto"/>
          </w:tcPr>
          <w:p w14:paraId="627F4A5C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задания.</w:t>
            </w:r>
          </w:p>
        </w:tc>
      </w:tr>
      <w:tr w:rsidR="004B23A7" w:rsidRPr="00706B41" w14:paraId="0106886F" w14:textId="77777777" w:rsidTr="005A01D1">
        <w:trPr>
          <w:trHeight w:val="317"/>
        </w:trPr>
        <w:tc>
          <w:tcPr>
            <w:tcW w:w="709" w:type="dxa"/>
            <w:shd w:val="clear" w:color="auto" w:fill="auto"/>
          </w:tcPr>
          <w:p w14:paraId="7279F41B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14:paraId="4B96A55F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992" w:type="dxa"/>
            <w:shd w:val="clear" w:color="auto" w:fill="auto"/>
          </w:tcPr>
          <w:p w14:paraId="6D530733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254819A1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11:40 – 12:10</w:t>
            </w:r>
          </w:p>
          <w:p w14:paraId="5A0BF0C1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17200FF5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56" w:lineRule="auto"/>
              <w:ind w:right="181"/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>Беседа. Тренинг</w:t>
            </w:r>
          </w:p>
        </w:tc>
        <w:tc>
          <w:tcPr>
            <w:tcW w:w="992" w:type="dxa"/>
            <w:shd w:val="clear" w:color="auto" w:fill="auto"/>
          </w:tcPr>
          <w:p w14:paraId="4410D670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14:paraId="54FF5583" w14:textId="77777777" w:rsidR="004B23A7" w:rsidRPr="00706B41" w:rsidRDefault="004B23A7" w:rsidP="004B23A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3.6. </w:t>
            </w:r>
            <w:r w:rsidRPr="00706B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Чтение потешек</w:t>
            </w:r>
          </w:p>
        </w:tc>
        <w:tc>
          <w:tcPr>
            <w:tcW w:w="1560" w:type="dxa"/>
            <w:shd w:val="clear" w:color="auto" w:fill="auto"/>
          </w:tcPr>
          <w:p w14:paraId="62805FB9" w14:textId="1E70CC98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5263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45263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  <w:shd w:val="clear" w:color="auto" w:fill="auto"/>
          </w:tcPr>
          <w:p w14:paraId="71E533F1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Беседа. Практические задания.</w:t>
            </w:r>
          </w:p>
        </w:tc>
      </w:tr>
      <w:tr w:rsidR="004B23A7" w:rsidRPr="00706B41" w14:paraId="25E42D2C" w14:textId="77777777" w:rsidTr="005A01D1">
        <w:trPr>
          <w:trHeight w:val="317"/>
        </w:trPr>
        <w:tc>
          <w:tcPr>
            <w:tcW w:w="709" w:type="dxa"/>
            <w:shd w:val="clear" w:color="auto" w:fill="auto"/>
          </w:tcPr>
          <w:p w14:paraId="72ACC2BE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6" w:type="dxa"/>
            <w:shd w:val="clear" w:color="auto" w:fill="auto"/>
          </w:tcPr>
          <w:p w14:paraId="68B7EA9C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992" w:type="dxa"/>
            <w:shd w:val="clear" w:color="auto" w:fill="auto"/>
          </w:tcPr>
          <w:p w14:paraId="72B04427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6F337211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11:40 – 12:10</w:t>
            </w:r>
          </w:p>
          <w:p w14:paraId="23ABF794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1745B6EB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56" w:lineRule="auto"/>
              <w:ind w:right="181"/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>Тренинг</w:t>
            </w:r>
          </w:p>
        </w:tc>
        <w:tc>
          <w:tcPr>
            <w:tcW w:w="992" w:type="dxa"/>
            <w:shd w:val="clear" w:color="auto" w:fill="auto"/>
          </w:tcPr>
          <w:p w14:paraId="68871A27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14:paraId="220340A2" w14:textId="77777777" w:rsidR="004B23A7" w:rsidRPr="00706B41" w:rsidRDefault="004B23A7" w:rsidP="004B23A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3.6. </w:t>
            </w:r>
            <w:r w:rsidRPr="00706B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Чтение потешек</w:t>
            </w:r>
          </w:p>
        </w:tc>
        <w:tc>
          <w:tcPr>
            <w:tcW w:w="1560" w:type="dxa"/>
            <w:shd w:val="clear" w:color="auto" w:fill="auto"/>
          </w:tcPr>
          <w:p w14:paraId="71D340FE" w14:textId="212704BA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5263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45263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  <w:shd w:val="clear" w:color="auto" w:fill="auto"/>
          </w:tcPr>
          <w:p w14:paraId="50714EAD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задания.</w:t>
            </w:r>
          </w:p>
        </w:tc>
      </w:tr>
      <w:tr w:rsidR="004B23A7" w:rsidRPr="00706B41" w14:paraId="175E7067" w14:textId="77777777" w:rsidTr="005A01D1">
        <w:trPr>
          <w:trHeight w:val="317"/>
        </w:trPr>
        <w:tc>
          <w:tcPr>
            <w:tcW w:w="709" w:type="dxa"/>
            <w:shd w:val="clear" w:color="auto" w:fill="auto"/>
          </w:tcPr>
          <w:p w14:paraId="3DA5C128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14:paraId="1AF00303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992" w:type="dxa"/>
            <w:shd w:val="clear" w:color="auto" w:fill="auto"/>
          </w:tcPr>
          <w:p w14:paraId="04B037A6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7539F90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11:40 – 12:10</w:t>
            </w:r>
          </w:p>
          <w:p w14:paraId="5E1D435C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23ADF791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56" w:lineRule="auto"/>
              <w:ind w:right="181"/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>Беседа. Игровая</w:t>
            </w:r>
          </w:p>
        </w:tc>
        <w:tc>
          <w:tcPr>
            <w:tcW w:w="992" w:type="dxa"/>
            <w:shd w:val="clear" w:color="auto" w:fill="auto"/>
          </w:tcPr>
          <w:p w14:paraId="63FF32AA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14:paraId="50479E6A" w14:textId="77777777" w:rsidR="004B23A7" w:rsidRPr="00706B41" w:rsidRDefault="004B23A7" w:rsidP="004B23A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3.7. </w:t>
            </w:r>
            <w:r w:rsidRPr="00706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Тренировка в правильном употреблении звуков.</w:t>
            </w:r>
          </w:p>
        </w:tc>
        <w:tc>
          <w:tcPr>
            <w:tcW w:w="1560" w:type="dxa"/>
            <w:shd w:val="clear" w:color="auto" w:fill="auto"/>
          </w:tcPr>
          <w:p w14:paraId="66952F9B" w14:textId="54C8F444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5263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45263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  <w:shd w:val="clear" w:color="auto" w:fill="auto"/>
          </w:tcPr>
          <w:p w14:paraId="04504B1E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Беседа. Практические задания.</w:t>
            </w:r>
          </w:p>
        </w:tc>
      </w:tr>
      <w:tr w:rsidR="004B23A7" w:rsidRPr="00706B41" w14:paraId="58F4F51A" w14:textId="77777777" w:rsidTr="005A01D1">
        <w:trPr>
          <w:trHeight w:val="317"/>
        </w:trPr>
        <w:tc>
          <w:tcPr>
            <w:tcW w:w="709" w:type="dxa"/>
            <w:shd w:val="clear" w:color="auto" w:fill="auto"/>
          </w:tcPr>
          <w:p w14:paraId="1D0AE33B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14:paraId="45BC10AC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992" w:type="dxa"/>
            <w:shd w:val="clear" w:color="auto" w:fill="auto"/>
          </w:tcPr>
          <w:p w14:paraId="5AD85FD6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39E18E47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11:40 – 12:10</w:t>
            </w:r>
          </w:p>
          <w:p w14:paraId="1D1C0519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56FC589D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56" w:lineRule="auto"/>
              <w:ind w:right="181"/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>Игровая</w:t>
            </w:r>
          </w:p>
        </w:tc>
        <w:tc>
          <w:tcPr>
            <w:tcW w:w="992" w:type="dxa"/>
            <w:shd w:val="clear" w:color="auto" w:fill="auto"/>
          </w:tcPr>
          <w:p w14:paraId="29E05248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14:paraId="1DC1666E" w14:textId="77777777" w:rsidR="004B23A7" w:rsidRPr="00706B41" w:rsidRDefault="004B23A7" w:rsidP="004B23A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3.7. </w:t>
            </w:r>
            <w:r w:rsidRPr="00706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Тренировка в правильном употреблении звуков.</w:t>
            </w:r>
          </w:p>
        </w:tc>
        <w:tc>
          <w:tcPr>
            <w:tcW w:w="1560" w:type="dxa"/>
            <w:shd w:val="clear" w:color="auto" w:fill="auto"/>
          </w:tcPr>
          <w:p w14:paraId="1F834E5F" w14:textId="58D9514E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5263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45263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  <w:shd w:val="clear" w:color="auto" w:fill="auto"/>
          </w:tcPr>
          <w:p w14:paraId="0B626623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задания.</w:t>
            </w:r>
          </w:p>
        </w:tc>
      </w:tr>
      <w:tr w:rsidR="004B23A7" w:rsidRPr="00706B41" w14:paraId="401A20A7" w14:textId="77777777" w:rsidTr="005A01D1">
        <w:trPr>
          <w:trHeight w:val="317"/>
        </w:trPr>
        <w:tc>
          <w:tcPr>
            <w:tcW w:w="709" w:type="dxa"/>
            <w:shd w:val="clear" w:color="auto" w:fill="auto"/>
          </w:tcPr>
          <w:p w14:paraId="486BBC9D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  <w:shd w:val="clear" w:color="auto" w:fill="auto"/>
          </w:tcPr>
          <w:p w14:paraId="682FA887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992" w:type="dxa"/>
            <w:shd w:val="clear" w:color="auto" w:fill="auto"/>
          </w:tcPr>
          <w:p w14:paraId="0761268D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3510AB17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11:40 – 12:10</w:t>
            </w:r>
          </w:p>
          <w:p w14:paraId="5B807037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695DC62B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56" w:lineRule="auto"/>
              <w:ind w:right="181"/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>Игровая</w:t>
            </w:r>
            <w:r w:rsidRPr="00706B41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.</w:t>
            </w:r>
          </w:p>
          <w:p w14:paraId="4D8857CE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56" w:lineRule="auto"/>
              <w:ind w:right="181"/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>Тренинг</w:t>
            </w:r>
          </w:p>
        </w:tc>
        <w:tc>
          <w:tcPr>
            <w:tcW w:w="992" w:type="dxa"/>
            <w:shd w:val="clear" w:color="auto" w:fill="auto"/>
          </w:tcPr>
          <w:p w14:paraId="029D612B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14:paraId="6AA54E3D" w14:textId="77777777" w:rsidR="004B23A7" w:rsidRPr="00706B41" w:rsidRDefault="004B23A7" w:rsidP="004B23A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3.7. Скороговорки. </w:t>
            </w:r>
          </w:p>
        </w:tc>
        <w:tc>
          <w:tcPr>
            <w:tcW w:w="1560" w:type="dxa"/>
            <w:shd w:val="clear" w:color="auto" w:fill="auto"/>
          </w:tcPr>
          <w:p w14:paraId="62B76D07" w14:textId="39B38D59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5263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45263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  <w:shd w:val="clear" w:color="auto" w:fill="auto"/>
          </w:tcPr>
          <w:p w14:paraId="31DE817B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задания.</w:t>
            </w:r>
          </w:p>
        </w:tc>
      </w:tr>
      <w:tr w:rsidR="004B23A7" w:rsidRPr="00706B41" w14:paraId="04EE7974" w14:textId="77777777" w:rsidTr="005A01D1">
        <w:trPr>
          <w:trHeight w:val="317"/>
        </w:trPr>
        <w:tc>
          <w:tcPr>
            <w:tcW w:w="709" w:type="dxa"/>
            <w:shd w:val="clear" w:color="auto" w:fill="auto"/>
          </w:tcPr>
          <w:p w14:paraId="45637FC2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6" w:type="dxa"/>
            <w:shd w:val="clear" w:color="auto" w:fill="auto"/>
          </w:tcPr>
          <w:p w14:paraId="15290E32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992" w:type="dxa"/>
            <w:shd w:val="clear" w:color="auto" w:fill="auto"/>
          </w:tcPr>
          <w:p w14:paraId="63124A09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4FAF2C1C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11:40 – 12:10</w:t>
            </w:r>
          </w:p>
          <w:p w14:paraId="0E3C1D25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3336C84B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56" w:lineRule="auto"/>
              <w:ind w:right="181"/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>Игровая</w:t>
            </w:r>
          </w:p>
        </w:tc>
        <w:tc>
          <w:tcPr>
            <w:tcW w:w="992" w:type="dxa"/>
            <w:shd w:val="clear" w:color="auto" w:fill="auto"/>
          </w:tcPr>
          <w:p w14:paraId="57AEB365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14:paraId="642514D6" w14:textId="77777777" w:rsidR="004B23A7" w:rsidRPr="00706B41" w:rsidRDefault="004B23A7" w:rsidP="004B2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3.8.  </w:t>
            </w:r>
            <w:r w:rsidRPr="00706B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Итоговое занятие</w:t>
            </w:r>
          </w:p>
          <w:p w14:paraId="7D9D4C33" w14:textId="77777777" w:rsidR="004B23A7" w:rsidRPr="00706B41" w:rsidRDefault="004B23A7" w:rsidP="004B23A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14:paraId="16814767" w14:textId="665693D4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5263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45263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  <w:shd w:val="clear" w:color="auto" w:fill="auto"/>
          </w:tcPr>
          <w:p w14:paraId="789CEC18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Исполнение</w:t>
            </w:r>
          </w:p>
          <w:p w14:paraId="371A3EF8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текста</w:t>
            </w:r>
          </w:p>
        </w:tc>
      </w:tr>
      <w:tr w:rsidR="00FB6DFC" w:rsidRPr="00706B41" w14:paraId="20C24C95" w14:textId="77777777" w:rsidTr="005A01D1">
        <w:trPr>
          <w:trHeight w:val="317"/>
        </w:trPr>
        <w:tc>
          <w:tcPr>
            <w:tcW w:w="15735" w:type="dxa"/>
            <w:gridSpan w:val="9"/>
            <w:shd w:val="clear" w:color="auto" w:fill="auto"/>
          </w:tcPr>
          <w:p w14:paraId="4BB603F3" w14:textId="77777777" w:rsidR="00FB6DFC" w:rsidRPr="00706B41" w:rsidRDefault="00FB6DFC" w:rsidP="005A01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 Связная речь                                         26 часов</w:t>
            </w:r>
          </w:p>
        </w:tc>
      </w:tr>
      <w:tr w:rsidR="004B23A7" w:rsidRPr="00706B41" w14:paraId="5FDDA307" w14:textId="77777777" w:rsidTr="005A01D1">
        <w:trPr>
          <w:trHeight w:val="317"/>
        </w:trPr>
        <w:tc>
          <w:tcPr>
            <w:tcW w:w="709" w:type="dxa"/>
            <w:shd w:val="clear" w:color="auto" w:fill="auto"/>
          </w:tcPr>
          <w:p w14:paraId="5900B8A9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76" w:type="dxa"/>
            <w:shd w:val="clear" w:color="auto" w:fill="auto"/>
          </w:tcPr>
          <w:p w14:paraId="0BB8FEA5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992" w:type="dxa"/>
            <w:shd w:val="clear" w:color="auto" w:fill="auto"/>
          </w:tcPr>
          <w:p w14:paraId="530DABD9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4E868E9B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11:40 – 12:10</w:t>
            </w:r>
          </w:p>
          <w:p w14:paraId="1B19A3EE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41B2B036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56" w:lineRule="auto"/>
              <w:ind w:right="181"/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>Беседа. Комбинированное занятие</w:t>
            </w:r>
          </w:p>
        </w:tc>
        <w:tc>
          <w:tcPr>
            <w:tcW w:w="992" w:type="dxa"/>
            <w:shd w:val="clear" w:color="auto" w:fill="auto"/>
          </w:tcPr>
          <w:p w14:paraId="7F1EDDC8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14:paraId="5E2F3D83" w14:textId="77777777" w:rsidR="004B23A7" w:rsidRPr="00706B41" w:rsidRDefault="004B23A7" w:rsidP="004B23A7">
            <w:pPr>
              <w:widowControl w:val="0"/>
              <w:suppressAutoHyphens/>
              <w:autoSpaceDE w:val="0"/>
              <w:autoSpaceDN w:val="0"/>
              <w:spacing w:after="0" w:line="256" w:lineRule="auto"/>
              <w:ind w:right="180"/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706B41"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  <w:t>4.1. Времена года. Осень.</w:t>
            </w:r>
          </w:p>
        </w:tc>
        <w:tc>
          <w:tcPr>
            <w:tcW w:w="1560" w:type="dxa"/>
            <w:shd w:val="clear" w:color="auto" w:fill="auto"/>
          </w:tcPr>
          <w:p w14:paraId="5557AE2B" w14:textId="03C60B06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00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3B1001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  <w:shd w:val="clear" w:color="auto" w:fill="auto"/>
          </w:tcPr>
          <w:p w14:paraId="1FC190D3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Беседа. Практические задания</w:t>
            </w:r>
          </w:p>
        </w:tc>
      </w:tr>
      <w:tr w:rsidR="004B23A7" w:rsidRPr="00706B41" w14:paraId="4BED348C" w14:textId="77777777" w:rsidTr="005A01D1">
        <w:trPr>
          <w:trHeight w:val="317"/>
        </w:trPr>
        <w:tc>
          <w:tcPr>
            <w:tcW w:w="709" w:type="dxa"/>
            <w:shd w:val="clear" w:color="auto" w:fill="auto"/>
          </w:tcPr>
          <w:p w14:paraId="54C41C1B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14:paraId="02772C7A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992" w:type="dxa"/>
            <w:shd w:val="clear" w:color="auto" w:fill="auto"/>
          </w:tcPr>
          <w:p w14:paraId="30F1F0AE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4CAB0B12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11:40 – 12:10</w:t>
            </w:r>
          </w:p>
          <w:p w14:paraId="58D4836F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6BC3279E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56" w:lineRule="auto"/>
              <w:ind w:right="181"/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lastRenderedPageBreak/>
              <w:t xml:space="preserve">Комбинированное </w:t>
            </w:r>
            <w:r w:rsidRPr="00706B41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lastRenderedPageBreak/>
              <w:t>занятие</w:t>
            </w:r>
          </w:p>
        </w:tc>
        <w:tc>
          <w:tcPr>
            <w:tcW w:w="992" w:type="dxa"/>
            <w:shd w:val="clear" w:color="auto" w:fill="auto"/>
          </w:tcPr>
          <w:p w14:paraId="38D3C0A0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827" w:type="dxa"/>
            <w:shd w:val="clear" w:color="auto" w:fill="auto"/>
          </w:tcPr>
          <w:p w14:paraId="2E918714" w14:textId="77777777" w:rsidR="004B23A7" w:rsidRPr="00706B41" w:rsidRDefault="004B23A7" w:rsidP="004B23A7">
            <w:pPr>
              <w:widowControl w:val="0"/>
              <w:suppressAutoHyphens/>
              <w:autoSpaceDE w:val="0"/>
              <w:autoSpaceDN w:val="0"/>
              <w:spacing w:after="0" w:line="256" w:lineRule="auto"/>
              <w:ind w:right="180"/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706B41"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  <w:t>4.1. Времена года. Зима.</w:t>
            </w:r>
          </w:p>
        </w:tc>
        <w:tc>
          <w:tcPr>
            <w:tcW w:w="1560" w:type="dxa"/>
            <w:shd w:val="clear" w:color="auto" w:fill="auto"/>
          </w:tcPr>
          <w:p w14:paraId="1FF7D2A6" w14:textId="5589D548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00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3B1001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  <w:shd w:val="clear" w:color="auto" w:fill="auto"/>
          </w:tcPr>
          <w:p w14:paraId="0158EF9E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Практические </w:t>
            </w:r>
            <w:r w:rsidRPr="00706B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задания</w:t>
            </w:r>
          </w:p>
        </w:tc>
      </w:tr>
      <w:tr w:rsidR="004B23A7" w:rsidRPr="00706B41" w14:paraId="0094F2D9" w14:textId="77777777" w:rsidTr="005A01D1">
        <w:trPr>
          <w:trHeight w:val="317"/>
        </w:trPr>
        <w:tc>
          <w:tcPr>
            <w:tcW w:w="709" w:type="dxa"/>
            <w:shd w:val="clear" w:color="auto" w:fill="auto"/>
          </w:tcPr>
          <w:p w14:paraId="6605C8E2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1276" w:type="dxa"/>
            <w:shd w:val="clear" w:color="auto" w:fill="auto"/>
          </w:tcPr>
          <w:p w14:paraId="06F86C3C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992" w:type="dxa"/>
            <w:shd w:val="clear" w:color="auto" w:fill="auto"/>
          </w:tcPr>
          <w:p w14:paraId="035CDD04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1C97A42B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11:40 – 12:10</w:t>
            </w:r>
          </w:p>
          <w:p w14:paraId="0081C491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0D5E91F8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56" w:lineRule="auto"/>
              <w:ind w:right="181"/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>Комбинированное занятие</w:t>
            </w:r>
          </w:p>
        </w:tc>
        <w:tc>
          <w:tcPr>
            <w:tcW w:w="992" w:type="dxa"/>
            <w:shd w:val="clear" w:color="auto" w:fill="auto"/>
          </w:tcPr>
          <w:p w14:paraId="00129FC8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14:paraId="65885B9C" w14:textId="77777777" w:rsidR="004B23A7" w:rsidRPr="00706B41" w:rsidRDefault="004B23A7" w:rsidP="004B23A7">
            <w:pPr>
              <w:widowControl w:val="0"/>
              <w:suppressAutoHyphens/>
              <w:autoSpaceDE w:val="0"/>
              <w:autoSpaceDN w:val="0"/>
              <w:spacing w:after="0" w:line="256" w:lineRule="auto"/>
              <w:ind w:right="180"/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706B41"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  <w:t>4.1. Времена года. Весна.</w:t>
            </w:r>
          </w:p>
        </w:tc>
        <w:tc>
          <w:tcPr>
            <w:tcW w:w="1560" w:type="dxa"/>
            <w:shd w:val="clear" w:color="auto" w:fill="auto"/>
          </w:tcPr>
          <w:p w14:paraId="3B2F6EB7" w14:textId="4A57E91D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00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3B1001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  <w:shd w:val="clear" w:color="auto" w:fill="auto"/>
          </w:tcPr>
          <w:p w14:paraId="25B735BA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</w:t>
            </w:r>
          </w:p>
        </w:tc>
      </w:tr>
      <w:tr w:rsidR="004B23A7" w:rsidRPr="00706B41" w14:paraId="5BFA264A" w14:textId="77777777" w:rsidTr="005A01D1">
        <w:trPr>
          <w:trHeight w:val="317"/>
        </w:trPr>
        <w:tc>
          <w:tcPr>
            <w:tcW w:w="709" w:type="dxa"/>
            <w:shd w:val="clear" w:color="auto" w:fill="auto"/>
          </w:tcPr>
          <w:p w14:paraId="6D350CE0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76" w:type="dxa"/>
            <w:shd w:val="clear" w:color="auto" w:fill="auto"/>
          </w:tcPr>
          <w:p w14:paraId="273BE75C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992" w:type="dxa"/>
            <w:shd w:val="clear" w:color="auto" w:fill="auto"/>
          </w:tcPr>
          <w:p w14:paraId="40278EB6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489AB13C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11:40 – 12:10</w:t>
            </w:r>
          </w:p>
          <w:p w14:paraId="718E31D2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771A3C1F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56" w:lineRule="auto"/>
              <w:ind w:right="181"/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>Комбинированное занятие</w:t>
            </w:r>
          </w:p>
        </w:tc>
        <w:tc>
          <w:tcPr>
            <w:tcW w:w="992" w:type="dxa"/>
            <w:shd w:val="clear" w:color="auto" w:fill="auto"/>
          </w:tcPr>
          <w:p w14:paraId="448174C3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14:paraId="35692E4A" w14:textId="77777777" w:rsidR="004B23A7" w:rsidRPr="00706B41" w:rsidRDefault="004B23A7" w:rsidP="004B23A7">
            <w:pPr>
              <w:widowControl w:val="0"/>
              <w:suppressAutoHyphens/>
              <w:autoSpaceDE w:val="0"/>
              <w:autoSpaceDN w:val="0"/>
              <w:spacing w:after="0" w:line="256" w:lineRule="auto"/>
              <w:ind w:right="180"/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706B41"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  <w:t>4.1. Времена года. Лето.</w:t>
            </w:r>
          </w:p>
        </w:tc>
        <w:tc>
          <w:tcPr>
            <w:tcW w:w="1560" w:type="dxa"/>
            <w:shd w:val="clear" w:color="auto" w:fill="auto"/>
          </w:tcPr>
          <w:p w14:paraId="1F21915F" w14:textId="18A68882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00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3B1001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  <w:shd w:val="clear" w:color="auto" w:fill="auto"/>
          </w:tcPr>
          <w:p w14:paraId="65D29DBC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</w:t>
            </w:r>
          </w:p>
        </w:tc>
      </w:tr>
      <w:tr w:rsidR="004B23A7" w:rsidRPr="00706B41" w14:paraId="4892D372" w14:textId="77777777" w:rsidTr="005A01D1">
        <w:trPr>
          <w:trHeight w:val="317"/>
        </w:trPr>
        <w:tc>
          <w:tcPr>
            <w:tcW w:w="709" w:type="dxa"/>
            <w:shd w:val="clear" w:color="auto" w:fill="auto"/>
          </w:tcPr>
          <w:p w14:paraId="269BBB6D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76" w:type="dxa"/>
            <w:shd w:val="clear" w:color="auto" w:fill="auto"/>
          </w:tcPr>
          <w:p w14:paraId="3F721692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992" w:type="dxa"/>
            <w:shd w:val="clear" w:color="auto" w:fill="auto"/>
          </w:tcPr>
          <w:p w14:paraId="16D8ADF1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1195B44B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11:40 – 12:10</w:t>
            </w:r>
          </w:p>
          <w:p w14:paraId="37326E7F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24C5E265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56" w:lineRule="auto"/>
              <w:ind w:right="181"/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 xml:space="preserve">Беседа. </w:t>
            </w:r>
            <w:r w:rsidRPr="00706B41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>Комбинированное занятие</w:t>
            </w:r>
          </w:p>
        </w:tc>
        <w:tc>
          <w:tcPr>
            <w:tcW w:w="992" w:type="dxa"/>
            <w:shd w:val="clear" w:color="auto" w:fill="auto"/>
          </w:tcPr>
          <w:p w14:paraId="568AF184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14:paraId="2B6030F7" w14:textId="77777777" w:rsidR="004B23A7" w:rsidRPr="00706B41" w:rsidRDefault="004B23A7" w:rsidP="004B23A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4.2. </w:t>
            </w:r>
            <w:r w:rsidRPr="00706B4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 w:bidi="ru-RU"/>
              </w:rPr>
              <w:t>Составление предложений по сюжетным картинкам</w:t>
            </w:r>
          </w:p>
        </w:tc>
        <w:tc>
          <w:tcPr>
            <w:tcW w:w="1560" w:type="dxa"/>
            <w:shd w:val="clear" w:color="auto" w:fill="auto"/>
          </w:tcPr>
          <w:p w14:paraId="24434FAB" w14:textId="05F9F958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00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3B1001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  <w:shd w:val="clear" w:color="auto" w:fill="auto"/>
          </w:tcPr>
          <w:p w14:paraId="45542817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</w:t>
            </w:r>
          </w:p>
        </w:tc>
      </w:tr>
      <w:tr w:rsidR="004B23A7" w:rsidRPr="00706B41" w14:paraId="0EAECD9A" w14:textId="77777777" w:rsidTr="005A01D1">
        <w:trPr>
          <w:trHeight w:val="317"/>
        </w:trPr>
        <w:tc>
          <w:tcPr>
            <w:tcW w:w="709" w:type="dxa"/>
            <w:shd w:val="clear" w:color="auto" w:fill="auto"/>
          </w:tcPr>
          <w:p w14:paraId="43C69521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6" w:type="dxa"/>
            <w:shd w:val="clear" w:color="auto" w:fill="auto"/>
          </w:tcPr>
          <w:p w14:paraId="3453EF3A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992" w:type="dxa"/>
            <w:shd w:val="clear" w:color="auto" w:fill="auto"/>
          </w:tcPr>
          <w:p w14:paraId="130D4E8D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08B3FD5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11:40 – 12:10</w:t>
            </w:r>
          </w:p>
          <w:p w14:paraId="791C823A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55BCDF96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56" w:lineRule="auto"/>
              <w:ind w:right="181"/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>Комбинированное занятие</w:t>
            </w:r>
          </w:p>
        </w:tc>
        <w:tc>
          <w:tcPr>
            <w:tcW w:w="992" w:type="dxa"/>
            <w:shd w:val="clear" w:color="auto" w:fill="auto"/>
          </w:tcPr>
          <w:p w14:paraId="49DA4DE4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14:paraId="56EAF9D8" w14:textId="77777777" w:rsidR="004B23A7" w:rsidRPr="00706B41" w:rsidRDefault="004B23A7" w:rsidP="004B23A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4.2. </w:t>
            </w:r>
            <w:r w:rsidRPr="00706B4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 w:bidi="ru-RU"/>
              </w:rPr>
              <w:t>Составление предложений по сюжетным картинкам</w:t>
            </w:r>
          </w:p>
        </w:tc>
        <w:tc>
          <w:tcPr>
            <w:tcW w:w="1560" w:type="dxa"/>
            <w:shd w:val="clear" w:color="auto" w:fill="auto"/>
          </w:tcPr>
          <w:p w14:paraId="0F7FC164" w14:textId="525367F0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00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3B1001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  <w:shd w:val="clear" w:color="auto" w:fill="auto"/>
          </w:tcPr>
          <w:p w14:paraId="332ADEB6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</w:t>
            </w:r>
          </w:p>
        </w:tc>
      </w:tr>
      <w:tr w:rsidR="004B23A7" w:rsidRPr="00706B41" w14:paraId="6DB13532" w14:textId="77777777" w:rsidTr="005A01D1">
        <w:trPr>
          <w:trHeight w:val="317"/>
        </w:trPr>
        <w:tc>
          <w:tcPr>
            <w:tcW w:w="709" w:type="dxa"/>
            <w:shd w:val="clear" w:color="auto" w:fill="auto"/>
          </w:tcPr>
          <w:p w14:paraId="63124C7C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14:paraId="500D0C16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992" w:type="dxa"/>
            <w:shd w:val="clear" w:color="auto" w:fill="auto"/>
          </w:tcPr>
          <w:p w14:paraId="1F957612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43DF4E5B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11:40 – 12:10</w:t>
            </w:r>
          </w:p>
          <w:p w14:paraId="68CDCD47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3A48FCED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56" w:lineRule="auto"/>
              <w:ind w:right="181"/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Беседа. Творческая работа</w:t>
            </w:r>
          </w:p>
        </w:tc>
        <w:tc>
          <w:tcPr>
            <w:tcW w:w="992" w:type="dxa"/>
            <w:shd w:val="clear" w:color="auto" w:fill="auto"/>
          </w:tcPr>
          <w:p w14:paraId="1D1BEBAA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14:paraId="532C8AE2" w14:textId="77777777" w:rsidR="004B23A7" w:rsidRPr="00706B41" w:rsidRDefault="004B23A7" w:rsidP="004B23A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4.3. Овощи.</w:t>
            </w:r>
          </w:p>
        </w:tc>
        <w:tc>
          <w:tcPr>
            <w:tcW w:w="1560" w:type="dxa"/>
            <w:shd w:val="clear" w:color="auto" w:fill="auto"/>
          </w:tcPr>
          <w:p w14:paraId="6ED8EDCB" w14:textId="48F51A1F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B100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3B1001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  <w:shd w:val="clear" w:color="auto" w:fill="auto"/>
          </w:tcPr>
          <w:p w14:paraId="132781F4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Практическое задание</w:t>
            </w:r>
          </w:p>
        </w:tc>
      </w:tr>
      <w:tr w:rsidR="004B23A7" w:rsidRPr="00706B41" w14:paraId="04BFE209" w14:textId="77777777" w:rsidTr="005A01D1">
        <w:trPr>
          <w:trHeight w:val="317"/>
        </w:trPr>
        <w:tc>
          <w:tcPr>
            <w:tcW w:w="709" w:type="dxa"/>
            <w:shd w:val="clear" w:color="auto" w:fill="auto"/>
          </w:tcPr>
          <w:p w14:paraId="4252AAE9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6" w:type="dxa"/>
            <w:shd w:val="clear" w:color="auto" w:fill="auto"/>
          </w:tcPr>
          <w:p w14:paraId="78738E46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992" w:type="dxa"/>
            <w:shd w:val="clear" w:color="auto" w:fill="auto"/>
          </w:tcPr>
          <w:p w14:paraId="04260746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41F1B503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11:40 – 12:10</w:t>
            </w:r>
          </w:p>
          <w:p w14:paraId="70BA10D9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2D255017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56" w:lineRule="auto"/>
              <w:ind w:right="181"/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>Самостоятельная работа</w:t>
            </w:r>
          </w:p>
        </w:tc>
        <w:tc>
          <w:tcPr>
            <w:tcW w:w="992" w:type="dxa"/>
            <w:shd w:val="clear" w:color="auto" w:fill="auto"/>
          </w:tcPr>
          <w:p w14:paraId="0B7E548E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14:paraId="087E8908" w14:textId="77777777" w:rsidR="004B23A7" w:rsidRPr="00706B41" w:rsidRDefault="004B23A7" w:rsidP="004B23A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4.3. Овощи.</w:t>
            </w:r>
          </w:p>
        </w:tc>
        <w:tc>
          <w:tcPr>
            <w:tcW w:w="1560" w:type="dxa"/>
            <w:shd w:val="clear" w:color="auto" w:fill="auto"/>
          </w:tcPr>
          <w:p w14:paraId="795BA948" w14:textId="2D1156CC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B100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3B1001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  <w:shd w:val="clear" w:color="auto" w:fill="auto"/>
          </w:tcPr>
          <w:p w14:paraId="4C7A23E5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Практическое задание</w:t>
            </w:r>
          </w:p>
        </w:tc>
      </w:tr>
      <w:tr w:rsidR="004B23A7" w:rsidRPr="00706B41" w14:paraId="1B0ED2C9" w14:textId="77777777" w:rsidTr="005A01D1">
        <w:trPr>
          <w:trHeight w:val="317"/>
        </w:trPr>
        <w:tc>
          <w:tcPr>
            <w:tcW w:w="709" w:type="dxa"/>
            <w:shd w:val="clear" w:color="auto" w:fill="auto"/>
          </w:tcPr>
          <w:p w14:paraId="504F1E94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76" w:type="dxa"/>
            <w:shd w:val="clear" w:color="auto" w:fill="auto"/>
          </w:tcPr>
          <w:p w14:paraId="0654ED29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992" w:type="dxa"/>
            <w:shd w:val="clear" w:color="auto" w:fill="auto"/>
          </w:tcPr>
          <w:p w14:paraId="031AE5C3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39ED0F3B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11:40 – 12:10</w:t>
            </w:r>
          </w:p>
          <w:p w14:paraId="566E166A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585EB207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56" w:lineRule="auto"/>
              <w:ind w:right="181"/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Беседа. Творческая работа</w:t>
            </w:r>
          </w:p>
        </w:tc>
        <w:tc>
          <w:tcPr>
            <w:tcW w:w="992" w:type="dxa"/>
            <w:shd w:val="clear" w:color="auto" w:fill="auto"/>
          </w:tcPr>
          <w:p w14:paraId="43E0A85C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14:paraId="1CA7A7E4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>4.</w:t>
            </w:r>
            <w:r w:rsidRPr="00706B41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4</w:t>
            </w:r>
            <w:r w:rsidRPr="00706B41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 xml:space="preserve">. </w:t>
            </w: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Фрукты</w:t>
            </w:r>
          </w:p>
        </w:tc>
        <w:tc>
          <w:tcPr>
            <w:tcW w:w="1560" w:type="dxa"/>
            <w:shd w:val="clear" w:color="auto" w:fill="auto"/>
          </w:tcPr>
          <w:p w14:paraId="66E0A0D4" w14:textId="448665DD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00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3B1001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  <w:shd w:val="clear" w:color="auto" w:fill="auto"/>
          </w:tcPr>
          <w:p w14:paraId="5286DE66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Практическое задание</w:t>
            </w:r>
          </w:p>
        </w:tc>
      </w:tr>
      <w:tr w:rsidR="004B23A7" w:rsidRPr="00706B41" w14:paraId="5F8639A1" w14:textId="77777777" w:rsidTr="005A01D1">
        <w:trPr>
          <w:trHeight w:val="317"/>
        </w:trPr>
        <w:tc>
          <w:tcPr>
            <w:tcW w:w="709" w:type="dxa"/>
            <w:shd w:val="clear" w:color="auto" w:fill="auto"/>
          </w:tcPr>
          <w:p w14:paraId="22B939CB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6" w:type="dxa"/>
            <w:shd w:val="clear" w:color="auto" w:fill="auto"/>
          </w:tcPr>
          <w:p w14:paraId="36EAF33E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992" w:type="dxa"/>
            <w:shd w:val="clear" w:color="auto" w:fill="auto"/>
          </w:tcPr>
          <w:p w14:paraId="6E826AD6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1C49815D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11:40 – 12:10</w:t>
            </w:r>
          </w:p>
          <w:p w14:paraId="4AF49CBC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252DAADF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56" w:lineRule="auto"/>
              <w:ind w:right="181"/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>Комбинированное занятие</w:t>
            </w:r>
          </w:p>
        </w:tc>
        <w:tc>
          <w:tcPr>
            <w:tcW w:w="992" w:type="dxa"/>
            <w:shd w:val="clear" w:color="auto" w:fill="auto"/>
          </w:tcPr>
          <w:p w14:paraId="6400E6EE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14:paraId="11A821F7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>4.</w:t>
            </w:r>
            <w:r w:rsidRPr="00706B41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4</w:t>
            </w:r>
            <w:r w:rsidRPr="00706B41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 xml:space="preserve">. </w:t>
            </w: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Фрукты</w:t>
            </w:r>
          </w:p>
        </w:tc>
        <w:tc>
          <w:tcPr>
            <w:tcW w:w="1560" w:type="dxa"/>
            <w:shd w:val="clear" w:color="auto" w:fill="auto"/>
          </w:tcPr>
          <w:p w14:paraId="7A2BAA9D" w14:textId="2F127DA4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00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3B1001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  <w:shd w:val="clear" w:color="auto" w:fill="auto"/>
          </w:tcPr>
          <w:p w14:paraId="783D377A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Практическое задание</w:t>
            </w:r>
          </w:p>
        </w:tc>
      </w:tr>
      <w:tr w:rsidR="004B23A7" w:rsidRPr="00706B41" w14:paraId="39B80400" w14:textId="77777777" w:rsidTr="005A01D1">
        <w:trPr>
          <w:trHeight w:val="317"/>
        </w:trPr>
        <w:tc>
          <w:tcPr>
            <w:tcW w:w="709" w:type="dxa"/>
            <w:shd w:val="clear" w:color="auto" w:fill="auto"/>
          </w:tcPr>
          <w:p w14:paraId="3B5DCE80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76" w:type="dxa"/>
            <w:shd w:val="clear" w:color="auto" w:fill="auto"/>
          </w:tcPr>
          <w:p w14:paraId="18C7C564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992" w:type="dxa"/>
            <w:shd w:val="clear" w:color="auto" w:fill="auto"/>
          </w:tcPr>
          <w:p w14:paraId="42EC4C58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E399C97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11:40 – 12:10</w:t>
            </w:r>
          </w:p>
          <w:p w14:paraId="033937C8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451DAEED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56" w:lineRule="auto"/>
              <w:ind w:right="181"/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Беседа. Комбинированное</w:t>
            </w:r>
          </w:p>
        </w:tc>
        <w:tc>
          <w:tcPr>
            <w:tcW w:w="992" w:type="dxa"/>
            <w:shd w:val="clear" w:color="auto" w:fill="auto"/>
          </w:tcPr>
          <w:p w14:paraId="1ECC8794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14:paraId="2779FC34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>4.</w:t>
            </w:r>
            <w:r w:rsidRPr="00706B41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5</w:t>
            </w:r>
            <w:r w:rsidRPr="00706B41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 xml:space="preserve">. </w:t>
            </w:r>
            <w:r w:rsidRPr="00706B41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Животные</w:t>
            </w:r>
          </w:p>
        </w:tc>
        <w:tc>
          <w:tcPr>
            <w:tcW w:w="1560" w:type="dxa"/>
            <w:shd w:val="clear" w:color="auto" w:fill="auto"/>
          </w:tcPr>
          <w:p w14:paraId="0DCD1CA7" w14:textId="65689044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00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3B1001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  <w:shd w:val="clear" w:color="auto" w:fill="auto"/>
          </w:tcPr>
          <w:p w14:paraId="10D0EA45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 Практические задания</w:t>
            </w:r>
          </w:p>
        </w:tc>
      </w:tr>
      <w:tr w:rsidR="004B23A7" w:rsidRPr="00706B41" w14:paraId="5554E81E" w14:textId="77777777" w:rsidTr="005A01D1">
        <w:trPr>
          <w:trHeight w:val="317"/>
        </w:trPr>
        <w:tc>
          <w:tcPr>
            <w:tcW w:w="709" w:type="dxa"/>
            <w:shd w:val="clear" w:color="auto" w:fill="auto"/>
          </w:tcPr>
          <w:p w14:paraId="637E50E9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14:paraId="7FF2DD79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992" w:type="dxa"/>
            <w:shd w:val="clear" w:color="auto" w:fill="auto"/>
          </w:tcPr>
          <w:p w14:paraId="23275B34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37E29143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11:40 – 12:10</w:t>
            </w:r>
          </w:p>
          <w:p w14:paraId="09EB9A19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2E8373FF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56" w:lineRule="auto"/>
              <w:ind w:right="181"/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>Творческая работа</w:t>
            </w:r>
          </w:p>
        </w:tc>
        <w:tc>
          <w:tcPr>
            <w:tcW w:w="992" w:type="dxa"/>
            <w:shd w:val="clear" w:color="auto" w:fill="auto"/>
          </w:tcPr>
          <w:p w14:paraId="0405B8FC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14:paraId="6A9649A0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>4.</w:t>
            </w:r>
            <w:r w:rsidRPr="00706B41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5</w:t>
            </w:r>
            <w:r w:rsidRPr="00706B41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 xml:space="preserve">. </w:t>
            </w:r>
            <w:r w:rsidRPr="00706B41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Животные</w:t>
            </w:r>
          </w:p>
        </w:tc>
        <w:tc>
          <w:tcPr>
            <w:tcW w:w="1560" w:type="dxa"/>
            <w:shd w:val="clear" w:color="auto" w:fill="auto"/>
          </w:tcPr>
          <w:p w14:paraId="2293742A" w14:textId="2011D069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00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3B1001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  <w:shd w:val="clear" w:color="auto" w:fill="auto"/>
          </w:tcPr>
          <w:p w14:paraId="0DDC3E76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Практическое задание</w:t>
            </w:r>
          </w:p>
        </w:tc>
      </w:tr>
      <w:tr w:rsidR="004B23A7" w:rsidRPr="00706B41" w14:paraId="4F0DA902" w14:textId="77777777" w:rsidTr="005A01D1">
        <w:trPr>
          <w:trHeight w:val="317"/>
        </w:trPr>
        <w:tc>
          <w:tcPr>
            <w:tcW w:w="709" w:type="dxa"/>
            <w:shd w:val="clear" w:color="auto" w:fill="auto"/>
          </w:tcPr>
          <w:p w14:paraId="3559AA08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  <w:p w14:paraId="4BDCB44C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6CFD94B5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992" w:type="dxa"/>
            <w:shd w:val="clear" w:color="auto" w:fill="auto"/>
          </w:tcPr>
          <w:p w14:paraId="573EE06F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2234E5C2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11:40 – 12:10</w:t>
            </w:r>
          </w:p>
          <w:p w14:paraId="625EF860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706B5DDA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56" w:lineRule="auto"/>
              <w:ind w:right="181"/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lastRenderedPageBreak/>
              <w:t xml:space="preserve">Беседа. </w:t>
            </w:r>
            <w:r w:rsidRPr="00706B41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lastRenderedPageBreak/>
              <w:t>Комбинированное</w:t>
            </w:r>
          </w:p>
        </w:tc>
        <w:tc>
          <w:tcPr>
            <w:tcW w:w="992" w:type="dxa"/>
            <w:shd w:val="clear" w:color="auto" w:fill="auto"/>
          </w:tcPr>
          <w:p w14:paraId="61FC725F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827" w:type="dxa"/>
            <w:shd w:val="clear" w:color="auto" w:fill="auto"/>
          </w:tcPr>
          <w:p w14:paraId="2CBCA238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>4.</w:t>
            </w:r>
            <w:r w:rsidRPr="00706B41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6</w:t>
            </w:r>
            <w:r w:rsidRPr="00706B41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 xml:space="preserve">. </w:t>
            </w:r>
            <w:r w:rsidRPr="00706B41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Птицы</w:t>
            </w:r>
          </w:p>
        </w:tc>
        <w:tc>
          <w:tcPr>
            <w:tcW w:w="1560" w:type="dxa"/>
            <w:shd w:val="clear" w:color="auto" w:fill="auto"/>
          </w:tcPr>
          <w:p w14:paraId="5BA813E9" w14:textId="34A42439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00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3B1001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  <w:shd w:val="clear" w:color="auto" w:fill="auto"/>
          </w:tcPr>
          <w:p w14:paraId="5A10BC1E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</w:t>
            </w:r>
            <w:r w:rsidRPr="00706B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задание</w:t>
            </w:r>
          </w:p>
        </w:tc>
      </w:tr>
      <w:tr w:rsidR="004B23A7" w:rsidRPr="00706B41" w14:paraId="1C2134C1" w14:textId="77777777" w:rsidTr="005A01D1">
        <w:trPr>
          <w:trHeight w:val="317"/>
        </w:trPr>
        <w:tc>
          <w:tcPr>
            <w:tcW w:w="709" w:type="dxa"/>
            <w:shd w:val="clear" w:color="auto" w:fill="auto"/>
          </w:tcPr>
          <w:p w14:paraId="5A1990F6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1276" w:type="dxa"/>
            <w:shd w:val="clear" w:color="auto" w:fill="auto"/>
          </w:tcPr>
          <w:p w14:paraId="21DB020A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992" w:type="dxa"/>
            <w:shd w:val="clear" w:color="auto" w:fill="auto"/>
          </w:tcPr>
          <w:p w14:paraId="69E9F6D9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4FAFCC08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11:40 – 12:10</w:t>
            </w:r>
          </w:p>
          <w:p w14:paraId="263329A5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13D17782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56" w:lineRule="auto"/>
              <w:ind w:right="181"/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>Творческая работа</w:t>
            </w:r>
          </w:p>
        </w:tc>
        <w:tc>
          <w:tcPr>
            <w:tcW w:w="992" w:type="dxa"/>
            <w:shd w:val="clear" w:color="auto" w:fill="auto"/>
          </w:tcPr>
          <w:p w14:paraId="65E28486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14:paraId="3E0301C4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>4.</w:t>
            </w:r>
            <w:r w:rsidRPr="00706B41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6</w:t>
            </w:r>
            <w:r w:rsidRPr="00706B41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 xml:space="preserve">. </w:t>
            </w:r>
            <w:r w:rsidRPr="00706B41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Птицы</w:t>
            </w:r>
          </w:p>
        </w:tc>
        <w:tc>
          <w:tcPr>
            <w:tcW w:w="1560" w:type="dxa"/>
            <w:shd w:val="clear" w:color="auto" w:fill="auto"/>
          </w:tcPr>
          <w:p w14:paraId="14678410" w14:textId="7DAF2A7A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00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3B1001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  <w:shd w:val="clear" w:color="auto" w:fill="auto"/>
          </w:tcPr>
          <w:p w14:paraId="624214B4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Практическое задание</w:t>
            </w:r>
          </w:p>
        </w:tc>
      </w:tr>
      <w:tr w:rsidR="004B23A7" w:rsidRPr="00706B41" w14:paraId="77D6F0C5" w14:textId="77777777" w:rsidTr="005A01D1">
        <w:trPr>
          <w:trHeight w:val="317"/>
        </w:trPr>
        <w:tc>
          <w:tcPr>
            <w:tcW w:w="709" w:type="dxa"/>
            <w:shd w:val="clear" w:color="auto" w:fill="auto"/>
          </w:tcPr>
          <w:p w14:paraId="40F19127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shd w:val="clear" w:color="auto" w:fill="auto"/>
          </w:tcPr>
          <w:p w14:paraId="0E5A521F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992" w:type="dxa"/>
            <w:shd w:val="clear" w:color="auto" w:fill="auto"/>
          </w:tcPr>
          <w:p w14:paraId="3A0D37A5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281C7A40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11:40 – 12:10</w:t>
            </w:r>
          </w:p>
          <w:p w14:paraId="678AC3C3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5184F9DD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56" w:lineRule="auto"/>
              <w:ind w:right="181"/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Беседа. Комбинированное</w:t>
            </w:r>
          </w:p>
        </w:tc>
        <w:tc>
          <w:tcPr>
            <w:tcW w:w="992" w:type="dxa"/>
            <w:shd w:val="clear" w:color="auto" w:fill="auto"/>
          </w:tcPr>
          <w:p w14:paraId="75726DF2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14:paraId="41F0D4E0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>4.</w:t>
            </w:r>
            <w:r w:rsidRPr="00706B41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7</w:t>
            </w:r>
            <w:r w:rsidRPr="00706B41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 xml:space="preserve">. </w:t>
            </w:r>
            <w:r w:rsidRPr="00706B41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Игрушки</w:t>
            </w:r>
          </w:p>
        </w:tc>
        <w:tc>
          <w:tcPr>
            <w:tcW w:w="1560" w:type="dxa"/>
            <w:shd w:val="clear" w:color="auto" w:fill="auto"/>
          </w:tcPr>
          <w:p w14:paraId="4F2367DF" w14:textId="70508D14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00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3B1001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  <w:shd w:val="clear" w:color="auto" w:fill="auto"/>
          </w:tcPr>
          <w:p w14:paraId="1C54AF54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Практическое задание</w:t>
            </w:r>
          </w:p>
        </w:tc>
      </w:tr>
      <w:tr w:rsidR="004B23A7" w:rsidRPr="00706B41" w14:paraId="3A05F2ED" w14:textId="77777777" w:rsidTr="005A01D1">
        <w:trPr>
          <w:trHeight w:val="317"/>
        </w:trPr>
        <w:tc>
          <w:tcPr>
            <w:tcW w:w="709" w:type="dxa"/>
            <w:shd w:val="clear" w:color="auto" w:fill="auto"/>
          </w:tcPr>
          <w:p w14:paraId="0BDFABCF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shd w:val="clear" w:color="auto" w:fill="auto"/>
          </w:tcPr>
          <w:p w14:paraId="1ECEC997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992" w:type="dxa"/>
            <w:shd w:val="clear" w:color="auto" w:fill="auto"/>
          </w:tcPr>
          <w:p w14:paraId="7E1871D4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AD3D944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11:40 – 12:10</w:t>
            </w:r>
          </w:p>
          <w:p w14:paraId="7C42B3EE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25FDB470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56" w:lineRule="auto"/>
              <w:ind w:right="181"/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>Творческая работа</w:t>
            </w:r>
          </w:p>
        </w:tc>
        <w:tc>
          <w:tcPr>
            <w:tcW w:w="992" w:type="dxa"/>
            <w:shd w:val="clear" w:color="auto" w:fill="auto"/>
          </w:tcPr>
          <w:p w14:paraId="10FFF3A6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14:paraId="4632DB4E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>4.</w:t>
            </w:r>
            <w:r w:rsidRPr="00706B41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7</w:t>
            </w:r>
            <w:r w:rsidRPr="00706B41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 xml:space="preserve">. </w:t>
            </w:r>
            <w:r w:rsidRPr="00706B41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Игрушки</w:t>
            </w:r>
          </w:p>
        </w:tc>
        <w:tc>
          <w:tcPr>
            <w:tcW w:w="1560" w:type="dxa"/>
            <w:shd w:val="clear" w:color="auto" w:fill="auto"/>
          </w:tcPr>
          <w:p w14:paraId="28141B6D" w14:textId="2A56C2F6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00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3B1001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  <w:shd w:val="clear" w:color="auto" w:fill="auto"/>
          </w:tcPr>
          <w:p w14:paraId="266CE124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Практическое задание</w:t>
            </w:r>
          </w:p>
        </w:tc>
      </w:tr>
      <w:tr w:rsidR="004B23A7" w:rsidRPr="00706B41" w14:paraId="3E76B69D" w14:textId="77777777" w:rsidTr="005A01D1">
        <w:trPr>
          <w:trHeight w:val="317"/>
        </w:trPr>
        <w:tc>
          <w:tcPr>
            <w:tcW w:w="709" w:type="dxa"/>
            <w:shd w:val="clear" w:color="auto" w:fill="auto"/>
          </w:tcPr>
          <w:p w14:paraId="11454791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76" w:type="dxa"/>
            <w:shd w:val="clear" w:color="auto" w:fill="auto"/>
          </w:tcPr>
          <w:p w14:paraId="29D73482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992" w:type="dxa"/>
            <w:shd w:val="clear" w:color="auto" w:fill="auto"/>
          </w:tcPr>
          <w:p w14:paraId="400626DC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470D9246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11:40 – 12:10</w:t>
            </w:r>
          </w:p>
          <w:p w14:paraId="6EB164CA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26747FA9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56" w:lineRule="auto"/>
              <w:ind w:right="181"/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Беседа. Комбинированное</w:t>
            </w:r>
          </w:p>
        </w:tc>
        <w:tc>
          <w:tcPr>
            <w:tcW w:w="992" w:type="dxa"/>
            <w:shd w:val="clear" w:color="auto" w:fill="auto"/>
          </w:tcPr>
          <w:p w14:paraId="5E524DFC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14:paraId="1686A35A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>4.</w:t>
            </w:r>
            <w:r w:rsidRPr="00706B41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8</w:t>
            </w:r>
            <w:r w:rsidRPr="00706B41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>.</w:t>
            </w: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Квартира</w:t>
            </w: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46356F43" w14:textId="62AFDD93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00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3B1001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  <w:shd w:val="clear" w:color="auto" w:fill="auto"/>
          </w:tcPr>
          <w:p w14:paraId="0AFA46B1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Практическое задание</w:t>
            </w:r>
          </w:p>
        </w:tc>
      </w:tr>
      <w:tr w:rsidR="004B23A7" w:rsidRPr="00706B41" w14:paraId="34FBEA7F" w14:textId="77777777" w:rsidTr="005A01D1">
        <w:trPr>
          <w:trHeight w:val="317"/>
        </w:trPr>
        <w:tc>
          <w:tcPr>
            <w:tcW w:w="709" w:type="dxa"/>
            <w:shd w:val="clear" w:color="auto" w:fill="auto"/>
          </w:tcPr>
          <w:p w14:paraId="6B48755B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76" w:type="dxa"/>
            <w:shd w:val="clear" w:color="auto" w:fill="auto"/>
          </w:tcPr>
          <w:p w14:paraId="55CB1978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992" w:type="dxa"/>
            <w:shd w:val="clear" w:color="auto" w:fill="auto"/>
          </w:tcPr>
          <w:p w14:paraId="6B9D02B5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17DCC19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11:40 – 12:10</w:t>
            </w:r>
          </w:p>
          <w:p w14:paraId="520B95C0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217CC936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56" w:lineRule="auto"/>
              <w:ind w:right="181"/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Творческая работа</w:t>
            </w:r>
          </w:p>
        </w:tc>
        <w:tc>
          <w:tcPr>
            <w:tcW w:w="992" w:type="dxa"/>
            <w:shd w:val="clear" w:color="auto" w:fill="auto"/>
          </w:tcPr>
          <w:p w14:paraId="4B3FCF1E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14:paraId="69F99C12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>4.</w:t>
            </w:r>
            <w:r w:rsidRPr="00706B41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8</w:t>
            </w:r>
            <w:r w:rsidRPr="00706B41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>.</w:t>
            </w: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Квартира</w:t>
            </w: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27E54724" w14:textId="5E9E020F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00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3B1001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  <w:shd w:val="clear" w:color="auto" w:fill="auto"/>
          </w:tcPr>
          <w:p w14:paraId="21E6F96F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Практическое задание</w:t>
            </w:r>
          </w:p>
        </w:tc>
      </w:tr>
      <w:tr w:rsidR="004B23A7" w:rsidRPr="00706B41" w14:paraId="53FA2184" w14:textId="77777777" w:rsidTr="005A01D1">
        <w:trPr>
          <w:trHeight w:val="317"/>
        </w:trPr>
        <w:tc>
          <w:tcPr>
            <w:tcW w:w="709" w:type="dxa"/>
            <w:shd w:val="clear" w:color="auto" w:fill="auto"/>
          </w:tcPr>
          <w:p w14:paraId="3F5FD571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276" w:type="dxa"/>
            <w:shd w:val="clear" w:color="auto" w:fill="auto"/>
          </w:tcPr>
          <w:p w14:paraId="5A8C1894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992" w:type="dxa"/>
            <w:shd w:val="clear" w:color="auto" w:fill="auto"/>
          </w:tcPr>
          <w:p w14:paraId="4B97DF60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1C613826" w14:textId="77777777" w:rsidR="004B23A7" w:rsidRPr="00706B41" w:rsidRDefault="004B23A7" w:rsidP="004B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11:40 – 12:10</w:t>
            </w:r>
          </w:p>
        </w:tc>
        <w:tc>
          <w:tcPr>
            <w:tcW w:w="2410" w:type="dxa"/>
            <w:shd w:val="clear" w:color="auto" w:fill="auto"/>
          </w:tcPr>
          <w:p w14:paraId="58B3CE37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56" w:lineRule="auto"/>
              <w:ind w:right="181"/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Беседа. Комбинированное</w:t>
            </w:r>
          </w:p>
        </w:tc>
        <w:tc>
          <w:tcPr>
            <w:tcW w:w="992" w:type="dxa"/>
            <w:shd w:val="clear" w:color="auto" w:fill="auto"/>
          </w:tcPr>
          <w:p w14:paraId="04FAE79B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14:paraId="2893CDB2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>4.</w:t>
            </w:r>
            <w:r w:rsidRPr="00706B41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9</w:t>
            </w:r>
            <w:r w:rsidRPr="00706B41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 xml:space="preserve">.  </w:t>
            </w:r>
            <w:r w:rsidRPr="00706B41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Профессии</w:t>
            </w:r>
          </w:p>
        </w:tc>
        <w:tc>
          <w:tcPr>
            <w:tcW w:w="1560" w:type="dxa"/>
            <w:shd w:val="clear" w:color="auto" w:fill="auto"/>
          </w:tcPr>
          <w:p w14:paraId="4946FBD5" w14:textId="1D0A2D1A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00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3B1001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  <w:shd w:val="clear" w:color="auto" w:fill="auto"/>
          </w:tcPr>
          <w:p w14:paraId="4337EFDF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</w:t>
            </w:r>
          </w:p>
        </w:tc>
      </w:tr>
      <w:tr w:rsidR="004B23A7" w:rsidRPr="00706B41" w14:paraId="79CBB269" w14:textId="77777777" w:rsidTr="005A01D1">
        <w:trPr>
          <w:trHeight w:val="317"/>
        </w:trPr>
        <w:tc>
          <w:tcPr>
            <w:tcW w:w="709" w:type="dxa"/>
            <w:shd w:val="clear" w:color="auto" w:fill="auto"/>
          </w:tcPr>
          <w:p w14:paraId="3DE4A72F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276" w:type="dxa"/>
            <w:shd w:val="clear" w:color="auto" w:fill="auto"/>
          </w:tcPr>
          <w:p w14:paraId="07EE94F0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992" w:type="dxa"/>
            <w:shd w:val="clear" w:color="auto" w:fill="auto"/>
          </w:tcPr>
          <w:p w14:paraId="66D46D03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E670445" w14:textId="77777777" w:rsidR="004B23A7" w:rsidRPr="00706B41" w:rsidRDefault="004B23A7" w:rsidP="004B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11:40 – 12:10</w:t>
            </w:r>
          </w:p>
        </w:tc>
        <w:tc>
          <w:tcPr>
            <w:tcW w:w="2410" w:type="dxa"/>
            <w:shd w:val="clear" w:color="auto" w:fill="auto"/>
          </w:tcPr>
          <w:p w14:paraId="511BD8C1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56" w:lineRule="auto"/>
              <w:ind w:right="181"/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Творческая работа</w:t>
            </w:r>
          </w:p>
        </w:tc>
        <w:tc>
          <w:tcPr>
            <w:tcW w:w="992" w:type="dxa"/>
            <w:shd w:val="clear" w:color="auto" w:fill="auto"/>
          </w:tcPr>
          <w:p w14:paraId="34575089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14:paraId="14B96B3E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>4.</w:t>
            </w:r>
            <w:r w:rsidRPr="00706B41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9</w:t>
            </w:r>
            <w:r w:rsidRPr="00706B41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 xml:space="preserve">.  </w:t>
            </w:r>
            <w:r w:rsidRPr="00706B41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Профессии</w:t>
            </w:r>
          </w:p>
        </w:tc>
        <w:tc>
          <w:tcPr>
            <w:tcW w:w="1560" w:type="dxa"/>
            <w:shd w:val="clear" w:color="auto" w:fill="auto"/>
          </w:tcPr>
          <w:p w14:paraId="2853EA57" w14:textId="49B2FFC5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00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3B1001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  <w:shd w:val="clear" w:color="auto" w:fill="auto"/>
          </w:tcPr>
          <w:p w14:paraId="3651C3A7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</w:t>
            </w:r>
          </w:p>
        </w:tc>
      </w:tr>
      <w:tr w:rsidR="004B23A7" w:rsidRPr="00706B41" w14:paraId="747775D7" w14:textId="77777777" w:rsidTr="005A01D1">
        <w:trPr>
          <w:trHeight w:val="317"/>
        </w:trPr>
        <w:tc>
          <w:tcPr>
            <w:tcW w:w="709" w:type="dxa"/>
            <w:shd w:val="clear" w:color="auto" w:fill="auto"/>
          </w:tcPr>
          <w:p w14:paraId="168850B2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276" w:type="dxa"/>
            <w:shd w:val="clear" w:color="auto" w:fill="auto"/>
          </w:tcPr>
          <w:p w14:paraId="068C7B88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992" w:type="dxa"/>
            <w:shd w:val="clear" w:color="auto" w:fill="auto"/>
          </w:tcPr>
          <w:p w14:paraId="566BD317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18E0C86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11:40 – 12:10</w:t>
            </w:r>
          </w:p>
          <w:p w14:paraId="41832B20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601A382D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56" w:lineRule="auto"/>
              <w:ind w:right="181"/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 xml:space="preserve">Беседа. </w:t>
            </w:r>
            <w:r w:rsidRPr="00706B41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>Комбинированное занятие</w:t>
            </w:r>
          </w:p>
        </w:tc>
        <w:tc>
          <w:tcPr>
            <w:tcW w:w="992" w:type="dxa"/>
            <w:shd w:val="clear" w:color="auto" w:fill="auto"/>
          </w:tcPr>
          <w:p w14:paraId="68E9FB93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14:paraId="73651F73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>4.</w:t>
            </w:r>
            <w:r w:rsidRPr="00706B41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10</w:t>
            </w:r>
            <w:r w:rsidRPr="00706B41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 xml:space="preserve">.  </w:t>
            </w:r>
            <w:r w:rsidRPr="00706B41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Одежда</w:t>
            </w:r>
          </w:p>
        </w:tc>
        <w:tc>
          <w:tcPr>
            <w:tcW w:w="1560" w:type="dxa"/>
            <w:shd w:val="clear" w:color="auto" w:fill="auto"/>
          </w:tcPr>
          <w:p w14:paraId="097471F2" w14:textId="07262FF1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00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3B1001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  <w:shd w:val="clear" w:color="auto" w:fill="auto"/>
          </w:tcPr>
          <w:p w14:paraId="53440B6F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</w:t>
            </w:r>
          </w:p>
        </w:tc>
      </w:tr>
      <w:tr w:rsidR="004B23A7" w:rsidRPr="00706B41" w14:paraId="03663DC8" w14:textId="77777777" w:rsidTr="005A01D1">
        <w:trPr>
          <w:trHeight w:val="317"/>
        </w:trPr>
        <w:tc>
          <w:tcPr>
            <w:tcW w:w="709" w:type="dxa"/>
            <w:shd w:val="clear" w:color="auto" w:fill="auto"/>
          </w:tcPr>
          <w:p w14:paraId="25F0B51D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76" w:type="dxa"/>
            <w:shd w:val="clear" w:color="auto" w:fill="auto"/>
          </w:tcPr>
          <w:p w14:paraId="1E60E4B1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992" w:type="dxa"/>
            <w:shd w:val="clear" w:color="auto" w:fill="auto"/>
          </w:tcPr>
          <w:p w14:paraId="063214E6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4A5870AE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11:40 – 12:10</w:t>
            </w:r>
          </w:p>
          <w:p w14:paraId="3DE794BC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7841BBBF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56" w:lineRule="auto"/>
              <w:ind w:right="181"/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Творческая работа</w:t>
            </w:r>
          </w:p>
        </w:tc>
        <w:tc>
          <w:tcPr>
            <w:tcW w:w="992" w:type="dxa"/>
            <w:shd w:val="clear" w:color="auto" w:fill="auto"/>
          </w:tcPr>
          <w:p w14:paraId="0CCC8B39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14:paraId="1E05AE80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>4.</w:t>
            </w:r>
            <w:r w:rsidRPr="00706B41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10</w:t>
            </w:r>
            <w:r w:rsidRPr="00706B41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 xml:space="preserve">.  </w:t>
            </w:r>
            <w:r w:rsidRPr="00706B41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Одежда</w:t>
            </w:r>
          </w:p>
        </w:tc>
        <w:tc>
          <w:tcPr>
            <w:tcW w:w="1560" w:type="dxa"/>
            <w:shd w:val="clear" w:color="auto" w:fill="auto"/>
          </w:tcPr>
          <w:p w14:paraId="5B041F18" w14:textId="19A030AA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00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3B1001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  <w:shd w:val="clear" w:color="auto" w:fill="auto"/>
          </w:tcPr>
          <w:p w14:paraId="4829B735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</w:t>
            </w:r>
          </w:p>
        </w:tc>
      </w:tr>
      <w:tr w:rsidR="004B23A7" w:rsidRPr="00706B41" w14:paraId="0A63BEE6" w14:textId="77777777" w:rsidTr="005A01D1">
        <w:trPr>
          <w:trHeight w:val="317"/>
        </w:trPr>
        <w:tc>
          <w:tcPr>
            <w:tcW w:w="709" w:type="dxa"/>
            <w:shd w:val="clear" w:color="auto" w:fill="auto"/>
          </w:tcPr>
          <w:p w14:paraId="045CC6C0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276" w:type="dxa"/>
            <w:shd w:val="clear" w:color="auto" w:fill="auto"/>
          </w:tcPr>
          <w:p w14:paraId="764163DA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992" w:type="dxa"/>
            <w:shd w:val="clear" w:color="auto" w:fill="auto"/>
          </w:tcPr>
          <w:p w14:paraId="45A09390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3C49CE69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11:40 – 12:10</w:t>
            </w:r>
          </w:p>
          <w:p w14:paraId="7680567A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34827956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56" w:lineRule="auto"/>
              <w:ind w:right="181"/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 xml:space="preserve">Беседа. </w:t>
            </w:r>
            <w:r w:rsidRPr="00706B41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>Комбинированное занятие</w:t>
            </w:r>
          </w:p>
        </w:tc>
        <w:tc>
          <w:tcPr>
            <w:tcW w:w="992" w:type="dxa"/>
            <w:shd w:val="clear" w:color="auto" w:fill="auto"/>
          </w:tcPr>
          <w:p w14:paraId="0C75AB31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14:paraId="19352D34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>4.</w:t>
            </w:r>
            <w:r w:rsidRPr="00706B41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11</w:t>
            </w:r>
            <w:r w:rsidRPr="00706B41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 xml:space="preserve">.  </w:t>
            </w:r>
            <w:r w:rsidRPr="00706B4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x-none" w:eastAsia="x-none" w:bidi="ru-RU"/>
              </w:rPr>
              <w:t>Описание. Составление устного рассказа по картинке.</w:t>
            </w:r>
          </w:p>
        </w:tc>
        <w:tc>
          <w:tcPr>
            <w:tcW w:w="1560" w:type="dxa"/>
            <w:shd w:val="clear" w:color="auto" w:fill="auto"/>
          </w:tcPr>
          <w:p w14:paraId="2813D26C" w14:textId="58DCEA2B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00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3B1001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  <w:shd w:val="clear" w:color="auto" w:fill="auto"/>
          </w:tcPr>
          <w:p w14:paraId="1B7C4B5C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</w:t>
            </w:r>
          </w:p>
        </w:tc>
      </w:tr>
      <w:tr w:rsidR="004B23A7" w:rsidRPr="00706B41" w14:paraId="65E9CC2C" w14:textId="77777777" w:rsidTr="005A01D1">
        <w:trPr>
          <w:trHeight w:val="317"/>
        </w:trPr>
        <w:tc>
          <w:tcPr>
            <w:tcW w:w="709" w:type="dxa"/>
            <w:shd w:val="clear" w:color="auto" w:fill="auto"/>
          </w:tcPr>
          <w:p w14:paraId="2F9F330E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276" w:type="dxa"/>
            <w:shd w:val="clear" w:color="auto" w:fill="auto"/>
          </w:tcPr>
          <w:p w14:paraId="09766E17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992" w:type="dxa"/>
            <w:shd w:val="clear" w:color="auto" w:fill="auto"/>
          </w:tcPr>
          <w:p w14:paraId="1F6A1F35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453BE63B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11:40 – 12:10</w:t>
            </w:r>
          </w:p>
          <w:p w14:paraId="25FC4532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59F747E2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56" w:lineRule="auto"/>
              <w:ind w:right="181"/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Творческая работа</w:t>
            </w:r>
          </w:p>
        </w:tc>
        <w:tc>
          <w:tcPr>
            <w:tcW w:w="992" w:type="dxa"/>
            <w:shd w:val="clear" w:color="auto" w:fill="auto"/>
          </w:tcPr>
          <w:p w14:paraId="7E8D9632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14:paraId="18C7E7FD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>4.</w:t>
            </w:r>
            <w:r w:rsidRPr="00706B41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11</w:t>
            </w:r>
            <w:r w:rsidRPr="00706B41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 xml:space="preserve">.  </w:t>
            </w:r>
            <w:r w:rsidRPr="00706B4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x-none" w:eastAsia="x-none" w:bidi="ru-RU"/>
              </w:rPr>
              <w:t>Описание. Составление устного рассказа по картинке.</w:t>
            </w:r>
          </w:p>
        </w:tc>
        <w:tc>
          <w:tcPr>
            <w:tcW w:w="1560" w:type="dxa"/>
            <w:shd w:val="clear" w:color="auto" w:fill="auto"/>
          </w:tcPr>
          <w:p w14:paraId="481B9712" w14:textId="4586565D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00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3B1001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  <w:shd w:val="clear" w:color="auto" w:fill="auto"/>
          </w:tcPr>
          <w:p w14:paraId="657F7649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</w:t>
            </w:r>
          </w:p>
        </w:tc>
      </w:tr>
      <w:tr w:rsidR="004B23A7" w:rsidRPr="00706B41" w14:paraId="14E6924E" w14:textId="77777777" w:rsidTr="005A01D1">
        <w:trPr>
          <w:trHeight w:val="317"/>
        </w:trPr>
        <w:tc>
          <w:tcPr>
            <w:tcW w:w="709" w:type="dxa"/>
            <w:shd w:val="clear" w:color="auto" w:fill="auto"/>
          </w:tcPr>
          <w:p w14:paraId="554AA546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276" w:type="dxa"/>
            <w:shd w:val="clear" w:color="auto" w:fill="auto"/>
          </w:tcPr>
          <w:p w14:paraId="2BB360D9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992" w:type="dxa"/>
            <w:shd w:val="clear" w:color="auto" w:fill="auto"/>
          </w:tcPr>
          <w:p w14:paraId="1B972652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10A5E831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11:40 – 12:10</w:t>
            </w:r>
          </w:p>
          <w:p w14:paraId="47C94F74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10FA0310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56" w:lineRule="auto"/>
              <w:ind w:right="181"/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 xml:space="preserve">Беседа. </w:t>
            </w:r>
            <w:r w:rsidRPr="00706B41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 xml:space="preserve">Комбинированное </w:t>
            </w:r>
            <w:r w:rsidRPr="00706B41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lastRenderedPageBreak/>
              <w:t>занятие</w:t>
            </w:r>
          </w:p>
        </w:tc>
        <w:tc>
          <w:tcPr>
            <w:tcW w:w="992" w:type="dxa"/>
            <w:shd w:val="clear" w:color="auto" w:fill="auto"/>
          </w:tcPr>
          <w:p w14:paraId="62544232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827" w:type="dxa"/>
            <w:shd w:val="clear" w:color="auto" w:fill="auto"/>
          </w:tcPr>
          <w:p w14:paraId="557C59A5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>4.</w:t>
            </w:r>
            <w:r w:rsidRPr="00706B41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12</w:t>
            </w:r>
            <w:r w:rsidRPr="00706B41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 xml:space="preserve">.  </w:t>
            </w:r>
            <w:r w:rsidRPr="00706B4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x-none" w:eastAsia="x-none" w:bidi="ru-RU"/>
              </w:rPr>
              <w:t>Выделить. Отличить. Найти</w:t>
            </w:r>
            <w:r w:rsidRPr="00706B4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x-none" w:eastAsia="x-none" w:bidi="ru-RU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1E87F4D9" w14:textId="5A5A260E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00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3B1001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  <w:shd w:val="clear" w:color="auto" w:fill="auto"/>
          </w:tcPr>
          <w:p w14:paraId="60C8DD81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</w:t>
            </w:r>
          </w:p>
        </w:tc>
      </w:tr>
      <w:tr w:rsidR="004B23A7" w:rsidRPr="00706B41" w14:paraId="7604EF0A" w14:textId="77777777" w:rsidTr="005A01D1">
        <w:trPr>
          <w:trHeight w:val="317"/>
        </w:trPr>
        <w:tc>
          <w:tcPr>
            <w:tcW w:w="709" w:type="dxa"/>
            <w:shd w:val="clear" w:color="auto" w:fill="auto"/>
          </w:tcPr>
          <w:p w14:paraId="6C877826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276" w:type="dxa"/>
            <w:shd w:val="clear" w:color="auto" w:fill="auto"/>
          </w:tcPr>
          <w:p w14:paraId="24194464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992" w:type="dxa"/>
            <w:shd w:val="clear" w:color="auto" w:fill="auto"/>
          </w:tcPr>
          <w:p w14:paraId="78616A18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4C301CA5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11:40 – 12:10</w:t>
            </w:r>
          </w:p>
          <w:p w14:paraId="6CC7BE94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45E72F66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56" w:lineRule="auto"/>
              <w:ind w:right="181"/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Творческая работа</w:t>
            </w:r>
          </w:p>
        </w:tc>
        <w:tc>
          <w:tcPr>
            <w:tcW w:w="992" w:type="dxa"/>
            <w:shd w:val="clear" w:color="auto" w:fill="auto"/>
          </w:tcPr>
          <w:p w14:paraId="51122ACE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14:paraId="4100F701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>4.</w:t>
            </w:r>
            <w:r w:rsidRPr="00706B41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13</w:t>
            </w:r>
            <w:r w:rsidRPr="00706B41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 xml:space="preserve">.  </w:t>
            </w:r>
            <w:r w:rsidRPr="00706B41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Итоговое занятие</w:t>
            </w:r>
          </w:p>
        </w:tc>
        <w:tc>
          <w:tcPr>
            <w:tcW w:w="1560" w:type="dxa"/>
            <w:shd w:val="clear" w:color="auto" w:fill="auto"/>
          </w:tcPr>
          <w:p w14:paraId="5D10B6DB" w14:textId="043169CD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00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3B1001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  <w:shd w:val="clear" w:color="auto" w:fill="auto"/>
          </w:tcPr>
          <w:p w14:paraId="6543D310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Исполнение текста</w:t>
            </w:r>
          </w:p>
        </w:tc>
      </w:tr>
      <w:tr w:rsidR="00FB6DFC" w:rsidRPr="00706B41" w14:paraId="365E44E6" w14:textId="77777777" w:rsidTr="005A01D1">
        <w:trPr>
          <w:trHeight w:val="317"/>
        </w:trPr>
        <w:tc>
          <w:tcPr>
            <w:tcW w:w="15735" w:type="dxa"/>
            <w:gridSpan w:val="9"/>
            <w:shd w:val="clear" w:color="auto" w:fill="auto"/>
          </w:tcPr>
          <w:p w14:paraId="365357DB" w14:textId="77777777" w:rsidR="00FB6DFC" w:rsidRPr="00706B41" w:rsidRDefault="00FB6DFC" w:rsidP="005A01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 Чтение художественной литературы                                 19 часов</w:t>
            </w:r>
          </w:p>
        </w:tc>
      </w:tr>
      <w:tr w:rsidR="004B23A7" w:rsidRPr="00706B41" w14:paraId="59EFB749" w14:textId="77777777" w:rsidTr="005A01D1">
        <w:trPr>
          <w:trHeight w:val="317"/>
        </w:trPr>
        <w:tc>
          <w:tcPr>
            <w:tcW w:w="709" w:type="dxa"/>
            <w:shd w:val="clear" w:color="auto" w:fill="auto"/>
          </w:tcPr>
          <w:p w14:paraId="59860B50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276" w:type="dxa"/>
            <w:shd w:val="clear" w:color="auto" w:fill="auto"/>
          </w:tcPr>
          <w:p w14:paraId="066CDB26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992" w:type="dxa"/>
            <w:shd w:val="clear" w:color="auto" w:fill="auto"/>
          </w:tcPr>
          <w:p w14:paraId="1920078A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CCDFE97" w14:textId="77777777" w:rsidR="004B23A7" w:rsidRPr="00706B41" w:rsidRDefault="004B23A7" w:rsidP="004B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11:40 – 12:10</w:t>
            </w:r>
          </w:p>
        </w:tc>
        <w:tc>
          <w:tcPr>
            <w:tcW w:w="2410" w:type="dxa"/>
            <w:shd w:val="clear" w:color="auto" w:fill="auto"/>
          </w:tcPr>
          <w:p w14:paraId="05ACCF4F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56" w:lineRule="auto"/>
              <w:ind w:right="181"/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 xml:space="preserve">Беседа. </w:t>
            </w:r>
            <w:r w:rsidRPr="00706B41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>Комбинированное</w:t>
            </w:r>
          </w:p>
        </w:tc>
        <w:tc>
          <w:tcPr>
            <w:tcW w:w="992" w:type="dxa"/>
            <w:shd w:val="clear" w:color="auto" w:fill="auto"/>
          </w:tcPr>
          <w:p w14:paraId="5199C544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14:paraId="1331AB0E" w14:textId="77777777" w:rsidR="004B23A7" w:rsidRPr="00706B41" w:rsidRDefault="004B23A7" w:rsidP="004B23A7">
            <w:pPr>
              <w:widowControl w:val="0"/>
              <w:tabs>
                <w:tab w:val="left" w:pos="540"/>
                <w:tab w:val="left" w:pos="9355"/>
              </w:tabs>
              <w:autoSpaceDE w:val="0"/>
              <w:autoSpaceDN w:val="0"/>
              <w:adjustRightInd w:val="0"/>
              <w:spacing w:after="0" w:line="240" w:lineRule="auto"/>
              <w:ind w:right="-10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5.1. </w:t>
            </w:r>
            <w:r w:rsidRPr="00706B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Чтение-знакомство с малыми формами русского фольклора: загадки.</w:t>
            </w:r>
          </w:p>
        </w:tc>
        <w:tc>
          <w:tcPr>
            <w:tcW w:w="1560" w:type="dxa"/>
            <w:shd w:val="clear" w:color="auto" w:fill="auto"/>
          </w:tcPr>
          <w:p w14:paraId="737BFA65" w14:textId="3747B2F2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62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0262D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  <w:shd w:val="clear" w:color="auto" w:fill="auto"/>
          </w:tcPr>
          <w:p w14:paraId="7641EB60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 xml:space="preserve"> Беседа. Практические задания</w:t>
            </w:r>
          </w:p>
        </w:tc>
      </w:tr>
      <w:tr w:rsidR="004B23A7" w:rsidRPr="00706B41" w14:paraId="7DF9C433" w14:textId="77777777" w:rsidTr="005A01D1">
        <w:trPr>
          <w:trHeight w:val="317"/>
        </w:trPr>
        <w:tc>
          <w:tcPr>
            <w:tcW w:w="709" w:type="dxa"/>
            <w:shd w:val="clear" w:color="auto" w:fill="auto"/>
          </w:tcPr>
          <w:p w14:paraId="5C575DA2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276" w:type="dxa"/>
            <w:shd w:val="clear" w:color="auto" w:fill="auto"/>
          </w:tcPr>
          <w:p w14:paraId="1EB00232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992" w:type="dxa"/>
            <w:shd w:val="clear" w:color="auto" w:fill="auto"/>
          </w:tcPr>
          <w:p w14:paraId="6150F2AE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97AF817" w14:textId="77777777" w:rsidR="004B23A7" w:rsidRPr="00706B41" w:rsidRDefault="004B23A7" w:rsidP="004B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11:40 – 12:10</w:t>
            </w:r>
          </w:p>
        </w:tc>
        <w:tc>
          <w:tcPr>
            <w:tcW w:w="2410" w:type="dxa"/>
            <w:shd w:val="clear" w:color="auto" w:fill="auto"/>
          </w:tcPr>
          <w:p w14:paraId="7D8C865C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56" w:lineRule="auto"/>
              <w:ind w:right="181"/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>Комбинированное</w:t>
            </w:r>
          </w:p>
        </w:tc>
        <w:tc>
          <w:tcPr>
            <w:tcW w:w="992" w:type="dxa"/>
            <w:shd w:val="clear" w:color="auto" w:fill="auto"/>
          </w:tcPr>
          <w:p w14:paraId="130B68F1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14:paraId="37C5A038" w14:textId="77777777" w:rsidR="004B23A7" w:rsidRPr="00706B41" w:rsidRDefault="004B23A7" w:rsidP="004B23A7">
            <w:pPr>
              <w:widowControl w:val="0"/>
              <w:tabs>
                <w:tab w:val="left" w:pos="540"/>
                <w:tab w:val="left" w:pos="9355"/>
              </w:tabs>
              <w:autoSpaceDE w:val="0"/>
              <w:autoSpaceDN w:val="0"/>
              <w:adjustRightInd w:val="0"/>
              <w:spacing w:after="0" w:line="240" w:lineRule="auto"/>
              <w:ind w:right="-10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5.1. </w:t>
            </w:r>
            <w:r w:rsidRPr="00706B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Чтение-знакомство с малыми формами русского фольклора: пословицы и поговорки.</w:t>
            </w:r>
          </w:p>
        </w:tc>
        <w:tc>
          <w:tcPr>
            <w:tcW w:w="1560" w:type="dxa"/>
            <w:shd w:val="clear" w:color="auto" w:fill="auto"/>
          </w:tcPr>
          <w:p w14:paraId="33A066CD" w14:textId="6691907C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62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0262D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  <w:shd w:val="clear" w:color="auto" w:fill="auto"/>
          </w:tcPr>
          <w:p w14:paraId="2B9493E0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 xml:space="preserve"> Практические задания</w:t>
            </w:r>
          </w:p>
        </w:tc>
      </w:tr>
      <w:tr w:rsidR="004B23A7" w:rsidRPr="00706B41" w14:paraId="0D3746F9" w14:textId="77777777" w:rsidTr="005A01D1">
        <w:trPr>
          <w:trHeight w:val="317"/>
        </w:trPr>
        <w:tc>
          <w:tcPr>
            <w:tcW w:w="709" w:type="dxa"/>
            <w:shd w:val="clear" w:color="auto" w:fill="auto"/>
          </w:tcPr>
          <w:p w14:paraId="71E8D1D5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276" w:type="dxa"/>
            <w:shd w:val="clear" w:color="auto" w:fill="auto"/>
          </w:tcPr>
          <w:p w14:paraId="0BC6DB95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992" w:type="dxa"/>
            <w:shd w:val="clear" w:color="auto" w:fill="auto"/>
          </w:tcPr>
          <w:p w14:paraId="66E298B3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1E09065D" w14:textId="77777777" w:rsidR="004B23A7" w:rsidRPr="00706B41" w:rsidRDefault="004B23A7" w:rsidP="004B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11:40 – 12:10</w:t>
            </w:r>
          </w:p>
        </w:tc>
        <w:tc>
          <w:tcPr>
            <w:tcW w:w="2410" w:type="dxa"/>
            <w:shd w:val="clear" w:color="auto" w:fill="auto"/>
          </w:tcPr>
          <w:p w14:paraId="5B45D083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56" w:lineRule="auto"/>
              <w:ind w:right="181"/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 xml:space="preserve">Беседа. </w:t>
            </w:r>
            <w:r w:rsidRPr="00706B41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>Комбинированное</w:t>
            </w:r>
          </w:p>
        </w:tc>
        <w:tc>
          <w:tcPr>
            <w:tcW w:w="992" w:type="dxa"/>
            <w:shd w:val="clear" w:color="auto" w:fill="auto"/>
          </w:tcPr>
          <w:p w14:paraId="205D0A4F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14:paraId="2C612E93" w14:textId="77777777" w:rsidR="004B23A7" w:rsidRPr="00706B41" w:rsidRDefault="004B23A7" w:rsidP="004B23A7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56" w:lineRule="auto"/>
              <w:ind w:right="-104"/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706B41"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5.2. </w:t>
            </w:r>
            <w:r w:rsidRPr="00706B41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hi-IN" w:bidi="hi-IN"/>
              </w:rPr>
              <w:t xml:space="preserve">Сказка «Маша и медведь». Чтение. </w:t>
            </w:r>
          </w:p>
        </w:tc>
        <w:tc>
          <w:tcPr>
            <w:tcW w:w="1560" w:type="dxa"/>
            <w:shd w:val="clear" w:color="auto" w:fill="auto"/>
          </w:tcPr>
          <w:p w14:paraId="274487E2" w14:textId="1516BC20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62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0262D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  <w:shd w:val="clear" w:color="auto" w:fill="auto"/>
          </w:tcPr>
          <w:p w14:paraId="0B1DB1B6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 xml:space="preserve">Опрос. </w:t>
            </w:r>
            <w:r w:rsidRPr="00706B41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>Практические задания</w:t>
            </w:r>
          </w:p>
        </w:tc>
      </w:tr>
      <w:tr w:rsidR="004B23A7" w:rsidRPr="00706B41" w14:paraId="16924437" w14:textId="77777777" w:rsidTr="005A01D1">
        <w:trPr>
          <w:trHeight w:val="317"/>
        </w:trPr>
        <w:tc>
          <w:tcPr>
            <w:tcW w:w="709" w:type="dxa"/>
            <w:shd w:val="clear" w:color="auto" w:fill="auto"/>
          </w:tcPr>
          <w:p w14:paraId="1CAA663F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276" w:type="dxa"/>
            <w:shd w:val="clear" w:color="auto" w:fill="auto"/>
          </w:tcPr>
          <w:p w14:paraId="502143AC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992" w:type="dxa"/>
            <w:shd w:val="clear" w:color="auto" w:fill="auto"/>
          </w:tcPr>
          <w:p w14:paraId="272DED96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28004DA3" w14:textId="77777777" w:rsidR="004B23A7" w:rsidRPr="00706B41" w:rsidRDefault="004B23A7" w:rsidP="004B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11:40 – 12:10</w:t>
            </w:r>
          </w:p>
        </w:tc>
        <w:tc>
          <w:tcPr>
            <w:tcW w:w="2410" w:type="dxa"/>
            <w:shd w:val="clear" w:color="auto" w:fill="auto"/>
          </w:tcPr>
          <w:p w14:paraId="2EAF3E42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56" w:lineRule="auto"/>
              <w:ind w:right="181"/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Творческая работа</w:t>
            </w:r>
          </w:p>
        </w:tc>
        <w:tc>
          <w:tcPr>
            <w:tcW w:w="992" w:type="dxa"/>
            <w:shd w:val="clear" w:color="auto" w:fill="auto"/>
          </w:tcPr>
          <w:p w14:paraId="13F42DDD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14:paraId="1990407E" w14:textId="77777777" w:rsidR="004B23A7" w:rsidRPr="00706B41" w:rsidRDefault="004B23A7" w:rsidP="004B23A7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56" w:lineRule="auto"/>
              <w:ind w:right="-104"/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706B41"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5.2. </w:t>
            </w:r>
            <w:r w:rsidRPr="00706B41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hi-IN" w:bidi="hi-IN"/>
              </w:rPr>
              <w:t>Сказка «Маша и медведь». Обучение пересказу.</w:t>
            </w:r>
          </w:p>
        </w:tc>
        <w:tc>
          <w:tcPr>
            <w:tcW w:w="1560" w:type="dxa"/>
            <w:shd w:val="clear" w:color="auto" w:fill="auto"/>
          </w:tcPr>
          <w:p w14:paraId="4E06E702" w14:textId="23DD424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62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0262D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  <w:shd w:val="clear" w:color="auto" w:fill="auto"/>
          </w:tcPr>
          <w:p w14:paraId="79D90B45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>Практические задания</w:t>
            </w:r>
          </w:p>
        </w:tc>
      </w:tr>
      <w:tr w:rsidR="004B23A7" w:rsidRPr="00706B41" w14:paraId="6DF9BAC3" w14:textId="77777777" w:rsidTr="005A01D1">
        <w:trPr>
          <w:trHeight w:val="317"/>
        </w:trPr>
        <w:tc>
          <w:tcPr>
            <w:tcW w:w="709" w:type="dxa"/>
            <w:shd w:val="clear" w:color="auto" w:fill="auto"/>
          </w:tcPr>
          <w:p w14:paraId="044FA60F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276" w:type="dxa"/>
            <w:shd w:val="clear" w:color="auto" w:fill="auto"/>
          </w:tcPr>
          <w:p w14:paraId="7EA24A23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992" w:type="dxa"/>
            <w:shd w:val="clear" w:color="auto" w:fill="auto"/>
          </w:tcPr>
          <w:p w14:paraId="330325DD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1AD06096" w14:textId="77777777" w:rsidR="004B23A7" w:rsidRPr="00706B41" w:rsidRDefault="004B23A7" w:rsidP="004B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11:40 – 12:10</w:t>
            </w:r>
          </w:p>
        </w:tc>
        <w:tc>
          <w:tcPr>
            <w:tcW w:w="2410" w:type="dxa"/>
            <w:shd w:val="clear" w:color="auto" w:fill="auto"/>
          </w:tcPr>
          <w:p w14:paraId="4716110A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56" w:lineRule="auto"/>
              <w:ind w:right="181"/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 xml:space="preserve">Беседа. </w:t>
            </w:r>
            <w:r w:rsidRPr="00706B41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>Комбинированное</w:t>
            </w:r>
          </w:p>
        </w:tc>
        <w:tc>
          <w:tcPr>
            <w:tcW w:w="992" w:type="dxa"/>
            <w:shd w:val="clear" w:color="auto" w:fill="auto"/>
          </w:tcPr>
          <w:p w14:paraId="34988F77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14:paraId="5BC4921C" w14:textId="77777777" w:rsidR="004B23A7" w:rsidRPr="00706B41" w:rsidRDefault="004B23A7" w:rsidP="004B23A7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56" w:lineRule="auto"/>
              <w:ind w:right="-104"/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706B41"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5.3. </w:t>
            </w:r>
            <w:r w:rsidRPr="00706B41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Сказка «Лиса, заяц и </w:t>
            </w:r>
            <w:proofErr w:type="spellStart"/>
            <w:r w:rsidRPr="00706B41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</w:rPr>
              <w:t>пе</w:t>
            </w:r>
            <w:proofErr w:type="spellEnd"/>
            <w:r w:rsidRPr="00706B41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- тух». </w:t>
            </w:r>
            <w:r w:rsidRPr="00706B41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hi-IN" w:bidi="hi-IN"/>
              </w:rPr>
              <w:t xml:space="preserve">Чтение сказки </w:t>
            </w:r>
          </w:p>
        </w:tc>
        <w:tc>
          <w:tcPr>
            <w:tcW w:w="1560" w:type="dxa"/>
            <w:shd w:val="clear" w:color="auto" w:fill="auto"/>
          </w:tcPr>
          <w:p w14:paraId="1F2619C2" w14:textId="2A6D100D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62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0262D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  <w:shd w:val="clear" w:color="auto" w:fill="auto"/>
          </w:tcPr>
          <w:p w14:paraId="13B6FC4C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 xml:space="preserve">Опрос. </w:t>
            </w:r>
            <w:r w:rsidRPr="00706B41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>Практические задания</w:t>
            </w:r>
          </w:p>
        </w:tc>
      </w:tr>
      <w:tr w:rsidR="004B23A7" w:rsidRPr="00706B41" w14:paraId="6D8D8E2D" w14:textId="77777777" w:rsidTr="005A01D1">
        <w:trPr>
          <w:trHeight w:val="317"/>
        </w:trPr>
        <w:tc>
          <w:tcPr>
            <w:tcW w:w="709" w:type="dxa"/>
            <w:shd w:val="clear" w:color="auto" w:fill="auto"/>
          </w:tcPr>
          <w:p w14:paraId="207EABCD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6" w:type="dxa"/>
            <w:shd w:val="clear" w:color="auto" w:fill="auto"/>
          </w:tcPr>
          <w:p w14:paraId="36918CBF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992" w:type="dxa"/>
            <w:shd w:val="clear" w:color="auto" w:fill="auto"/>
          </w:tcPr>
          <w:p w14:paraId="08D15AD9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6296FA0A" w14:textId="77777777" w:rsidR="004B23A7" w:rsidRPr="00706B41" w:rsidRDefault="004B23A7" w:rsidP="004B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11:40 – 12:10</w:t>
            </w:r>
          </w:p>
        </w:tc>
        <w:tc>
          <w:tcPr>
            <w:tcW w:w="2410" w:type="dxa"/>
            <w:shd w:val="clear" w:color="auto" w:fill="auto"/>
          </w:tcPr>
          <w:p w14:paraId="55034F36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56" w:lineRule="auto"/>
              <w:ind w:right="181"/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Творческая работа</w:t>
            </w:r>
          </w:p>
        </w:tc>
        <w:tc>
          <w:tcPr>
            <w:tcW w:w="992" w:type="dxa"/>
            <w:shd w:val="clear" w:color="auto" w:fill="auto"/>
          </w:tcPr>
          <w:p w14:paraId="7B02B4F0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14:paraId="31E451BA" w14:textId="77777777" w:rsidR="004B23A7" w:rsidRPr="00706B41" w:rsidRDefault="004B23A7" w:rsidP="004B23A7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56" w:lineRule="auto"/>
              <w:ind w:right="-104"/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706B41"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5.3. </w:t>
            </w:r>
            <w:r w:rsidRPr="00706B41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Сказка «Лиса, заяц и </w:t>
            </w:r>
            <w:proofErr w:type="spellStart"/>
            <w:r w:rsidRPr="00706B41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</w:rPr>
              <w:t>пе</w:t>
            </w:r>
            <w:proofErr w:type="spellEnd"/>
            <w:r w:rsidRPr="00706B41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- тух». </w:t>
            </w:r>
            <w:r w:rsidRPr="00706B41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hi-IN" w:bidi="hi-IN"/>
              </w:rPr>
              <w:t>Пересказ сказки по картинкам.</w:t>
            </w:r>
          </w:p>
        </w:tc>
        <w:tc>
          <w:tcPr>
            <w:tcW w:w="1560" w:type="dxa"/>
            <w:shd w:val="clear" w:color="auto" w:fill="auto"/>
          </w:tcPr>
          <w:p w14:paraId="1F200DD6" w14:textId="6203429C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62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0262D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  <w:shd w:val="clear" w:color="auto" w:fill="auto"/>
          </w:tcPr>
          <w:p w14:paraId="2BBF863D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Пересказ</w:t>
            </w:r>
          </w:p>
        </w:tc>
      </w:tr>
      <w:tr w:rsidR="004B23A7" w:rsidRPr="00706B41" w14:paraId="50BB4A2C" w14:textId="77777777" w:rsidTr="005A01D1">
        <w:trPr>
          <w:trHeight w:val="317"/>
        </w:trPr>
        <w:tc>
          <w:tcPr>
            <w:tcW w:w="709" w:type="dxa"/>
            <w:shd w:val="clear" w:color="auto" w:fill="auto"/>
          </w:tcPr>
          <w:p w14:paraId="6A944124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276" w:type="dxa"/>
            <w:shd w:val="clear" w:color="auto" w:fill="auto"/>
          </w:tcPr>
          <w:p w14:paraId="5493F864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992" w:type="dxa"/>
            <w:shd w:val="clear" w:color="auto" w:fill="auto"/>
          </w:tcPr>
          <w:p w14:paraId="4BACE6E6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4322E5D6" w14:textId="77777777" w:rsidR="004B23A7" w:rsidRPr="00706B41" w:rsidRDefault="004B23A7" w:rsidP="004B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11:40 – 12:10</w:t>
            </w:r>
          </w:p>
        </w:tc>
        <w:tc>
          <w:tcPr>
            <w:tcW w:w="2410" w:type="dxa"/>
            <w:shd w:val="clear" w:color="auto" w:fill="auto"/>
          </w:tcPr>
          <w:p w14:paraId="2CD82C3E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56" w:lineRule="auto"/>
              <w:ind w:right="181"/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 xml:space="preserve">Беседа. </w:t>
            </w:r>
            <w:r w:rsidRPr="00706B41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>Комбинированное</w:t>
            </w:r>
          </w:p>
        </w:tc>
        <w:tc>
          <w:tcPr>
            <w:tcW w:w="992" w:type="dxa"/>
            <w:shd w:val="clear" w:color="auto" w:fill="auto"/>
          </w:tcPr>
          <w:p w14:paraId="7C2616C5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14:paraId="5C447202" w14:textId="77777777" w:rsidR="004B23A7" w:rsidRPr="00706B41" w:rsidRDefault="004B23A7" w:rsidP="004B23A7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56" w:lineRule="auto"/>
              <w:ind w:right="-104"/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706B41"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5.4. </w:t>
            </w:r>
            <w:r w:rsidRPr="00706B41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</w:rPr>
              <w:t>Чтение сказок «Рукавичка", «Козлята и волк». Пересказ сказок.</w:t>
            </w:r>
          </w:p>
        </w:tc>
        <w:tc>
          <w:tcPr>
            <w:tcW w:w="1560" w:type="dxa"/>
            <w:shd w:val="clear" w:color="auto" w:fill="auto"/>
          </w:tcPr>
          <w:p w14:paraId="48D6AD0A" w14:textId="745BFE2B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62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0262D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  <w:shd w:val="clear" w:color="auto" w:fill="auto"/>
          </w:tcPr>
          <w:p w14:paraId="6EB92B34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 xml:space="preserve">Опрос. </w:t>
            </w:r>
            <w:r w:rsidRPr="00706B41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>Практические задания</w:t>
            </w:r>
          </w:p>
        </w:tc>
      </w:tr>
      <w:tr w:rsidR="004B23A7" w:rsidRPr="00706B41" w14:paraId="77CD6E1C" w14:textId="77777777" w:rsidTr="005A01D1">
        <w:trPr>
          <w:trHeight w:val="317"/>
        </w:trPr>
        <w:tc>
          <w:tcPr>
            <w:tcW w:w="709" w:type="dxa"/>
            <w:shd w:val="clear" w:color="auto" w:fill="auto"/>
          </w:tcPr>
          <w:p w14:paraId="3C19638F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276" w:type="dxa"/>
            <w:shd w:val="clear" w:color="auto" w:fill="auto"/>
          </w:tcPr>
          <w:p w14:paraId="350D3C2B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992" w:type="dxa"/>
            <w:shd w:val="clear" w:color="auto" w:fill="auto"/>
          </w:tcPr>
          <w:p w14:paraId="57CA0194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BAB814D" w14:textId="77777777" w:rsidR="004B23A7" w:rsidRPr="00706B41" w:rsidRDefault="004B23A7" w:rsidP="004B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11:40 – 12:10</w:t>
            </w:r>
          </w:p>
        </w:tc>
        <w:tc>
          <w:tcPr>
            <w:tcW w:w="2410" w:type="dxa"/>
            <w:shd w:val="clear" w:color="auto" w:fill="auto"/>
          </w:tcPr>
          <w:p w14:paraId="7D8C4E72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56" w:lineRule="auto"/>
              <w:ind w:right="181"/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Творческая работа</w:t>
            </w:r>
          </w:p>
        </w:tc>
        <w:tc>
          <w:tcPr>
            <w:tcW w:w="992" w:type="dxa"/>
            <w:shd w:val="clear" w:color="auto" w:fill="auto"/>
          </w:tcPr>
          <w:p w14:paraId="0AAA65C7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14:paraId="460F283C" w14:textId="77777777" w:rsidR="004B23A7" w:rsidRPr="00706B41" w:rsidRDefault="004B23A7" w:rsidP="004B23A7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56" w:lineRule="auto"/>
              <w:ind w:right="-104"/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706B41"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5.4. </w:t>
            </w:r>
            <w:r w:rsidRPr="00706B41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</w:rPr>
              <w:t>Чтение сказки «</w:t>
            </w:r>
            <w:proofErr w:type="spellStart"/>
            <w:r w:rsidRPr="00706B41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</w:rPr>
              <w:t>Заюшкина</w:t>
            </w:r>
            <w:proofErr w:type="spellEnd"/>
            <w:r w:rsidRPr="00706B41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 избушка». Пересказ сказок.</w:t>
            </w:r>
          </w:p>
        </w:tc>
        <w:tc>
          <w:tcPr>
            <w:tcW w:w="1560" w:type="dxa"/>
            <w:shd w:val="clear" w:color="auto" w:fill="auto"/>
          </w:tcPr>
          <w:p w14:paraId="4E874E54" w14:textId="1D9D6193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62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0262D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  <w:shd w:val="clear" w:color="auto" w:fill="auto"/>
          </w:tcPr>
          <w:p w14:paraId="37D4BFC3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Пересказ</w:t>
            </w:r>
          </w:p>
        </w:tc>
      </w:tr>
      <w:tr w:rsidR="004B23A7" w:rsidRPr="00706B41" w14:paraId="690A6153" w14:textId="77777777" w:rsidTr="005A01D1">
        <w:trPr>
          <w:trHeight w:val="317"/>
        </w:trPr>
        <w:tc>
          <w:tcPr>
            <w:tcW w:w="709" w:type="dxa"/>
            <w:shd w:val="clear" w:color="auto" w:fill="auto"/>
          </w:tcPr>
          <w:p w14:paraId="1F0612F2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53</w:t>
            </w:r>
          </w:p>
        </w:tc>
        <w:tc>
          <w:tcPr>
            <w:tcW w:w="1276" w:type="dxa"/>
            <w:shd w:val="clear" w:color="auto" w:fill="auto"/>
          </w:tcPr>
          <w:p w14:paraId="4711A19C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992" w:type="dxa"/>
            <w:shd w:val="clear" w:color="auto" w:fill="auto"/>
          </w:tcPr>
          <w:p w14:paraId="0A71B365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46FBD560" w14:textId="77777777" w:rsidR="004B23A7" w:rsidRPr="00706B41" w:rsidRDefault="004B23A7" w:rsidP="004B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11:40 – 12:10</w:t>
            </w:r>
          </w:p>
        </w:tc>
        <w:tc>
          <w:tcPr>
            <w:tcW w:w="2410" w:type="dxa"/>
            <w:shd w:val="clear" w:color="auto" w:fill="auto"/>
          </w:tcPr>
          <w:p w14:paraId="463599BE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56" w:lineRule="auto"/>
              <w:ind w:right="181"/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>Комбинированное</w:t>
            </w:r>
          </w:p>
        </w:tc>
        <w:tc>
          <w:tcPr>
            <w:tcW w:w="992" w:type="dxa"/>
            <w:shd w:val="clear" w:color="auto" w:fill="auto"/>
          </w:tcPr>
          <w:p w14:paraId="1157EE02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14:paraId="75529059" w14:textId="77777777" w:rsidR="004B23A7" w:rsidRPr="00706B41" w:rsidRDefault="004B23A7" w:rsidP="004B23A7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56" w:lineRule="auto"/>
              <w:ind w:right="-104"/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706B41"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5.5. </w:t>
            </w:r>
            <w:r w:rsidRPr="00706B41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</w:rPr>
              <w:t>Пересказ любимой сказки. (по выбору)</w:t>
            </w:r>
          </w:p>
        </w:tc>
        <w:tc>
          <w:tcPr>
            <w:tcW w:w="1560" w:type="dxa"/>
            <w:shd w:val="clear" w:color="auto" w:fill="auto"/>
          </w:tcPr>
          <w:p w14:paraId="7B78AD6D" w14:textId="6E9EE405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62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0262D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  <w:shd w:val="clear" w:color="auto" w:fill="auto"/>
          </w:tcPr>
          <w:p w14:paraId="5FA21B9E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Исполнение текста</w:t>
            </w:r>
          </w:p>
        </w:tc>
      </w:tr>
      <w:tr w:rsidR="004B23A7" w:rsidRPr="00706B41" w14:paraId="47E89460" w14:textId="77777777" w:rsidTr="005A01D1">
        <w:trPr>
          <w:trHeight w:val="317"/>
        </w:trPr>
        <w:tc>
          <w:tcPr>
            <w:tcW w:w="709" w:type="dxa"/>
            <w:shd w:val="clear" w:color="auto" w:fill="auto"/>
          </w:tcPr>
          <w:p w14:paraId="4E44A0B1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276" w:type="dxa"/>
            <w:shd w:val="clear" w:color="auto" w:fill="auto"/>
          </w:tcPr>
          <w:p w14:paraId="39D58396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992" w:type="dxa"/>
            <w:shd w:val="clear" w:color="auto" w:fill="auto"/>
          </w:tcPr>
          <w:p w14:paraId="4F25F0CD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D93C41B" w14:textId="77777777" w:rsidR="004B23A7" w:rsidRPr="00706B41" w:rsidRDefault="004B23A7" w:rsidP="004B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11:40 – 12:10</w:t>
            </w:r>
          </w:p>
        </w:tc>
        <w:tc>
          <w:tcPr>
            <w:tcW w:w="2410" w:type="dxa"/>
            <w:shd w:val="clear" w:color="auto" w:fill="auto"/>
          </w:tcPr>
          <w:p w14:paraId="28D745A2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56" w:lineRule="auto"/>
              <w:ind w:right="181"/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>Комбинированное</w:t>
            </w:r>
          </w:p>
        </w:tc>
        <w:tc>
          <w:tcPr>
            <w:tcW w:w="992" w:type="dxa"/>
            <w:shd w:val="clear" w:color="auto" w:fill="auto"/>
          </w:tcPr>
          <w:p w14:paraId="65971B36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14:paraId="70FBCBC5" w14:textId="77777777" w:rsidR="004B23A7" w:rsidRPr="00706B41" w:rsidRDefault="004B23A7" w:rsidP="004B23A7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56" w:lineRule="auto"/>
              <w:ind w:right="-104"/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706B41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hi-IN" w:bidi="hi-IN"/>
              </w:rPr>
              <w:t>5.6.С. Маршак. Чтение стихотворений. Работа над выразительностью речи</w:t>
            </w:r>
          </w:p>
        </w:tc>
        <w:tc>
          <w:tcPr>
            <w:tcW w:w="1560" w:type="dxa"/>
            <w:shd w:val="clear" w:color="auto" w:fill="auto"/>
          </w:tcPr>
          <w:p w14:paraId="06C526A7" w14:textId="3CB5CB9A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62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0262D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  <w:shd w:val="clear" w:color="auto" w:fill="auto"/>
          </w:tcPr>
          <w:p w14:paraId="54687F4D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>Практические задания</w:t>
            </w:r>
          </w:p>
        </w:tc>
      </w:tr>
      <w:tr w:rsidR="004B23A7" w:rsidRPr="00706B41" w14:paraId="740E5E26" w14:textId="77777777" w:rsidTr="005A01D1">
        <w:trPr>
          <w:trHeight w:val="317"/>
        </w:trPr>
        <w:tc>
          <w:tcPr>
            <w:tcW w:w="709" w:type="dxa"/>
            <w:shd w:val="clear" w:color="auto" w:fill="auto"/>
          </w:tcPr>
          <w:p w14:paraId="4090F3D4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276" w:type="dxa"/>
            <w:shd w:val="clear" w:color="auto" w:fill="auto"/>
          </w:tcPr>
          <w:p w14:paraId="13E6D466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992" w:type="dxa"/>
            <w:shd w:val="clear" w:color="auto" w:fill="auto"/>
          </w:tcPr>
          <w:p w14:paraId="196F125E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5520544C" w14:textId="77777777" w:rsidR="004B23A7" w:rsidRPr="00706B41" w:rsidRDefault="004B23A7" w:rsidP="004B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11:40 – 12:10</w:t>
            </w:r>
          </w:p>
        </w:tc>
        <w:tc>
          <w:tcPr>
            <w:tcW w:w="2410" w:type="dxa"/>
            <w:shd w:val="clear" w:color="auto" w:fill="auto"/>
          </w:tcPr>
          <w:p w14:paraId="544ED1A2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56" w:lineRule="auto"/>
              <w:ind w:right="181"/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>Комбинированное</w:t>
            </w:r>
          </w:p>
        </w:tc>
        <w:tc>
          <w:tcPr>
            <w:tcW w:w="992" w:type="dxa"/>
            <w:shd w:val="clear" w:color="auto" w:fill="auto"/>
          </w:tcPr>
          <w:p w14:paraId="6ECD0E83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14:paraId="4BB2AF8D" w14:textId="77777777" w:rsidR="004B23A7" w:rsidRPr="00706B41" w:rsidRDefault="004B23A7" w:rsidP="004B23A7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56" w:lineRule="auto"/>
              <w:ind w:right="-104"/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706B41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hi-IN" w:bidi="hi-IN"/>
              </w:rPr>
              <w:t>5.6. А. Барто. Чтение произведений. Работа над выразительностью речи</w:t>
            </w:r>
          </w:p>
        </w:tc>
        <w:tc>
          <w:tcPr>
            <w:tcW w:w="1560" w:type="dxa"/>
            <w:shd w:val="clear" w:color="auto" w:fill="auto"/>
          </w:tcPr>
          <w:p w14:paraId="210586B9" w14:textId="250F750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62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0262D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  <w:shd w:val="clear" w:color="auto" w:fill="auto"/>
          </w:tcPr>
          <w:p w14:paraId="6C0E1A28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>Практические задания</w:t>
            </w:r>
          </w:p>
        </w:tc>
      </w:tr>
      <w:tr w:rsidR="004B23A7" w:rsidRPr="00706B41" w14:paraId="41AC74B2" w14:textId="77777777" w:rsidTr="005A01D1">
        <w:trPr>
          <w:trHeight w:val="317"/>
        </w:trPr>
        <w:tc>
          <w:tcPr>
            <w:tcW w:w="709" w:type="dxa"/>
            <w:shd w:val="clear" w:color="auto" w:fill="auto"/>
          </w:tcPr>
          <w:p w14:paraId="663ECE1D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276" w:type="dxa"/>
            <w:shd w:val="clear" w:color="auto" w:fill="auto"/>
          </w:tcPr>
          <w:p w14:paraId="1276278C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992" w:type="dxa"/>
            <w:shd w:val="clear" w:color="auto" w:fill="auto"/>
          </w:tcPr>
          <w:p w14:paraId="59D7E6BF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4ABC12C4" w14:textId="77777777" w:rsidR="004B23A7" w:rsidRPr="00706B41" w:rsidRDefault="004B23A7" w:rsidP="004B23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11:40 – 12:10</w:t>
            </w:r>
          </w:p>
        </w:tc>
        <w:tc>
          <w:tcPr>
            <w:tcW w:w="2410" w:type="dxa"/>
            <w:shd w:val="clear" w:color="auto" w:fill="auto"/>
          </w:tcPr>
          <w:p w14:paraId="2C28B9D4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56" w:lineRule="auto"/>
              <w:ind w:right="181"/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>Комбинированное</w:t>
            </w:r>
          </w:p>
        </w:tc>
        <w:tc>
          <w:tcPr>
            <w:tcW w:w="992" w:type="dxa"/>
            <w:shd w:val="clear" w:color="auto" w:fill="auto"/>
          </w:tcPr>
          <w:p w14:paraId="316DBE94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14:paraId="5A34EEF5" w14:textId="77777777" w:rsidR="004B23A7" w:rsidRPr="00706B41" w:rsidRDefault="004B23A7" w:rsidP="004B23A7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56" w:lineRule="auto"/>
              <w:ind w:right="-104"/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706B41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hi-IN" w:bidi="hi-IN"/>
              </w:rPr>
              <w:t xml:space="preserve">5.6. Б. </w:t>
            </w:r>
            <w:proofErr w:type="spellStart"/>
            <w:r w:rsidRPr="00706B41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hi-IN" w:bidi="hi-IN"/>
              </w:rPr>
              <w:t>Заходер</w:t>
            </w:r>
            <w:proofErr w:type="spellEnd"/>
            <w:r w:rsidRPr="00706B41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hi-IN" w:bidi="hi-IN"/>
              </w:rPr>
              <w:t>. Чтение произведений. Работа над выразительностью речи</w:t>
            </w:r>
          </w:p>
        </w:tc>
        <w:tc>
          <w:tcPr>
            <w:tcW w:w="1560" w:type="dxa"/>
            <w:shd w:val="clear" w:color="auto" w:fill="auto"/>
          </w:tcPr>
          <w:p w14:paraId="3BC019E0" w14:textId="48F5F8A2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62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0262D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  <w:shd w:val="clear" w:color="auto" w:fill="auto"/>
          </w:tcPr>
          <w:p w14:paraId="53AD7D4A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>Практические задания</w:t>
            </w:r>
          </w:p>
        </w:tc>
      </w:tr>
      <w:tr w:rsidR="004B23A7" w:rsidRPr="00706B41" w14:paraId="3F5E27CF" w14:textId="77777777" w:rsidTr="005A01D1">
        <w:trPr>
          <w:trHeight w:val="317"/>
        </w:trPr>
        <w:tc>
          <w:tcPr>
            <w:tcW w:w="709" w:type="dxa"/>
            <w:shd w:val="clear" w:color="auto" w:fill="auto"/>
          </w:tcPr>
          <w:p w14:paraId="1005B153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276" w:type="dxa"/>
            <w:shd w:val="clear" w:color="auto" w:fill="auto"/>
          </w:tcPr>
          <w:p w14:paraId="45707CC4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992" w:type="dxa"/>
            <w:shd w:val="clear" w:color="auto" w:fill="auto"/>
          </w:tcPr>
          <w:p w14:paraId="076F4D37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53F1DA92" w14:textId="77777777" w:rsidR="004B23A7" w:rsidRPr="00706B41" w:rsidRDefault="004B23A7" w:rsidP="004B23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11:40 – 12:10</w:t>
            </w:r>
          </w:p>
        </w:tc>
        <w:tc>
          <w:tcPr>
            <w:tcW w:w="2410" w:type="dxa"/>
            <w:shd w:val="clear" w:color="auto" w:fill="auto"/>
          </w:tcPr>
          <w:p w14:paraId="005AF799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56" w:lineRule="auto"/>
              <w:ind w:right="181"/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>Комбинированное</w:t>
            </w:r>
          </w:p>
        </w:tc>
        <w:tc>
          <w:tcPr>
            <w:tcW w:w="992" w:type="dxa"/>
            <w:shd w:val="clear" w:color="auto" w:fill="auto"/>
          </w:tcPr>
          <w:p w14:paraId="3CD952EB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14:paraId="784ECCE6" w14:textId="77777777" w:rsidR="004B23A7" w:rsidRPr="00706B41" w:rsidRDefault="004B23A7" w:rsidP="004B23A7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56" w:lineRule="auto"/>
              <w:ind w:right="-104"/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706B41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hi-IN" w:bidi="hi-IN"/>
              </w:rPr>
              <w:t>5.6. К. Чуковский. Чтение произведений. Работа над выразительностью речи</w:t>
            </w:r>
          </w:p>
        </w:tc>
        <w:tc>
          <w:tcPr>
            <w:tcW w:w="1560" w:type="dxa"/>
            <w:shd w:val="clear" w:color="auto" w:fill="auto"/>
          </w:tcPr>
          <w:p w14:paraId="02177F61" w14:textId="62A75AF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62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0262D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  <w:shd w:val="clear" w:color="auto" w:fill="auto"/>
          </w:tcPr>
          <w:p w14:paraId="5A7E6E66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>Практические задания</w:t>
            </w:r>
          </w:p>
        </w:tc>
      </w:tr>
      <w:tr w:rsidR="004B23A7" w:rsidRPr="00706B41" w14:paraId="23A19624" w14:textId="77777777" w:rsidTr="005A01D1">
        <w:trPr>
          <w:trHeight w:val="317"/>
        </w:trPr>
        <w:tc>
          <w:tcPr>
            <w:tcW w:w="709" w:type="dxa"/>
            <w:shd w:val="clear" w:color="auto" w:fill="auto"/>
          </w:tcPr>
          <w:p w14:paraId="1A29F822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276" w:type="dxa"/>
            <w:shd w:val="clear" w:color="auto" w:fill="auto"/>
          </w:tcPr>
          <w:p w14:paraId="5720F236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992" w:type="dxa"/>
            <w:shd w:val="clear" w:color="auto" w:fill="auto"/>
          </w:tcPr>
          <w:p w14:paraId="25F8F4DC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5AD65D55" w14:textId="77777777" w:rsidR="004B23A7" w:rsidRPr="00706B41" w:rsidRDefault="004B23A7" w:rsidP="004B23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11:40 – 12:10</w:t>
            </w:r>
          </w:p>
        </w:tc>
        <w:tc>
          <w:tcPr>
            <w:tcW w:w="2410" w:type="dxa"/>
            <w:shd w:val="clear" w:color="auto" w:fill="auto"/>
          </w:tcPr>
          <w:p w14:paraId="6CC775AB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56" w:lineRule="auto"/>
              <w:ind w:right="181"/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>Комбинированное</w:t>
            </w:r>
          </w:p>
        </w:tc>
        <w:tc>
          <w:tcPr>
            <w:tcW w:w="992" w:type="dxa"/>
            <w:shd w:val="clear" w:color="auto" w:fill="auto"/>
          </w:tcPr>
          <w:p w14:paraId="3AFA21A0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14:paraId="28E8BE62" w14:textId="77777777" w:rsidR="004B23A7" w:rsidRPr="00706B41" w:rsidRDefault="004B23A7" w:rsidP="004B23A7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56" w:lineRule="auto"/>
              <w:ind w:right="-104"/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706B41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hi-IN" w:bidi="hi-IN"/>
              </w:rPr>
              <w:t>5.6. Ю. Мориц. Чтение произведений. Работа над выразительностью речи</w:t>
            </w:r>
          </w:p>
        </w:tc>
        <w:tc>
          <w:tcPr>
            <w:tcW w:w="1560" w:type="dxa"/>
            <w:shd w:val="clear" w:color="auto" w:fill="auto"/>
          </w:tcPr>
          <w:p w14:paraId="03DC857B" w14:textId="0C94FDD3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62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0262D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  <w:shd w:val="clear" w:color="auto" w:fill="auto"/>
          </w:tcPr>
          <w:p w14:paraId="3DF964EC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>Практические задания</w:t>
            </w:r>
          </w:p>
        </w:tc>
      </w:tr>
      <w:tr w:rsidR="004B23A7" w:rsidRPr="00706B41" w14:paraId="5CF218FE" w14:textId="77777777" w:rsidTr="005A01D1">
        <w:trPr>
          <w:trHeight w:val="317"/>
        </w:trPr>
        <w:tc>
          <w:tcPr>
            <w:tcW w:w="709" w:type="dxa"/>
            <w:shd w:val="clear" w:color="auto" w:fill="auto"/>
          </w:tcPr>
          <w:p w14:paraId="0909A5D8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276" w:type="dxa"/>
            <w:shd w:val="clear" w:color="auto" w:fill="auto"/>
          </w:tcPr>
          <w:p w14:paraId="522BFCE0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992" w:type="dxa"/>
            <w:shd w:val="clear" w:color="auto" w:fill="auto"/>
          </w:tcPr>
          <w:p w14:paraId="7C90FA0F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60D605BC" w14:textId="77777777" w:rsidR="004B23A7" w:rsidRPr="00706B41" w:rsidRDefault="004B23A7" w:rsidP="004B23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11:40 – 12:10</w:t>
            </w:r>
          </w:p>
        </w:tc>
        <w:tc>
          <w:tcPr>
            <w:tcW w:w="2410" w:type="dxa"/>
            <w:shd w:val="clear" w:color="auto" w:fill="auto"/>
          </w:tcPr>
          <w:p w14:paraId="0DA6F9E8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56" w:lineRule="auto"/>
              <w:ind w:right="181"/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>Комбинированное</w:t>
            </w:r>
          </w:p>
        </w:tc>
        <w:tc>
          <w:tcPr>
            <w:tcW w:w="992" w:type="dxa"/>
            <w:shd w:val="clear" w:color="auto" w:fill="auto"/>
          </w:tcPr>
          <w:p w14:paraId="59CDEF61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14:paraId="4C653B9F" w14:textId="77777777" w:rsidR="004B23A7" w:rsidRPr="00706B41" w:rsidRDefault="004B23A7" w:rsidP="004B23A7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56" w:lineRule="auto"/>
              <w:ind w:right="-104"/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706B41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hi-IN" w:bidi="hi-IN"/>
              </w:rPr>
              <w:t>5.6. Э. Успенский. Работа над выразительностью речи</w:t>
            </w:r>
          </w:p>
        </w:tc>
        <w:tc>
          <w:tcPr>
            <w:tcW w:w="1560" w:type="dxa"/>
            <w:shd w:val="clear" w:color="auto" w:fill="auto"/>
          </w:tcPr>
          <w:p w14:paraId="62AD255E" w14:textId="339C35D2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62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0262D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  <w:shd w:val="clear" w:color="auto" w:fill="auto"/>
          </w:tcPr>
          <w:p w14:paraId="277F627D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>Практические задания</w:t>
            </w:r>
          </w:p>
        </w:tc>
      </w:tr>
      <w:tr w:rsidR="004B23A7" w:rsidRPr="00706B41" w14:paraId="430CAF13" w14:textId="77777777" w:rsidTr="005A01D1">
        <w:trPr>
          <w:trHeight w:val="317"/>
        </w:trPr>
        <w:tc>
          <w:tcPr>
            <w:tcW w:w="709" w:type="dxa"/>
            <w:shd w:val="clear" w:color="auto" w:fill="auto"/>
          </w:tcPr>
          <w:p w14:paraId="4EB5C255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76" w:type="dxa"/>
            <w:shd w:val="clear" w:color="auto" w:fill="auto"/>
          </w:tcPr>
          <w:p w14:paraId="2DED0C99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992" w:type="dxa"/>
            <w:shd w:val="clear" w:color="auto" w:fill="auto"/>
          </w:tcPr>
          <w:p w14:paraId="7A091BA0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4A75C55B" w14:textId="77777777" w:rsidR="004B23A7" w:rsidRPr="00706B41" w:rsidRDefault="004B23A7" w:rsidP="004B23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11:40 – 12:10</w:t>
            </w:r>
          </w:p>
        </w:tc>
        <w:tc>
          <w:tcPr>
            <w:tcW w:w="2410" w:type="dxa"/>
            <w:shd w:val="clear" w:color="auto" w:fill="auto"/>
          </w:tcPr>
          <w:p w14:paraId="23211432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56" w:lineRule="auto"/>
              <w:ind w:right="181"/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>Комбинированное</w:t>
            </w:r>
          </w:p>
        </w:tc>
        <w:tc>
          <w:tcPr>
            <w:tcW w:w="992" w:type="dxa"/>
            <w:shd w:val="clear" w:color="auto" w:fill="auto"/>
          </w:tcPr>
          <w:p w14:paraId="4710775D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14:paraId="5DC00346" w14:textId="77777777" w:rsidR="004B23A7" w:rsidRPr="00706B41" w:rsidRDefault="004B23A7" w:rsidP="004B23A7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56" w:lineRule="auto"/>
              <w:ind w:right="-104"/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706B41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hi-IN" w:bidi="hi-IN"/>
              </w:rPr>
              <w:t>5.6. С. Михалков. Чтение произведений. Работа над выразительностью речи</w:t>
            </w:r>
          </w:p>
        </w:tc>
        <w:tc>
          <w:tcPr>
            <w:tcW w:w="1560" w:type="dxa"/>
            <w:shd w:val="clear" w:color="auto" w:fill="auto"/>
          </w:tcPr>
          <w:p w14:paraId="2A4A8220" w14:textId="724F0875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62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0262D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  <w:shd w:val="clear" w:color="auto" w:fill="auto"/>
          </w:tcPr>
          <w:p w14:paraId="076EDC78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>Практические задания</w:t>
            </w:r>
          </w:p>
        </w:tc>
      </w:tr>
      <w:tr w:rsidR="004B23A7" w:rsidRPr="00706B41" w14:paraId="2DE2871A" w14:textId="77777777" w:rsidTr="005A01D1">
        <w:trPr>
          <w:trHeight w:val="317"/>
        </w:trPr>
        <w:tc>
          <w:tcPr>
            <w:tcW w:w="709" w:type="dxa"/>
            <w:shd w:val="clear" w:color="auto" w:fill="auto"/>
          </w:tcPr>
          <w:p w14:paraId="58A550AE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276" w:type="dxa"/>
            <w:shd w:val="clear" w:color="auto" w:fill="auto"/>
          </w:tcPr>
          <w:p w14:paraId="591508D0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992" w:type="dxa"/>
            <w:shd w:val="clear" w:color="auto" w:fill="auto"/>
          </w:tcPr>
          <w:p w14:paraId="16FFF918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503C5E9" w14:textId="77777777" w:rsidR="004B23A7" w:rsidRPr="00706B41" w:rsidRDefault="004B23A7" w:rsidP="004B23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11:40 – 12:10</w:t>
            </w:r>
          </w:p>
        </w:tc>
        <w:tc>
          <w:tcPr>
            <w:tcW w:w="2410" w:type="dxa"/>
            <w:shd w:val="clear" w:color="auto" w:fill="auto"/>
          </w:tcPr>
          <w:p w14:paraId="2CCC84B1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56" w:lineRule="auto"/>
              <w:ind w:right="181"/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>Комбинированное</w:t>
            </w:r>
          </w:p>
        </w:tc>
        <w:tc>
          <w:tcPr>
            <w:tcW w:w="992" w:type="dxa"/>
            <w:shd w:val="clear" w:color="auto" w:fill="auto"/>
          </w:tcPr>
          <w:p w14:paraId="3D0B3652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14:paraId="722FAE38" w14:textId="77777777" w:rsidR="004B23A7" w:rsidRPr="00706B41" w:rsidRDefault="004B23A7" w:rsidP="004B23A7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56" w:lineRule="auto"/>
              <w:ind w:right="-104"/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706B41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hi-IN" w:bidi="hi-IN"/>
              </w:rPr>
              <w:t>5.6. В. Сутеев. Чтение произведений. Работа над выразительностью речи</w:t>
            </w:r>
          </w:p>
        </w:tc>
        <w:tc>
          <w:tcPr>
            <w:tcW w:w="1560" w:type="dxa"/>
            <w:shd w:val="clear" w:color="auto" w:fill="auto"/>
          </w:tcPr>
          <w:p w14:paraId="2A3B90A8" w14:textId="0F5336D8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62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0262D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  <w:shd w:val="clear" w:color="auto" w:fill="auto"/>
          </w:tcPr>
          <w:p w14:paraId="4A294FAD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>Практические задания</w:t>
            </w:r>
          </w:p>
        </w:tc>
      </w:tr>
      <w:tr w:rsidR="004B23A7" w:rsidRPr="00706B41" w14:paraId="21708020" w14:textId="77777777" w:rsidTr="005A01D1">
        <w:trPr>
          <w:trHeight w:val="317"/>
        </w:trPr>
        <w:tc>
          <w:tcPr>
            <w:tcW w:w="709" w:type="dxa"/>
            <w:shd w:val="clear" w:color="auto" w:fill="auto"/>
          </w:tcPr>
          <w:p w14:paraId="6665AF75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276" w:type="dxa"/>
            <w:shd w:val="clear" w:color="auto" w:fill="auto"/>
          </w:tcPr>
          <w:p w14:paraId="6609127D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992" w:type="dxa"/>
            <w:shd w:val="clear" w:color="auto" w:fill="auto"/>
          </w:tcPr>
          <w:p w14:paraId="05173056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65A60E6F" w14:textId="77777777" w:rsidR="004B23A7" w:rsidRPr="00706B41" w:rsidRDefault="004B23A7" w:rsidP="004B23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11:40 – 12:10</w:t>
            </w:r>
          </w:p>
        </w:tc>
        <w:tc>
          <w:tcPr>
            <w:tcW w:w="2410" w:type="dxa"/>
            <w:shd w:val="clear" w:color="auto" w:fill="auto"/>
          </w:tcPr>
          <w:p w14:paraId="2E84A532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56" w:lineRule="auto"/>
              <w:ind w:right="181"/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Творческая работа</w:t>
            </w:r>
          </w:p>
        </w:tc>
        <w:tc>
          <w:tcPr>
            <w:tcW w:w="992" w:type="dxa"/>
            <w:shd w:val="clear" w:color="auto" w:fill="auto"/>
          </w:tcPr>
          <w:p w14:paraId="31C24615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14:paraId="05076215" w14:textId="77777777" w:rsidR="004B23A7" w:rsidRPr="00706B41" w:rsidRDefault="004B23A7" w:rsidP="004B23A7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56" w:lineRule="auto"/>
              <w:ind w:right="-104"/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706B41"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5.7. </w:t>
            </w:r>
            <w:r w:rsidRPr="00706B41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</w:rPr>
              <w:t>Выразительное чтение стихотворений (по выбору</w:t>
            </w:r>
            <w:r w:rsidRPr="00706B41">
              <w:rPr>
                <w:rFonts w:eastAsia="Times New Roman" w:cs="Times New Roman"/>
                <w:kern w:val="1"/>
                <w:sz w:val="28"/>
                <w:szCs w:val="28"/>
                <w:lang w:eastAsia="hi-IN" w:bidi="hi-IN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14:paraId="074A79ED" w14:textId="6ECAABBE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62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0262D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  <w:shd w:val="clear" w:color="auto" w:fill="auto"/>
          </w:tcPr>
          <w:p w14:paraId="4F3438B6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Исполнение текста</w:t>
            </w:r>
          </w:p>
        </w:tc>
      </w:tr>
      <w:tr w:rsidR="004B23A7" w:rsidRPr="00706B41" w14:paraId="7FB72435" w14:textId="77777777" w:rsidTr="005A01D1">
        <w:trPr>
          <w:trHeight w:val="317"/>
        </w:trPr>
        <w:tc>
          <w:tcPr>
            <w:tcW w:w="709" w:type="dxa"/>
            <w:shd w:val="clear" w:color="auto" w:fill="auto"/>
          </w:tcPr>
          <w:p w14:paraId="73F01594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63</w:t>
            </w:r>
          </w:p>
        </w:tc>
        <w:tc>
          <w:tcPr>
            <w:tcW w:w="1276" w:type="dxa"/>
            <w:shd w:val="clear" w:color="auto" w:fill="auto"/>
          </w:tcPr>
          <w:p w14:paraId="5C78B351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992" w:type="dxa"/>
            <w:shd w:val="clear" w:color="auto" w:fill="auto"/>
          </w:tcPr>
          <w:p w14:paraId="1D8421A4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10B43AD" w14:textId="77777777" w:rsidR="004B23A7" w:rsidRPr="00706B41" w:rsidRDefault="004B23A7" w:rsidP="004B23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11:40 – 12:10</w:t>
            </w:r>
          </w:p>
        </w:tc>
        <w:tc>
          <w:tcPr>
            <w:tcW w:w="2410" w:type="dxa"/>
            <w:shd w:val="clear" w:color="auto" w:fill="auto"/>
          </w:tcPr>
          <w:p w14:paraId="58303F67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56" w:lineRule="auto"/>
              <w:ind w:right="181"/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Сам. творческая работа</w:t>
            </w:r>
          </w:p>
        </w:tc>
        <w:tc>
          <w:tcPr>
            <w:tcW w:w="992" w:type="dxa"/>
            <w:shd w:val="clear" w:color="auto" w:fill="auto"/>
          </w:tcPr>
          <w:p w14:paraId="4DFD407D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14:paraId="079FCEBC" w14:textId="77777777" w:rsidR="004B23A7" w:rsidRPr="00706B41" w:rsidRDefault="004B23A7" w:rsidP="004B23A7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56" w:lineRule="auto"/>
              <w:ind w:right="-104"/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706B41"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5.8. </w:t>
            </w:r>
            <w:r w:rsidRPr="00706B41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 w:bidi="hi-IN"/>
              </w:rPr>
              <w:t>Итоговое занятие</w:t>
            </w:r>
          </w:p>
        </w:tc>
        <w:tc>
          <w:tcPr>
            <w:tcW w:w="1560" w:type="dxa"/>
            <w:shd w:val="clear" w:color="auto" w:fill="auto"/>
          </w:tcPr>
          <w:p w14:paraId="18CAB52D" w14:textId="53AC988B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62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0262D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  <w:shd w:val="clear" w:color="auto" w:fill="auto"/>
          </w:tcPr>
          <w:p w14:paraId="33953FA3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Исполнение текста</w:t>
            </w:r>
          </w:p>
        </w:tc>
      </w:tr>
      <w:tr w:rsidR="004B23A7" w:rsidRPr="00706B41" w14:paraId="63AEA464" w14:textId="77777777" w:rsidTr="005A01D1">
        <w:trPr>
          <w:trHeight w:val="317"/>
        </w:trPr>
        <w:tc>
          <w:tcPr>
            <w:tcW w:w="15735" w:type="dxa"/>
            <w:gridSpan w:val="9"/>
            <w:shd w:val="clear" w:color="auto" w:fill="auto"/>
          </w:tcPr>
          <w:p w14:paraId="2FF4F6D9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x-none"/>
              </w:rPr>
            </w:pPr>
            <w:r w:rsidRPr="00706B41">
              <w:rPr>
                <w:rFonts w:ascii="Times New Roman" w:hAnsi="Times New Roman" w:cs="Times New Roman"/>
                <w:b/>
                <w:sz w:val="28"/>
                <w:szCs w:val="28"/>
                <w:lang w:eastAsia="x-none"/>
              </w:rPr>
              <w:t>6. Творческая мастерская                                                      8 часов</w:t>
            </w:r>
          </w:p>
        </w:tc>
      </w:tr>
      <w:tr w:rsidR="004B23A7" w:rsidRPr="00706B41" w14:paraId="06CAFA23" w14:textId="77777777" w:rsidTr="005A01D1">
        <w:trPr>
          <w:trHeight w:val="317"/>
        </w:trPr>
        <w:tc>
          <w:tcPr>
            <w:tcW w:w="709" w:type="dxa"/>
            <w:shd w:val="clear" w:color="auto" w:fill="auto"/>
          </w:tcPr>
          <w:p w14:paraId="3DE58E0F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276" w:type="dxa"/>
            <w:shd w:val="clear" w:color="auto" w:fill="auto"/>
          </w:tcPr>
          <w:p w14:paraId="2A87A759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992" w:type="dxa"/>
            <w:shd w:val="clear" w:color="auto" w:fill="auto"/>
          </w:tcPr>
          <w:p w14:paraId="312BC944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7D4F790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11:40 – 12:10</w:t>
            </w:r>
          </w:p>
        </w:tc>
        <w:tc>
          <w:tcPr>
            <w:tcW w:w="2410" w:type="dxa"/>
            <w:shd w:val="clear" w:color="auto" w:fill="auto"/>
          </w:tcPr>
          <w:p w14:paraId="402A428D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56" w:lineRule="auto"/>
              <w:ind w:right="181"/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>Комбинированное</w:t>
            </w:r>
          </w:p>
        </w:tc>
        <w:tc>
          <w:tcPr>
            <w:tcW w:w="992" w:type="dxa"/>
            <w:shd w:val="clear" w:color="auto" w:fill="auto"/>
          </w:tcPr>
          <w:p w14:paraId="30480326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14:paraId="55ADA02C" w14:textId="77777777" w:rsidR="004B23A7" w:rsidRPr="00706B41" w:rsidRDefault="004B23A7" w:rsidP="004B23A7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56" w:lineRule="auto"/>
              <w:ind w:right="-2"/>
              <w:jc w:val="both"/>
              <w:rPr>
                <w:rFonts w:cs="Times New Roman"/>
                <w:kern w:val="1"/>
                <w:sz w:val="28"/>
                <w:szCs w:val="28"/>
                <w:lang w:eastAsia="hi-IN" w:bidi="hi-IN"/>
              </w:rPr>
            </w:pPr>
            <w:r w:rsidRPr="00706B41"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6.1. </w:t>
            </w:r>
            <w:r w:rsidRPr="00706B41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hi-IN" w:bidi="hi-IN"/>
              </w:rPr>
              <w:t xml:space="preserve">Чтение текста для </w:t>
            </w:r>
            <w:proofErr w:type="spellStart"/>
            <w:r w:rsidRPr="00706B41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hi-IN" w:bidi="hi-IN"/>
              </w:rPr>
              <w:t>инсце</w:t>
            </w:r>
            <w:proofErr w:type="spellEnd"/>
            <w:r w:rsidRPr="00706B41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hi-IN" w:bidi="hi-IN"/>
              </w:rPr>
              <w:t xml:space="preserve">- </w:t>
            </w:r>
            <w:proofErr w:type="spellStart"/>
            <w:r w:rsidRPr="00706B41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hi-IN" w:bidi="hi-IN"/>
              </w:rPr>
              <w:t>нировки</w:t>
            </w:r>
            <w:proofErr w:type="spellEnd"/>
            <w:r w:rsidRPr="00706B41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</w:rPr>
              <w:t>. Настроение, характер персонажей.</w:t>
            </w:r>
          </w:p>
        </w:tc>
        <w:tc>
          <w:tcPr>
            <w:tcW w:w="1560" w:type="dxa"/>
            <w:shd w:val="clear" w:color="auto" w:fill="auto"/>
          </w:tcPr>
          <w:p w14:paraId="00E689E3" w14:textId="7DD6B80C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62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0262D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  <w:shd w:val="clear" w:color="auto" w:fill="auto"/>
          </w:tcPr>
          <w:p w14:paraId="27446B09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6B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Практ.задание</w:t>
            </w:r>
            <w:proofErr w:type="spellEnd"/>
          </w:p>
        </w:tc>
      </w:tr>
      <w:tr w:rsidR="004B23A7" w:rsidRPr="00706B41" w14:paraId="2F4FC541" w14:textId="77777777" w:rsidTr="005A01D1">
        <w:trPr>
          <w:trHeight w:val="317"/>
        </w:trPr>
        <w:tc>
          <w:tcPr>
            <w:tcW w:w="709" w:type="dxa"/>
            <w:shd w:val="clear" w:color="auto" w:fill="auto"/>
          </w:tcPr>
          <w:p w14:paraId="33EAC2BB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276" w:type="dxa"/>
            <w:shd w:val="clear" w:color="auto" w:fill="auto"/>
          </w:tcPr>
          <w:p w14:paraId="503D4FFE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992" w:type="dxa"/>
            <w:shd w:val="clear" w:color="auto" w:fill="auto"/>
          </w:tcPr>
          <w:p w14:paraId="5B32B37A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431C3C91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11:40 – 12:10</w:t>
            </w:r>
          </w:p>
        </w:tc>
        <w:tc>
          <w:tcPr>
            <w:tcW w:w="2410" w:type="dxa"/>
            <w:shd w:val="clear" w:color="auto" w:fill="auto"/>
          </w:tcPr>
          <w:p w14:paraId="2D4C5A13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56" w:lineRule="auto"/>
              <w:ind w:right="181"/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 xml:space="preserve">Беседа. </w:t>
            </w:r>
            <w:r w:rsidRPr="00706B41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>Комбинированное</w:t>
            </w:r>
          </w:p>
        </w:tc>
        <w:tc>
          <w:tcPr>
            <w:tcW w:w="992" w:type="dxa"/>
            <w:shd w:val="clear" w:color="auto" w:fill="auto"/>
          </w:tcPr>
          <w:p w14:paraId="652844BF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14:paraId="54E235EB" w14:textId="77777777" w:rsidR="004B23A7" w:rsidRPr="00706B41" w:rsidRDefault="004B23A7" w:rsidP="004B23A7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56" w:lineRule="auto"/>
              <w:ind w:right="-2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706B41"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6.2. </w:t>
            </w:r>
            <w:r w:rsidRPr="00706B41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</w:rPr>
              <w:t>Репетиционная деятель -</w:t>
            </w:r>
            <w:proofErr w:type="spellStart"/>
            <w:r w:rsidRPr="00706B41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</w:rPr>
              <w:t>ность</w:t>
            </w:r>
            <w:proofErr w:type="spellEnd"/>
            <w:r w:rsidRPr="00706B4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. </w:t>
            </w:r>
            <w:r w:rsidRPr="00706B41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Заучивание текста. </w:t>
            </w:r>
          </w:p>
        </w:tc>
        <w:tc>
          <w:tcPr>
            <w:tcW w:w="1560" w:type="dxa"/>
            <w:shd w:val="clear" w:color="auto" w:fill="auto"/>
          </w:tcPr>
          <w:p w14:paraId="053B4CBF" w14:textId="3D053C63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62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0262D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  <w:shd w:val="clear" w:color="auto" w:fill="auto"/>
          </w:tcPr>
          <w:p w14:paraId="4EFBDCBB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6B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</w:t>
            </w:r>
            <w:proofErr w:type="spellEnd"/>
            <w:r w:rsidRPr="00706B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задание</w:t>
            </w:r>
          </w:p>
        </w:tc>
      </w:tr>
      <w:tr w:rsidR="004B23A7" w:rsidRPr="00706B41" w14:paraId="2CC97BAE" w14:textId="77777777" w:rsidTr="005A01D1">
        <w:trPr>
          <w:trHeight w:val="317"/>
        </w:trPr>
        <w:tc>
          <w:tcPr>
            <w:tcW w:w="709" w:type="dxa"/>
            <w:shd w:val="clear" w:color="auto" w:fill="auto"/>
          </w:tcPr>
          <w:p w14:paraId="224F27DB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276" w:type="dxa"/>
            <w:shd w:val="clear" w:color="auto" w:fill="auto"/>
          </w:tcPr>
          <w:p w14:paraId="51B8BCD9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992" w:type="dxa"/>
            <w:shd w:val="clear" w:color="auto" w:fill="auto"/>
          </w:tcPr>
          <w:p w14:paraId="3731A4D4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68D243F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11:40 – 12:10</w:t>
            </w:r>
          </w:p>
        </w:tc>
        <w:tc>
          <w:tcPr>
            <w:tcW w:w="2410" w:type="dxa"/>
            <w:shd w:val="clear" w:color="auto" w:fill="auto"/>
          </w:tcPr>
          <w:p w14:paraId="6FB44672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56" w:lineRule="auto"/>
              <w:ind w:right="181"/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>Комбинированное</w:t>
            </w:r>
          </w:p>
        </w:tc>
        <w:tc>
          <w:tcPr>
            <w:tcW w:w="992" w:type="dxa"/>
            <w:shd w:val="clear" w:color="auto" w:fill="auto"/>
          </w:tcPr>
          <w:p w14:paraId="71FF8124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14:paraId="720A3A7C" w14:textId="77777777" w:rsidR="004B23A7" w:rsidRPr="00706B41" w:rsidRDefault="004B23A7" w:rsidP="004B23A7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56" w:lineRule="auto"/>
              <w:ind w:right="-2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706B41"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6.2. </w:t>
            </w:r>
            <w:r w:rsidRPr="00706B41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</w:rPr>
              <w:t>Репетиционная деятель -</w:t>
            </w:r>
            <w:proofErr w:type="spellStart"/>
            <w:r w:rsidRPr="00706B41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</w:rPr>
              <w:t>ность</w:t>
            </w:r>
            <w:proofErr w:type="spellEnd"/>
            <w:r w:rsidRPr="00706B4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. </w:t>
            </w:r>
            <w:r w:rsidRPr="00706B41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</w:rPr>
              <w:t>Работа над образом.</w:t>
            </w:r>
          </w:p>
        </w:tc>
        <w:tc>
          <w:tcPr>
            <w:tcW w:w="1560" w:type="dxa"/>
            <w:shd w:val="clear" w:color="auto" w:fill="auto"/>
          </w:tcPr>
          <w:p w14:paraId="0D72A35B" w14:textId="1B34B8A8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62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0262D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  <w:shd w:val="clear" w:color="auto" w:fill="auto"/>
          </w:tcPr>
          <w:p w14:paraId="01F19ABA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6B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</w:t>
            </w:r>
            <w:proofErr w:type="spellEnd"/>
            <w:r w:rsidRPr="00706B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задание</w:t>
            </w:r>
          </w:p>
        </w:tc>
      </w:tr>
      <w:tr w:rsidR="004B23A7" w:rsidRPr="00706B41" w14:paraId="2133DF3C" w14:textId="77777777" w:rsidTr="005A01D1">
        <w:trPr>
          <w:trHeight w:val="317"/>
        </w:trPr>
        <w:tc>
          <w:tcPr>
            <w:tcW w:w="709" w:type="dxa"/>
            <w:shd w:val="clear" w:color="auto" w:fill="auto"/>
          </w:tcPr>
          <w:p w14:paraId="489A9F33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276" w:type="dxa"/>
            <w:shd w:val="clear" w:color="auto" w:fill="auto"/>
          </w:tcPr>
          <w:p w14:paraId="6EDA41F7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992" w:type="dxa"/>
            <w:shd w:val="clear" w:color="auto" w:fill="auto"/>
          </w:tcPr>
          <w:p w14:paraId="462183C9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EC994F5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11:40 – 12:10</w:t>
            </w:r>
          </w:p>
        </w:tc>
        <w:tc>
          <w:tcPr>
            <w:tcW w:w="2410" w:type="dxa"/>
            <w:shd w:val="clear" w:color="auto" w:fill="auto"/>
          </w:tcPr>
          <w:p w14:paraId="666433CC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56" w:lineRule="auto"/>
              <w:ind w:right="181"/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>Комбинированное</w:t>
            </w:r>
          </w:p>
        </w:tc>
        <w:tc>
          <w:tcPr>
            <w:tcW w:w="992" w:type="dxa"/>
            <w:shd w:val="clear" w:color="auto" w:fill="auto"/>
          </w:tcPr>
          <w:p w14:paraId="2D240D2D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14:paraId="5B1A38AF" w14:textId="77777777" w:rsidR="004B23A7" w:rsidRPr="00706B41" w:rsidRDefault="004B23A7" w:rsidP="004B23A7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56" w:lineRule="auto"/>
              <w:ind w:right="-2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706B41"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6.3. </w:t>
            </w:r>
            <w:r w:rsidRPr="00706B41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</w:rPr>
              <w:t>Роль мимики, жестов при исполнении произведений.</w:t>
            </w:r>
          </w:p>
        </w:tc>
        <w:tc>
          <w:tcPr>
            <w:tcW w:w="1560" w:type="dxa"/>
            <w:shd w:val="clear" w:color="auto" w:fill="auto"/>
          </w:tcPr>
          <w:p w14:paraId="17FD7A67" w14:textId="2911315F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62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0262D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  <w:shd w:val="clear" w:color="auto" w:fill="auto"/>
          </w:tcPr>
          <w:p w14:paraId="724D7950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6B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</w:t>
            </w:r>
            <w:proofErr w:type="spellEnd"/>
            <w:r w:rsidRPr="00706B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задание</w:t>
            </w:r>
          </w:p>
        </w:tc>
      </w:tr>
      <w:tr w:rsidR="004B23A7" w:rsidRPr="00706B41" w14:paraId="784671CB" w14:textId="77777777" w:rsidTr="005A01D1">
        <w:trPr>
          <w:trHeight w:val="317"/>
        </w:trPr>
        <w:tc>
          <w:tcPr>
            <w:tcW w:w="709" w:type="dxa"/>
            <w:shd w:val="clear" w:color="auto" w:fill="auto"/>
          </w:tcPr>
          <w:p w14:paraId="5E07CD4C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76" w:type="dxa"/>
            <w:shd w:val="clear" w:color="auto" w:fill="auto"/>
          </w:tcPr>
          <w:p w14:paraId="6C5BC7E8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992" w:type="dxa"/>
            <w:shd w:val="clear" w:color="auto" w:fill="auto"/>
          </w:tcPr>
          <w:p w14:paraId="1810ED52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5C6D14C4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11:40 – 12:10</w:t>
            </w:r>
          </w:p>
        </w:tc>
        <w:tc>
          <w:tcPr>
            <w:tcW w:w="2410" w:type="dxa"/>
            <w:shd w:val="clear" w:color="auto" w:fill="auto"/>
          </w:tcPr>
          <w:p w14:paraId="5FC282F6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56" w:lineRule="auto"/>
              <w:ind w:right="181"/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>Комбинированное</w:t>
            </w:r>
          </w:p>
        </w:tc>
        <w:tc>
          <w:tcPr>
            <w:tcW w:w="992" w:type="dxa"/>
            <w:shd w:val="clear" w:color="auto" w:fill="auto"/>
          </w:tcPr>
          <w:p w14:paraId="4426F674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14:paraId="25C986E0" w14:textId="77777777" w:rsidR="004B23A7" w:rsidRPr="00706B41" w:rsidRDefault="004B23A7" w:rsidP="004B23A7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56" w:lineRule="auto"/>
              <w:ind w:right="-2"/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706B41"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6.4. </w:t>
            </w:r>
            <w:r w:rsidRPr="00706B41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Сценическая речь во взаимодействии со </w:t>
            </w:r>
            <w:proofErr w:type="spellStart"/>
            <w:r w:rsidRPr="00706B41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</w:rPr>
              <w:t>сценичес</w:t>
            </w:r>
            <w:proofErr w:type="spellEnd"/>
            <w:r w:rsidRPr="00706B41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</w:rPr>
              <w:t>- ким движением</w:t>
            </w:r>
          </w:p>
        </w:tc>
        <w:tc>
          <w:tcPr>
            <w:tcW w:w="1560" w:type="dxa"/>
            <w:shd w:val="clear" w:color="auto" w:fill="auto"/>
          </w:tcPr>
          <w:p w14:paraId="3F4804D5" w14:textId="768BB4C1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62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0262D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  <w:shd w:val="clear" w:color="auto" w:fill="auto"/>
          </w:tcPr>
          <w:p w14:paraId="48EE47D4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Беседа. </w:t>
            </w:r>
            <w:proofErr w:type="spellStart"/>
            <w:r w:rsidRPr="00706B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</w:t>
            </w:r>
            <w:proofErr w:type="spellEnd"/>
            <w:r w:rsidRPr="00706B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задание</w:t>
            </w:r>
          </w:p>
        </w:tc>
      </w:tr>
      <w:tr w:rsidR="004B23A7" w:rsidRPr="00706B41" w14:paraId="2D96C184" w14:textId="77777777" w:rsidTr="005A01D1">
        <w:trPr>
          <w:trHeight w:val="317"/>
        </w:trPr>
        <w:tc>
          <w:tcPr>
            <w:tcW w:w="709" w:type="dxa"/>
            <w:shd w:val="clear" w:color="auto" w:fill="auto"/>
          </w:tcPr>
          <w:p w14:paraId="41887A86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276" w:type="dxa"/>
            <w:shd w:val="clear" w:color="auto" w:fill="auto"/>
          </w:tcPr>
          <w:p w14:paraId="2BD1313C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992" w:type="dxa"/>
            <w:shd w:val="clear" w:color="auto" w:fill="auto"/>
          </w:tcPr>
          <w:p w14:paraId="135A9A60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15E1049B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11:40 – 12:10</w:t>
            </w:r>
          </w:p>
        </w:tc>
        <w:tc>
          <w:tcPr>
            <w:tcW w:w="2410" w:type="dxa"/>
            <w:shd w:val="clear" w:color="auto" w:fill="auto"/>
          </w:tcPr>
          <w:p w14:paraId="747A7CD5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56" w:lineRule="auto"/>
              <w:ind w:right="181"/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>Комбинированное</w:t>
            </w:r>
          </w:p>
        </w:tc>
        <w:tc>
          <w:tcPr>
            <w:tcW w:w="992" w:type="dxa"/>
            <w:shd w:val="clear" w:color="auto" w:fill="auto"/>
          </w:tcPr>
          <w:p w14:paraId="1A13DF02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14:paraId="075F0B4C" w14:textId="77777777" w:rsidR="004B23A7" w:rsidRPr="00706B41" w:rsidRDefault="004B23A7" w:rsidP="004B23A7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56" w:lineRule="auto"/>
              <w:ind w:right="-2"/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706B41"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  <w:t>6.4.</w:t>
            </w:r>
            <w:r w:rsidRPr="00706B41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 Сценическая речь во взаимодействии со </w:t>
            </w:r>
            <w:proofErr w:type="spellStart"/>
            <w:r w:rsidRPr="00706B41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</w:rPr>
              <w:t>сценичес</w:t>
            </w:r>
            <w:proofErr w:type="spellEnd"/>
            <w:r w:rsidRPr="00706B41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 -ким движением</w:t>
            </w:r>
          </w:p>
        </w:tc>
        <w:tc>
          <w:tcPr>
            <w:tcW w:w="1560" w:type="dxa"/>
            <w:shd w:val="clear" w:color="auto" w:fill="auto"/>
          </w:tcPr>
          <w:p w14:paraId="64412598" w14:textId="68A2478C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62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0262D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  <w:shd w:val="clear" w:color="auto" w:fill="auto"/>
          </w:tcPr>
          <w:p w14:paraId="324C20E5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6B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</w:t>
            </w:r>
            <w:proofErr w:type="spellEnd"/>
            <w:r w:rsidRPr="00706B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задание</w:t>
            </w:r>
          </w:p>
        </w:tc>
      </w:tr>
      <w:tr w:rsidR="004B23A7" w:rsidRPr="00706B41" w14:paraId="795B0BA1" w14:textId="77777777" w:rsidTr="005A01D1">
        <w:trPr>
          <w:trHeight w:val="317"/>
        </w:trPr>
        <w:tc>
          <w:tcPr>
            <w:tcW w:w="709" w:type="dxa"/>
            <w:shd w:val="clear" w:color="auto" w:fill="auto"/>
          </w:tcPr>
          <w:p w14:paraId="0B8AB402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276" w:type="dxa"/>
            <w:shd w:val="clear" w:color="auto" w:fill="auto"/>
          </w:tcPr>
          <w:p w14:paraId="6328560A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992" w:type="dxa"/>
            <w:shd w:val="clear" w:color="auto" w:fill="auto"/>
          </w:tcPr>
          <w:p w14:paraId="1D79A902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5F55705D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11:40 – 12:10</w:t>
            </w:r>
          </w:p>
        </w:tc>
        <w:tc>
          <w:tcPr>
            <w:tcW w:w="2410" w:type="dxa"/>
            <w:shd w:val="clear" w:color="auto" w:fill="auto"/>
          </w:tcPr>
          <w:p w14:paraId="6BC49A4A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56" w:lineRule="auto"/>
              <w:ind w:right="181"/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>Комбинированное</w:t>
            </w:r>
          </w:p>
        </w:tc>
        <w:tc>
          <w:tcPr>
            <w:tcW w:w="992" w:type="dxa"/>
            <w:shd w:val="clear" w:color="auto" w:fill="auto"/>
          </w:tcPr>
          <w:p w14:paraId="70600868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14:paraId="2F2F83FB" w14:textId="77777777" w:rsidR="004B23A7" w:rsidRPr="00706B41" w:rsidRDefault="004B23A7" w:rsidP="004B23A7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56" w:lineRule="auto"/>
              <w:ind w:right="-2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706B41"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  <w:t>6.5. Генеральная репетиция</w:t>
            </w:r>
          </w:p>
        </w:tc>
        <w:tc>
          <w:tcPr>
            <w:tcW w:w="1560" w:type="dxa"/>
            <w:shd w:val="clear" w:color="auto" w:fill="auto"/>
          </w:tcPr>
          <w:p w14:paraId="4CE6F3F2" w14:textId="349FB461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62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0262D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  <w:shd w:val="clear" w:color="auto" w:fill="auto"/>
          </w:tcPr>
          <w:p w14:paraId="53297ADB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6B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</w:t>
            </w:r>
            <w:proofErr w:type="spellEnd"/>
            <w:r w:rsidRPr="00706B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задание</w:t>
            </w:r>
          </w:p>
        </w:tc>
      </w:tr>
      <w:tr w:rsidR="004B23A7" w:rsidRPr="00706B41" w14:paraId="78291AD6" w14:textId="77777777" w:rsidTr="005A01D1">
        <w:trPr>
          <w:trHeight w:val="317"/>
        </w:trPr>
        <w:tc>
          <w:tcPr>
            <w:tcW w:w="709" w:type="dxa"/>
            <w:shd w:val="clear" w:color="auto" w:fill="auto"/>
          </w:tcPr>
          <w:p w14:paraId="34DA2B28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276" w:type="dxa"/>
            <w:shd w:val="clear" w:color="auto" w:fill="auto"/>
          </w:tcPr>
          <w:p w14:paraId="30B66730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992" w:type="dxa"/>
            <w:shd w:val="clear" w:color="auto" w:fill="auto"/>
          </w:tcPr>
          <w:p w14:paraId="60A1651E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2AB11115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11:40 – 12:10</w:t>
            </w:r>
          </w:p>
        </w:tc>
        <w:tc>
          <w:tcPr>
            <w:tcW w:w="2410" w:type="dxa"/>
            <w:shd w:val="clear" w:color="auto" w:fill="auto"/>
          </w:tcPr>
          <w:p w14:paraId="65E91CA8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56" w:lineRule="auto"/>
              <w:ind w:right="181"/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>Комбинированное</w:t>
            </w:r>
          </w:p>
        </w:tc>
        <w:tc>
          <w:tcPr>
            <w:tcW w:w="992" w:type="dxa"/>
            <w:shd w:val="clear" w:color="auto" w:fill="auto"/>
          </w:tcPr>
          <w:p w14:paraId="3AFD448E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14:paraId="213BC82A" w14:textId="77777777" w:rsidR="004B23A7" w:rsidRPr="00706B41" w:rsidRDefault="004B23A7" w:rsidP="004B23A7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56" w:lineRule="auto"/>
              <w:ind w:right="-2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706B41"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  <w:t>6.6. Показ инсценировки</w:t>
            </w:r>
          </w:p>
        </w:tc>
        <w:tc>
          <w:tcPr>
            <w:tcW w:w="1560" w:type="dxa"/>
            <w:shd w:val="clear" w:color="auto" w:fill="auto"/>
          </w:tcPr>
          <w:p w14:paraId="0D7ABF2A" w14:textId="6DD7C401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62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0262D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2268" w:type="dxa"/>
            <w:shd w:val="clear" w:color="auto" w:fill="auto"/>
          </w:tcPr>
          <w:p w14:paraId="390461CF" w14:textId="77777777" w:rsidR="004B23A7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Показ</w:t>
            </w:r>
          </w:p>
        </w:tc>
      </w:tr>
      <w:tr w:rsidR="00FB6DFC" w:rsidRPr="00706B41" w14:paraId="40DE54A0" w14:textId="77777777" w:rsidTr="005A01D1">
        <w:trPr>
          <w:trHeight w:val="317"/>
        </w:trPr>
        <w:tc>
          <w:tcPr>
            <w:tcW w:w="15735" w:type="dxa"/>
            <w:gridSpan w:val="9"/>
            <w:shd w:val="clear" w:color="auto" w:fill="auto"/>
          </w:tcPr>
          <w:p w14:paraId="5BF77F5F" w14:textId="77777777" w:rsidR="00FB6DFC" w:rsidRPr="00706B41" w:rsidRDefault="00FB6DFC" w:rsidP="005A01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7. Итоговое занятие                                                      1 час</w:t>
            </w:r>
          </w:p>
        </w:tc>
      </w:tr>
      <w:tr w:rsidR="00FB6DFC" w:rsidRPr="00706B41" w14:paraId="08ABCCFD" w14:textId="77777777" w:rsidTr="005A01D1">
        <w:trPr>
          <w:trHeight w:val="317"/>
        </w:trPr>
        <w:tc>
          <w:tcPr>
            <w:tcW w:w="709" w:type="dxa"/>
            <w:shd w:val="clear" w:color="auto" w:fill="auto"/>
          </w:tcPr>
          <w:p w14:paraId="2C61544B" w14:textId="77777777" w:rsidR="00FB6DFC" w:rsidRPr="00706B41" w:rsidRDefault="00FB6DFC" w:rsidP="005A01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276" w:type="dxa"/>
            <w:shd w:val="clear" w:color="auto" w:fill="auto"/>
          </w:tcPr>
          <w:p w14:paraId="2CEB96BE" w14:textId="77777777" w:rsidR="00FB6DFC" w:rsidRPr="00706B41" w:rsidRDefault="00FB6DFC" w:rsidP="005A01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992" w:type="dxa"/>
            <w:shd w:val="clear" w:color="auto" w:fill="auto"/>
          </w:tcPr>
          <w:p w14:paraId="6502B42A" w14:textId="77777777" w:rsidR="00FB6DFC" w:rsidRPr="00706B41" w:rsidRDefault="00FB6DFC" w:rsidP="005A01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33C6917D" w14:textId="77777777" w:rsidR="00FB6DFC" w:rsidRPr="00706B41" w:rsidRDefault="00FB6DFC" w:rsidP="005A01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11:40 – 12:10</w:t>
            </w:r>
          </w:p>
        </w:tc>
        <w:tc>
          <w:tcPr>
            <w:tcW w:w="2410" w:type="dxa"/>
            <w:shd w:val="clear" w:color="auto" w:fill="auto"/>
          </w:tcPr>
          <w:p w14:paraId="63C84744" w14:textId="77777777" w:rsidR="00FB6DFC" w:rsidRPr="00706B41" w:rsidRDefault="00FB6DFC" w:rsidP="005A01D1">
            <w:pPr>
              <w:widowControl w:val="0"/>
              <w:autoSpaceDE w:val="0"/>
              <w:autoSpaceDN w:val="0"/>
              <w:spacing w:after="0" w:line="256" w:lineRule="auto"/>
              <w:ind w:right="181"/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>Комбинированное</w:t>
            </w:r>
          </w:p>
        </w:tc>
        <w:tc>
          <w:tcPr>
            <w:tcW w:w="992" w:type="dxa"/>
            <w:shd w:val="clear" w:color="auto" w:fill="auto"/>
          </w:tcPr>
          <w:p w14:paraId="1562FA43" w14:textId="77777777" w:rsidR="00FB6DFC" w:rsidRPr="00706B41" w:rsidRDefault="00FB6DFC" w:rsidP="005A01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14:paraId="112787CD" w14:textId="77777777" w:rsidR="00FB6DFC" w:rsidRPr="00706B41" w:rsidRDefault="00FB6DFC" w:rsidP="005A01D1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56" w:lineRule="auto"/>
              <w:ind w:right="-2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706B41"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  <w:t>7. Итоговое занятие</w:t>
            </w:r>
          </w:p>
        </w:tc>
        <w:tc>
          <w:tcPr>
            <w:tcW w:w="1560" w:type="dxa"/>
            <w:shd w:val="clear" w:color="auto" w:fill="auto"/>
          </w:tcPr>
          <w:p w14:paraId="34918470" w14:textId="0987413E" w:rsidR="00FB6DFC" w:rsidRPr="00706B41" w:rsidRDefault="004B23A7" w:rsidP="004B2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proofErr w:type="spellEnd"/>
            <w:r w:rsidRPr="00706B41">
              <w:rPr>
                <w:rFonts w:ascii="Times New Roman" w:hAnsi="Times New Roman" w:cs="Times New Roman"/>
                <w:sz w:val="28"/>
                <w:szCs w:val="28"/>
              </w:rPr>
              <w:t xml:space="preserve">.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4D9282AC" w14:textId="77777777" w:rsidR="00FB6DFC" w:rsidRPr="00706B41" w:rsidRDefault="00FB6DFC" w:rsidP="005A01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Зачет</w:t>
            </w:r>
          </w:p>
        </w:tc>
      </w:tr>
    </w:tbl>
    <w:p w14:paraId="41E3CAD8" w14:textId="77777777" w:rsidR="00FB6DFC" w:rsidRPr="00706B41" w:rsidRDefault="00FB6DFC" w:rsidP="00FB6DFC">
      <w:pPr>
        <w:spacing w:before="4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</w:p>
    <w:p w14:paraId="5AE99E81" w14:textId="77777777" w:rsidR="00FB6DFC" w:rsidRPr="00706B41" w:rsidRDefault="00FB6DFC" w:rsidP="00FB6DFC">
      <w:pPr>
        <w:spacing w:before="4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</w:p>
    <w:p w14:paraId="4F729321" w14:textId="77777777" w:rsidR="00FB6DFC" w:rsidRPr="00706B41" w:rsidRDefault="00FB6DFC" w:rsidP="00FB6DFC">
      <w:pPr>
        <w:spacing w:before="4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</w:p>
    <w:p w14:paraId="798331C6" w14:textId="77777777" w:rsidR="00FB6DFC" w:rsidRPr="00706B41" w:rsidRDefault="00FB6DFC" w:rsidP="00FB6DFC">
      <w:pPr>
        <w:spacing w:before="4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</w:p>
    <w:p w14:paraId="39198280" w14:textId="77777777" w:rsidR="00FB6DFC" w:rsidRPr="00706B41" w:rsidRDefault="00FB6DFC" w:rsidP="00FB6DFC">
      <w:pPr>
        <w:tabs>
          <w:tab w:val="left" w:pos="567"/>
        </w:tabs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FB6DFC" w:rsidRPr="00706B41" w:rsidSect="00706B41">
          <w:pgSz w:w="16838" w:h="11906" w:orient="landscape"/>
          <w:pgMar w:top="1134" w:right="567" w:bottom="1134" w:left="1985" w:header="709" w:footer="709" w:gutter="0"/>
          <w:cols w:space="708"/>
          <w:docGrid w:linePitch="360"/>
        </w:sectPr>
      </w:pPr>
    </w:p>
    <w:p w14:paraId="22B02EDC" w14:textId="77777777" w:rsidR="00FB6DFC" w:rsidRPr="00706B41" w:rsidRDefault="00FB6DFC" w:rsidP="00FB6DFC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6B4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2.2. Условия реализации программы</w:t>
      </w:r>
      <w:r w:rsidRPr="00706B4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C0276E7" w14:textId="77777777" w:rsidR="00FB6DFC" w:rsidRPr="00706B41" w:rsidRDefault="00FB6DFC" w:rsidP="00FB6DF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98529C" w14:textId="77777777" w:rsidR="00FB6DFC" w:rsidRPr="00706B41" w:rsidRDefault="00FB6DFC" w:rsidP="00FB6D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Материально-техническое обеспечение.</w:t>
      </w:r>
    </w:p>
    <w:p w14:paraId="1FA60A95" w14:textId="77777777" w:rsidR="00FB6DFC" w:rsidRPr="00706B41" w:rsidRDefault="00FB6DFC" w:rsidP="00FB6DFC">
      <w:pPr>
        <w:widowControl w:val="0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06B41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Помещение для занятий – кабинет в здании МБУ ДО «Центр дополнительного образования» ТМО СК.</w:t>
      </w:r>
    </w:p>
    <w:p w14:paraId="3FF0BCC9" w14:textId="77777777" w:rsidR="00FB6DFC" w:rsidRPr="00706B41" w:rsidRDefault="00FB6DFC" w:rsidP="00FB6DFC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Парты, стулья.</w:t>
      </w:r>
    </w:p>
    <w:p w14:paraId="11874FE0" w14:textId="77777777" w:rsidR="00FB6DFC" w:rsidRPr="00706B41" w:rsidRDefault="00FB6DFC" w:rsidP="00FB6DFC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sz w:val="28"/>
          <w:szCs w:val="28"/>
          <w:lang w:eastAsia="ru-RU"/>
        </w:rPr>
        <w:t>3. Сценическая площадка, репетиционный зал.</w:t>
      </w:r>
    </w:p>
    <w:p w14:paraId="0F100A96" w14:textId="77777777" w:rsidR="00FB6DFC" w:rsidRPr="00706B41" w:rsidRDefault="00FB6DFC" w:rsidP="00FB6DFC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sz w:val="28"/>
          <w:szCs w:val="28"/>
          <w:lang w:eastAsia="ru-RU"/>
        </w:rPr>
        <w:t>4. Блокноты, ручки.</w:t>
      </w:r>
    </w:p>
    <w:p w14:paraId="7572D788" w14:textId="77777777" w:rsidR="00FB6DFC" w:rsidRPr="00706B41" w:rsidRDefault="00FB6DFC" w:rsidP="00FB6DFC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sz w:val="28"/>
          <w:szCs w:val="28"/>
          <w:lang w:eastAsia="ru-RU"/>
        </w:rPr>
        <w:t>5.Сценические костюмы.</w:t>
      </w:r>
    </w:p>
    <w:p w14:paraId="51C381B4" w14:textId="77777777" w:rsidR="00FB6DFC" w:rsidRPr="00706B41" w:rsidRDefault="00FB6DFC" w:rsidP="00FB6DFC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53B5A0" w14:textId="77777777" w:rsidR="00FB6DFC" w:rsidRPr="00706B41" w:rsidRDefault="00FB6DFC" w:rsidP="00FB6DFC">
      <w:p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Информационное обеспечение.</w:t>
      </w:r>
    </w:p>
    <w:p w14:paraId="2A6B8FCC" w14:textId="77777777" w:rsidR="00FB6DFC" w:rsidRPr="00706B41" w:rsidRDefault="00FB6DFC" w:rsidP="00FB6DFC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sz w:val="28"/>
          <w:szCs w:val="28"/>
          <w:lang w:eastAsia="ru-RU"/>
        </w:rPr>
        <w:t>1. Аппаратура для музыкального оформления.</w:t>
      </w:r>
    </w:p>
    <w:p w14:paraId="7B784253" w14:textId="77777777" w:rsidR="00FB6DFC" w:rsidRPr="00706B41" w:rsidRDefault="00FB6DFC" w:rsidP="00FB6DFC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sz w:val="28"/>
          <w:szCs w:val="28"/>
          <w:lang w:eastAsia="ru-RU"/>
        </w:rPr>
        <w:t>2. Фотоаппарат.</w:t>
      </w:r>
    </w:p>
    <w:p w14:paraId="4F95535A" w14:textId="77777777" w:rsidR="00FB6DFC" w:rsidRPr="00706B41" w:rsidRDefault="00FB6DFC" w:rsidP="00FB6DFC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Аудио-, видео-, фото-, </w:t>
      </w:r>
      <w:proofErr w:type="gramStart"/>
      <w:r w:rsidRPr="00706B4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 источники</w:t>
      </w:r>
      <w:proofErr w:type="gramEnd"/>
      <w:r w:rsidRPr="00706B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EAB7E6F" w14:textId="77777777" w:rsidR="00FB6DFC" w:rsidRPr="00706B41" w:rsidRDefault="00FB6DFC" w:rsidP="00FB6DF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1E40E5" w14:textId="77777777" w:rsidR="00FB6DFC" w:rsidRPr="00706B41" w:rsidRDefault="00FB6DFC" w:rsidP="00FB6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Кадровое обеспечение.</w:t>
      </w:r>
    </w:p>
    <w:p w14:paraId="17AC3922" w14:textId="77777777" w:rsidR="00FB6DFC" w:rsidRPr="00706B41" w:rsidRDefault="00FB6DFC" w:rsidP="00FB6DF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6B41">
        <w:rPr>
          <w:rFonts w:ascii="Times New Roman" w:eastAsia="Times New Roman" w:hAnsi="Times New Roman" w:cs="Times New Roman"/>
          <w:sz w:val="28"/>
          <w:szCs w:val="28"/>
        </w:rPr>
        <w:t xml:space="preserve">Педагог дополнительного образования </w:t>
      </w:r>
    </w:p>
    <w:p w14:paraId="451879B6" w14:textId="77777777" w:rsidR="00FB6DFC" w:rsidRPr="00706B41" w:rsidRDefault="00FB6DFC" w:rsidP="00FB6DFC">
      <w:pPr>
        <w:tabs>
          <w:tab w:val="left" w:pos="993"/>
        </w:tabs>
        <w:spacing w:after="0" w:line="240" w:lineRule="auto"/>
        <w:ind w:left="7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0202F9" w14:textId="77777777" w:rsidR="00FB6DFC" w:rsidRPr="00706B41" w:rsidRDefault="00FB6DFC" w:rsidP="00FB6DFC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06B41">
        <w:rPr>
          <w:rFonts w:ascii="Times New Roman" w:eastAsia="Times New Roman" w:hAnsi="Times New Roman" w:cs="Times New Roman"/>
          <w:b/>
          <w:bCs/>
          <w:sz w:val="28"/>
          <w:szCs w:val="28"/>
        </w:rPr>
        <w:t>2.3. Формы аттестации.</w:t>
      </w:r>
    </w:p>
    <w:p w14:paraId="0338EBB8" w14:textId="77777777" w:rsidR="00FB6DFC" w:rsidRPr="00706B41" w:rsidRDefault="00FB6DFC" w:rsidP="00FB6D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полноценной реализации данной программы используются разные виды контроля:</w:t>
      </w:r>
    </w:p>
    <w:p w14:paraId="39B79C7B" w14:textId="77777777" w:rsidR="00FB6DFC" w:rsidRPr="00706B41" w:rsidRDefault="00FB6DFC" w:rsidP="00FB6DF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706B4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входная диагностика – осуществляется посредством наблюдения за деятельностью ребенка в процессе занятий, анкеты, творческие задания;</w:t>
      </w:r>
    </w:p>
    <w:p w14:paraId="53FADBB9" w14:textId="77777777" w:rsidR="00FB6DFC" w:rsidRPr="00706B41" w:rsidRDefault="00FB6DFC" w:rsidP="00FB6DFC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706B4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промежуточный – мероприятия и праздники, проводимые в коллективе, занятия-зачеты, </w:t>
      </w:r>
      <w:r w:rsidRPr="00706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открытые мероприятия (развлечения, концерты., занятия, спектакли, драматизации) для детей, родителей и педагогов;</w:t>
      </w:r>
    </w:p>
    <w:p w14:paraId="59CC2C29" w14:textId="77777777" w:rsidR="00FB6DFC" w:rsidRPr="00706B41" w:rsidRDefault="00FB6DFC" w:rsidP="00FB6DFC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706B4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итоговый – участие детей в конкурсах, по сценической речи, тесты, спектакли.</w:t>
      </w:r>
    </w:p>
    <w:p w14:paraId="08C70693" w14:textId="77777777" w:rsidR="00FB6DFC" w:rsidRPr="00706B41" w:rsidRDefault="00FB6DFC" w:rsidP="00FB6DF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отслеживания и фиксации образовательных результатов:</w:t>
      </w:r>
    </w:p>
    <w:p w14:paraId="5653FB89" w14:textId="77777777" w:rsidR="00FB6DFC" w:rsidRPr="00706B41" w:rsidRDefault="00FB6DFC" w:rsidP="00FB6D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грамота, готовая работа, диплом, журнал посещаемости, материал анкетирования и тестирования, методическая разработка, портфолио, перечень готовых работ, статья и др.</w:t>
      </w:r>
    </w:p>
    <w:p w14:paraId="6EE59135" w14:textId="77777777" w:rsidR="00FB6DFC" w:rsidRPr="00706B41" w:rsidRDefault="00FB6DFC" w:rsidP="00FB6D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предъявления и демонстрации образовательных результатов:</w:t>
      </w:r>
      <w:r w:rsidRPr="00706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аналитический материал по итогам проведения психологической диагностики, диагностическая карта, защита творческих работ, конкурс, концерт, научно-практическая конференция, открытое занятие, отчет итоговый, портфолио, праздник, фестиваль и др.</w:t>
      </w:r>
    </w:p>
    <w:p w14:paraId="7800814E" w14:textId="77777777" w:rsidR="00FB6DFC" w:rsidRPr="00706B41" w:rsidRDefault="00FB6DFC" w:rsidP="00FB6D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6D92A2" w14:textId="77777777" w:rsidR="00FB6DFC" w:rsidRPr="00706B41" w:rsidRDefault="00FB6DFC" w:rsidP="00FB6DFC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49F3015" w14:textId="77777777" w:rsidR="00FB6DFC" w:rsidRDefault="00FB6DFC" w:rsidP="00FB6DFC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FB6DFC" w:rsidSect="0039474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A0490AA" w14:textId="77777777" w:rsidR="00FB6DFC" w:rsidRPr="00706B41" w:rsidRDefault="00FB6DFC" w:rsidP="00FB6DFC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6B4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2.4. Оценочные материалы.</w:t>
      </w:r>
    </w:p>
    <w:p w14:paraId="3C2E8720" w14:textId="77777777" w:rsidR="00FB6DFC" w:rsidRPr="00706B41" w:rsidRDefault="00FB6DFC" w:rsidP="00FB6DFC">
      <w:pPr>
        <w:tabs>
          <w:tab w:val="left" w:pos="993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6002A765" w14:textId="77777777" w:rsidR="00FB6DFC" w:rsidRPr="00706B41" w:rsidRDefault="00FB6DFC" w:rsidP="00FB6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Карта мониторинга образовательного и воспитательного уровня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обучающихся</w:t>
      </w:r>
      <w:r w:rsidRPr="00706B4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, </w:t>
      </w:r>
    </w:p>
    <w:p w14:paraId="60DCC68D" w14:textId="77777777" w:rsidR="00FB6DFC" w:rsidRPr="00706B41" w:rsidRDefault="00FB6DFC" w:rsidP="00FB6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обучающихся по программе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модуля «Развитие речи» </w:t>
      </w:r>
    </w:p>
    <w:p w14:paraId="10B9E88A" w14:textId="77777777" w:rsidR="00FB6DFC" w:rsidRPr="00706B41" w:rsidRDefault="00FB6DFC" w:rsidP="00FB6DFC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tbl>
      <w:tblPr>
        <w:tblW w:w="14991" w:type="dxa"/>
        <w:jc w:val="center"/>
        <w:tblLayout w:type="fixed"/>
        <w:tblLook w:val="04A0" w:firstRow="1" w:lastRow="0" w:firstColumn="1" w:lastColumn="0" w:noHBand="0" w:noVBand="1"/>
      </w:tblPr>
      <w:tblGrid>
        <w:gridCol w:w="547"/>
        <w:gridCol w:w="2842"/>
        <w:gridCol w:w="1067"/>
        <w:gridCol w:w="426"/>
        <w:gridCol w:w="425"/>
        <w:gridCol w:w="425"/>
        <w:gridCol w:w="425"/>
        <w:gridCol w:w="709"/>
        <w:gridCol w:w="668"/>
        <w:gridCol w:w="420"/>
        <w:gridCol w:w="755"/>
        <w:gridCol w:w="992"/>
        <w:gridCol w:w="1418"/>
        <w:gridCol w:w="1134"/>
        <w:gridCol w:w="789"/>
        <w:gridCol w:w="992"/>
        <w:gridCol w:w="957"/>
      </w:tblGrid>
      <w:tr w:rsidR="00FB6DFC" w:rsidRPr="00706B41" w14:paraId="7D7D3F45" w14:textId="77777777" w:rsidTr="005A01D1">
        <w:trPr>
          <w:cantSplit/>
          <w:trHeight w:val="433"/>
          <w:jc w:val="center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ABD64" w14:textId="77777777" w:rsidR="00FB6DFC" w:rsidRPr="00706B41" w:rsidRDefault="00FB6DFC" w:rsidP="005A01D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№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7533" w14:textId="77777777" w:rsidR="00FB6DFC" w:rsidRPr="00706B41" w:rsidRDefault="00FB6DFC" w:rsidP="005A01D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ФИО</w:t>
            </w:r>
          </w:p>
          <w:p w14:paraId="28FD177F" w14:textId="77777777" w:rsidR="00FB6DFC" w:rsidRPr="00706B41" w:rsidRDefault="00FB6DFC" w:rsidP="005A01D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107B212E" w14:textId="77777777" w:rsidR="00FB6DFC" w:rsidRPr="00706B41" w:rsidRDefault="00FB6DFC" w:rsidP="005A01D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5EB4A478" w14:textId="77777777" w:rsidR="00FB6DFC" w:rsidRPr="00706B41" w:rsidRDefault="00FB6DFC" w:rsidP="005A01D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531689BA" w14:textId="77777777" w:rsidR="00FB6DFC" w:rsidRPr="00706B41" w:rsidRDefault="00FB6DFC" w:rsidP="005A01D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22AE8142" w14:textId="77777777" w:rsidR="00FB6DFC" w:rsidRPr="00706B41" w:rsidRDefault="00FB6DFC" w:rsidP="005A01D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1BA18EE8" w14:textId="77777777" w:rsidR="00FB6DFC" w:rsidRPr="00706B41" w:rsidRDefault="00FB6DFC" w:rsidP="005A01D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1FF40A2A" w14:textId="77777777" w:rsidR="00FB6DFC" w:rsidRPr="00706B41" w:rsidRDefault="00FB6DFC" w:rsidP="005A01D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7036A35A" w14:textId="77777777" w:rsidR="00FB6DFC" w:rsidRPr="00706B41" w:rsidRDefault="00FB6DFC" w:rsidP="005A01D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7B25B970" w14:textId="77777777" w:rsidR="00FB6DFC" w:rsidRPr="00706B41" w:rsidRDefault="00FB6DFC" w:rsidP="005A01D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714806BB" w14:textId="77777777" w:rsidR="00FB6DFC" w:rsidRPr="00706B41" w:rsidRDefault="00FB6DFC" w:rsidP="005A01D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№ группа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3371650" w14:textId="77777777" w:rsidR="00FB6DFC" w:rsidRPr="00706B41" w:rsidRDefault="00FB6DFC" w:rsidP="005A01D1">
            <w:pPr>
              <w:spacing w:after="0" w:line="256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Теоретическая подготовка уч-ся </w:t>
            </w:r>
          </w:p>
          <w:p w14:paraId="235FE7EF" w14:textId="77777777" w:rsidR="00FB6DFC" w:rsidRPr="00706B41" w:rsidRDefault="00FB6DFC" w:rsidP="005A01D1">
            <w:pPr>
              <w:spacing w:after="0" w:line="256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(% успешности)</w:t>
            </w:r>
          </w:p>
        </w:tc>
        <w:tc>
          <w:tcPr>
            <w:tcW w:w="4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192D1" w14:textId="77777777" w:rsidR="00FB6DFC" w:rsidRPr="00706B41" w:rsidRDefault="00FB6DFC" w:rsidP="005A01D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Практическая подготовка уч-ся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17A3159" w14:textId="77777777" w:rsidR="00FB6DFC" w:rsidRPr="00706B41" w:rsidRDefault="00FB6DFC" w:rsidP="005A01D1">
            <w:pPr>
              <w:spacing w:after="0" w:line="256" w:lineRule="auto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</w:t>
            </w:r>
          </w:p>
          <w:p w14:paraId="67C3D981" w14:textId="77777777" w:rsidR="00FB6DFC" w:rsidRPr="00706B41" w:rsidRDefault="00FB6DFC" w:rsidP="005A01D1">
            <w:pPr>
              <w:spacing w:after="0" w:line="256" w:lineRule="auto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 уч-ся</w:t>
            </w:r>
          </w:p>
          <w:p w14:paraId="5F7C1037" w14:textId="77777777" w:rsidR="00FB6DFC" w:rsidRPr="00706B41" w:rsidRDefault="00FB6DFC" w:rsidP="005A01D1">
            <w:pPr>
              <w:spacing w:after="0" w:line="256" w:lineRule="auto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(% успешности)</w:t>
            </w:r>
          </w:p>
        </w:tc>
        <w:tc>
          <w:tcPr>
            <w:tcW w:w="4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6EC77" w14:textId="77777777" w:rsidR="00FB6DFC" w:rsidRPr="00706B41" w:rsidRDefault="00FB6DFC" w:rsidP="005A01D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компетентности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42A6CF2" w14:textId="77777777" w:rsidR="00FB6DFC" w:rsidRPr="00706B41" w:rsidRDefault="00FB6DFC" w:rsidP="005A01D1">
            <w:pPr>
              <w:spacing w:after="0" w:line="256" w:lineRule="auto"/>
              <w:ind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Итого мониторинг</w:t>
            </w:r>
          </w:p>
          <w:p w14:paraId="3AA23FFA" w14:textId="77777777" w:rsidR="00FB6DFC" w:rsidRPr="00706B41" w:rsidRDefault="00FB6DFC" w:rsidP="005A01D1">
            <w:pPr>
              <w:spacing w:after="0" w:line="256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(в %)</w:t>
            </w:r>
          </w:p>
        </w:tc>
      </w:tr>
      <w:tr w:rsidR="00FB6DFC" w:rsidRPr="00706B41" w14:paraId="26F4E66D" w14:textId="77777777" w:rsidTr="005A01D1">
        <w:trPr>
          <w:cantSplit/>
          <w:trHeight w:val="2248"/>
          <w:jc w:val="center"/>
        </w:trPr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13805" w14:textId="77777777" w:rsidR="00FB6DFC" w:rsidRPr="00706B41" w:rsidRDefault="00FB6DFC" w:rsidP="005A01D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EFEB1" w14:textId="77777777" w:rsidR="00FB6DFC" w:rsidRPr="00706B41" w:rsidRDefault="00FB6DFC" w:rsidP="005A01D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DB534" w14:textId="77777777" w:rsidR="00FB6DFC" w:rsidRPr="00706B41" w:rsidRDefault="00FB6DFC" w:rsidP="005A01D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69D4AC2" w14:textId="77777777" w:rsidR="00FB6DFC" w:rsidRPr="00706B41" w:rsidRDefault="00FB6DFC" w:rsidP="005A01D1">
            <w:pPr>
              <w:spacing w:after="0" w:line="256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Полнота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B49B729" w14:textId="77777777" w:rsidR="00FB6DFC" w:rsidRPr="00706B41" w:rsidRDefault="00FB6DFC" w:rsidP="005A01D1">
            <w:pPr>
              <w:spacing w:after="0" w:line="256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Самостоятельность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04930F" w14:textId="77777777" w:rsidR="00FB6DFC" w:rsidRPr="00706B41" w:rsidRDefault="00FB6DFC" w:rsidP="005A01D1">
            <w:pPr>
              <w:spacing w:after="0" w:line="256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Последовательность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88A8741" w14:textId="77777777" w:rsidR="00FB6DFC" w:rsidRPr="00706B41" w:rsidRDefault="00FB6DFC" w:rsidP="005A01D1">
            <w:pPr>
              <w:spacing w:after="0" w:line="256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Связность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573BC87" w14:textId="77777777" w:rsidR="00FB6DFC" w:rsidRPr="00706B41" w:rsidRDefault="00FB6DFC" w:rsidP="005A01D1">
            <w:pPr>
              <w:spacing w:after="0" w:line="256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Использование </w:t>
            </w:r>
            <w:proofErr w:type="gramStart"/>
            <w:r w:rsidRPr="00706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словарно-го</w:t>
            </w:r>
            <w:proofErr w:type="gramEnd"/>
            <w:r w:rsidRPr="00706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запаса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41460CE" w14:textId="77777777" w:rsidR="00FB6DFC" w:rsidRPr="00706B41" w:rsidRDefault="00FB6DFC" w:rsidP="005A01D1">
            <w:pPr>
              <w:spacing w:after="0" w:line="256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Грамматическая правильность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CD2AFE6" w14:textId="77777777" w:rsidR="00FB6DFC" w:rsidRPr="00706B41" w:rsidRDefault="00FB6DFC" w:rsidP="005A01D1">
            <w:pPr>
              <w:spacing w:after="0" w:line="256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Непрерывность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9B30E6E" w14:textId="77777777" w:rsidR="00FB6DFC" w:rsidRPr="00706B41" w:rsidRDefault="00FB6DFC" w:rsidP="005A01D1">
            <w:pPr>
              <w:spacing w:after="0" w:line="256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Произносительная сторона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D5FD0" w14:textId="77777777" w:rsidR="00FB6DFC" w:rsidRPr="00706B41" w:rsidRDefault="00FB6DFC" w:rsidP="005A01D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E917DD6" w14:textId="77777777" w:rsidR="00FB6DFC" w:rsidRPr="00706B41" w:rsidRDefault="00FB6DFC" w:rsidP="005A01D1">
            <w:pPr>
              <w:spacing w:after="0" w:line="256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Учебно-интеллектуальные навыки и умения обучающегос</w:t>
            </w:r>
            <w:r w:rsidRPr="00706B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E955B52" w14:textId="77777777" w:rsidR="00FB6DFC" w:rsidRPr="00706B41" w:rsidRDefault="00FB6DFC" w:rsidP="005A01D1">
            <w:pPr>
              <w:spacing w:after="0" w:line="256" w:lineRule="auto"/>
              <w:ind w:right="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Коммуникативные навыки и умения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2DD5E29" w14:textId="77777777" w:rsidR="00FB6DFC" w:rsidRPr="00706B41" w:rsidRDefault="00FB6DFC" w:rsidP="005A01D1">
            <w:pPr>
              <w:spacing w:after="0" w:line="256" w:lineRule="auto"/>
              <w:ind w:right="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Организационные навыки и умения обучающегося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1723106" w14:textId="77777777" w:rsidR="00FB6DFC" w:rsidRPr="00706B41" w:rsidRDefault="00FB6DFC" w:rsidP="005A01D1">
            <w:pPr>
              <w:spacing w:after="0" w:line="256" w:lineRule="auto"/>
              <w:ind w:right="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Достижения обучающегося</w:t>
            </w: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F7CD7" w14:textId="77777777" w:rsidR="00FB6DFC" w:rsidRPr="00706B41" w:rsidRDefault="00FB6DFC" w:rsidP="005A01D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FB6DFC" w:rsidRPr="00706B41" w14:paraId="1F6B542B" w14:textId="77777777" w:rsidTr="005A01D1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89E6B" w14:textId="77777777" w:rsidR="00FB6DFC" w:rsidRPr="00706B41" w:rsidRDefault="00FB6DFC" w:rsidP="005A01D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238E6" w14:textId="77777777" w:rsidR="00FB6DFC" w:rsidRPr="00706B41" w:rsidRDefault="00FB6DFC" w:rsidP="005A01D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DBB14" w14:textId="77777777" w:rsidR="00FB6DFC" w:rsidRPr="00706B41" w:rsidRDefault="00FB6DFC" w:rsidP="005A01D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EBAD8" w14:textId="77777777" w:rsidR="00FB6DFC" w:rsidRPr="00706B41" w:rsidRDefault="00FB6DFC" w:rsidP="005A01D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2BC5F" w14:textId="77777777" w:rsidR="00FB6DFC" w:rsidRPr="00706B41" w:rsidRDefault="00FB6DFC" w:rsidP="005A01D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1626D" w14:textId="77777777" w:rsidR="00FB6DFC" w:rsidRPr="00706B41" w:rsidRDefault="00FB6DFC" w:rsidP="005A01D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9C83D" w14:textId="77777777" w:rsidR="00FB6DFC" w:rsidRPr="00706B41" w:rsidRDefault="00FB6DFC" w:rsidP="005A01D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3A16D" w14:textId="77777777" w:rsidR="00FB6DFC" w:rsidRPr="00706B41" w:rsidRDefault="00FB6DFC" w:rsidP="005A01D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C790" w14:textId="77777777" w:rsidR="00FB6DFC" w:rsidRPr="00706B41" w:rsidRDefault="00FB6DFC" w:rsidP="005A01D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A79E" w14:textId="77777777" w:rsidR="00FB6DFC" w:rsidRPr="00706B41" w:rsidRDefault="00FB6DFC" w:rsidP="005A01D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3D19" w14:textId="77777777" w:rsidR="00FB6DFC" w:rsidRPr="00706B41" w:rsidRDefault="00FB6DFC" w:rsidP="005A01D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ED14" w14:textId="77777777" w:rsidR="00FB6DFC" w:rsidRPr="00706B41" w:rsidRDefault="00FB6DFC" w:rsidP="005A01D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301FE" w14:textId="77777777" w:rsidR="00FB6DFC" w:rsidRPr="00706B41" w:rsidRDefault="00FB6DFC" w:rsidP="005A01D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02C11" w14:textId="77777777" w:rsidR="00FB6DFC" w:rsidRPr="00706B41" w:rsidRDefault="00FB6DFC" w:rsidP="005A01D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743E4" w14:textId="77777777" w:rsidR="00FB6DFC" w:rsidRPr="00706B41" w:rsidRDefault="00FB6DFC" w:rsidP="005A01D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4791D" w14:textId="77777777" w:rsidR="00FB6DFC" w:rsidRPr="00706B41" w:rsidRDefault="00FB6DFC" w:rsidP="005A01D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72DF8" w14:textId="77777777" w:rsidR="00FB6DFC" w:rsidRPr="00706B41" w:rsidRDefault="00FB6DFC" w:rsidP="005A01D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FB6DFC" w:rsidRPr="00706B41" w14:paraId="7070886F" w14:textId="77777777" w:rsidTr="005A01D1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8BDA0" w14:textId="77777777" w:rsidR="00FB6DFC" w:rsidRPr="00706B41" w:rsidRDefault="00FB6DFC" w:rsidP="005A01D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F9251" w14:textId="77777777" w:rsidR="00FB6DFC" w:rsidRPr="00706B41" w:rsidRDefault="00FB6DFC" w:rsidP="005A01D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D1C8C" w14:textId="77777777" w:rsidR="00FB6DFC" w:rsidRPr="00706B41" w:rsidRDefault="00FB6DFC" w:rsidP="005A01D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CE8A5" w14:textId="77777777" w:rsidR="00FB6DFC" w:rsidRPr="00706B41" w:rsidRDefault="00FB6DFC" w:rsidP="005A01D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5EE37" w14:textId="77777777" w:rsidR="00FB6DFC" w:rsidRPr="00706B41" w:rsidRDefault="00FB6DFC" w:rsidP="005A01D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07996" w14:textId="77777777" w:rsidR="00FB6DFC" w:rsidRPr="00706B41" w:rsidRDefault="00FB6DFC" w:rsidP="005A01D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565E0" w14:textId="77777777" w:rsidR="00FB6DFC" w:rsidRPr="00706B41" w:rsidRDefault="00FB6DFC" w:rsidP="005A01D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24247" w14:textId="77777777" w:rsidR="00FB6DFC" w:rsidRPr="00706B41" w:rsidRDefault="00FB6DFC" w:rsidP="005A01D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7A07" w14:textId="77777777" w:rsidR="00FB6DFC" w:rsidRPr="00706B41" w:rsidRDefault="00FB6DFC" w:rsidP="005A01D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4F62" w14:textId="77777777" w:rsidR="00FB6DFC" w:rsidRPr="00706B41" w:rsidRDefault="00FB6DFC" w:rsidP="005A01D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5191" w14:textId="77777777" w:rsidR="00FB6DFC" w:rsidRPr="00706B41" w:rsidRDefault="00FB6DFC" w:rsidP="005A01D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F2841" w14:textId="77777777" w:rsidR="00FB6DFC" w:rsidRPr="00706B41" w:rsidRDefault="00FB6DFC" w:rsidP="005A01D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813C3" w14:textId="77777777" w:rsidR="00FB6DFC" w:rsidRPr="00706B41" w:rsidRDefault="00FB6DFC" w:rsidP="005A01D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B0AFC" w14:textId="77777777" w:rsidR="00FB6DFC" w:rsidRPr="00706B41" w:rsidRDefault="00FB6DFC" w:rsidP="005A01D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15C29" w14:textId="77777777" w:rsidR="00FB6DFC" w:rsidRPr="00706B41" w:rsidRDefault="00FB6DFC" w:rsidP="005A01D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9590C" w14:textId="77777777" w:rsidR="00FB6DFC" w:rsidRPr="00706B41" w:rsidRDefault="00FB6DFC" w:rsidP="005A01D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A1E7E" w14:textId="77777777" w:rsidR="00FB6DFC" w:rsidRPr="00706B41" w:rsidRDefault="00FB6DFC" w:rsidP="005A01D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FB6DFC" w:rsidRPr="00706B41" w14:paraId="1B2FEC64" w14:textId="77777777" w:rsidTr="005A01D1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F012A" w14:textId="77777777" w:rsidR="00FB6DFC" w:rsidRPr="00706B41" w:rsidRDefault="00FB6DFC" w:rsidP="005A01D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C5F08" w14:textId="77777777" w:rsidR="00FB6DFC" w:rsidRPr="00706B41" w:rsidRDefault="00FB6DFC" w:rsidP="005A01D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68747" w14:textId="77777777" w:rsidR="00FB6DFC" w:rsidRPr="00706B41" w:rsidRDefault="00FB6DFC" w:rsidP="005A01D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092AD" w14:textId="77777777" w:rsidR="00FB6DFC" w:rsidRPr="00706B41" w:rsidRDefault="00FB6DFC" w:rsidP="005A01D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7AF31" w14:textId="77777777" w:rsidR="00FB6DFC" w:rsidRPr="00706B41" w:rsidRDefault="00FB6DFC" w:rsidP="005A01D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8DB6B" w14:textId="77777777" w:rsidR="00FB6DFC" w:rsidRPr="00706B41" w:rsidRDefault="00FB6DFC" w:rsidP="005A01D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671EF" w14:textId="77777777" w:rsidR="00FB6DFC" w:rsidRPr="00706B41" w:rsidRDefault="00FB6DFC" w:rsidP="005A01D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DC466" w14:textId="77777777" w:rsidR="00FB6DFC" w:rsidRPr="00706B41" w:rsidRDefault="00FB6DFC" w:rsidP="005A01D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7072" w14:textId="77777777" w:rsidR="00FB6DFC" w:rsidRPr="00706B41" w:rsidRDefault="00FB6DFC" w:rsidP="005A01D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94C3" w14:textId="77777777" w:rsidR="00FB6DFC" w:rsidRPr="00706B41" w:rsidRDefault="00FB6DFC" w:rsidP="005A01D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E464" w14:textId="77777777" w:rsidR="00FB6DFC" w:rsidRPr="00706B41" w:rsidRDefault="00FB6DFC" w:rsidP="005A01D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BAB37" w14:textId="77777777" w:rsidR="00FB6DFC" w:rsidRPr="00706B41" w:rsidRDefault="00FB6DFC" w:rsidP="005A01D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4437C" w14:textId="77777777" w:rsidR="00FB6DFC" w:rsidRPr="00706B41" w:rsidRDefault="00FB6DFC" w:rsidP="005A01D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DB21A" w14:textId="77777777" w:rsidR="00FB6DFC" w:rsidRPr="00706B41" w:rsidRDefault="00FB6DFC" w:rsidP="005A01D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68948" w14:textId="77777777" w:rsidR="00FB6DFC" w:rsidRPr="00706B41" w:rsidRDefault="00FB6DFC" w:rsidP="005A01D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D5020" w14:textId="77777777" w:rsidR="00FB6DFC" w:rsidRPr="00706B41" w:rsidRDefault="00FB6DFC" w:rsidP="005A01D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77B3F" w14:textId="77777777" w:rsidR="00FB6DFC" w:rsidRPr="00706B41" w:rsidRDefault="00FB6DFC" w:rsidP="005A01D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FB6DFC" w:rsidRPr="00706B41" w14:paraId="6654B838" w14:textId="77777777" w:rsidTr="005A01D1">
        <w:trPr>
          <w:jc w:val="center"/>
        </w:trPr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C7D44" w14:textId="77777777" w:rsidR="00FB6DFC" w:rsidRPr="00706B41" w:rsidRDefault="00FB6DFC" w:rsidP="005A01D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Итого: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E5160" w14:textId="77777777" w:rsidR="00FB6DFC" w:rsidRPr="00706B41" w:rsidRDefault="00FB6DFC" w:rsidP="005A01D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A825" w14:textId="77777777" w:rsidR="00FB6DFC" w:rsidRPr="00706B41" w:rsidRDefault="00FB6DFC" w:rsidP="005A01D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45DF" w14:textId="77777777" w:rsidR="00FB6DFC" w:rsidRPr="00706B41" w:rsidRDefault="00FB6DFC" w:rsidP="005A01D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38DA" w14:textId="77777777" w:rsidR="00FB6DFC" w:rsidRPr="00706B41" w:rsidRDefault="00FB6DFC" w:rsidP="005A01D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EFEB" w14:textId="77777777" w:rsidR="00FB6DFC" w:rsidRPr="00706B41" w:rsidRDefault="00FB6DFC" w:rsidP="005A01D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D35A" w14:textId="77777777" w:rsidR="00FB6DFC" w:rsidRPr="00706B41" w:rsidRDefault="00FB6DFC" w:rsidP="005A01D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FA63" w14:textId="77777777" w:rsidR="00FB6DFC" w:rsidRPr="00706B41" w:rsidRDefault="00FB6DFC" w:rsidP="005A01D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87DF" w14:textId="77777777" w:rsidR="00FB6DFC" w:rsidRPr="00706B41" w:rsidRDefault="00FB6DFC" w:rsidP="005A01D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6309" w14:textId="77777777" w:rsidR="00FB6DFC" w:rsidRPr="00706B41" w:rsidRDefault="00FB6DFC" w:rsidP="005A01D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C0ED6" w14:textId="77777777" w:rsidR="00FB6DFC" w:rsidRPr="00706B41" w:rsidRDefault="00FB6DFC" w:rsidP="005A01D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F4EB" w14:textId="77777777" w:rsidR="00FB6DFC" w:rsidRPr="00706B41" w:rsidRDefault="00FB6DFC" w:rsidP="005A01D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B8A8" w14:textId="77777777" w:rsidR="00FB6DFC" w:rsidRPr="00706B41" w:rsidRDefault="00FB6DFC" w:rsidP="005A01D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E458" w14:textId="77777777" w:rsidR="00FB6DFC" w:rsidRPr="00706B41" w:rsidRDefault="00FB6DFC" w:rsidP="005A01D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B93E" w14:textId="77777777" w:rsidR="00FB6DFC" w:rsidRPr="00706B41" w:rsidRDefault="00FB6DFC" w:rsidP="005A01D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C5EFC" w14:textId="77777777" w:rsidR="00FB6DFC" w:rsidRPr="00706B41" w:rsidRDefault="00FB6DFC" w:rsidP="005A01D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</w:tbl>
    <w:p w14:paraId="4C35B5E6" w14:textId="0B7D7063" w:rsidR="00FB6DFC" w:rsidRPr="00FB6DFC" w:rsidRDefault="00FB6DFC" w:rsidP="00FB6DFC">
      <w:pPr>
        <w:tabs>
          <w:tab w:val="left" w:pos="10140"/>
        </w:tabs>
        <w:spacing w:after="0" w:line="25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901BFC" w14:textId="77777777" w:rsidR="00FB6DFC" w:rsidRDefault="00FB6DFC" w:rsidP="00FB6D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8E6DD0" w14:textId="77777777" w:rsidR="00FB6DFC" w:rsidRPr="00706B41" w:rsidRDefault="00FB6DFC" w:rsidP="00FB6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Критерии оценки личностного развития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обучающегося</w:t>
      </w:r>
      <w:r w:rsidRPr="00706B4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в процессе освоения программы</w:t>
      </w:r>
    </w:p>
    <w:p w14:paraId="1517812F" w14:textId="77777777" w:rsidR="00FB6DFC" w:rsidRPr="00706B41" w:rsidRDefault="00FB6DFC" w:rsidP="00FB6DF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686"/>
        <w:gridCol w:w="5103"/>
        <w:gridCol w:w="2551"/>
        <w:gridCol w:w="1559"/>
      </w:tblGrid>
      <w:tr w:rsidR="00FB6DFC" w:rsidRPr="00706B41" w14:paraId="49BB7411" w14:textId="77777777" w:rsidTr="00FB6DFC">
        <w:trPr>
          <w:jc w:val="center"/>
        </w:trPr>
        <w:tc>
          <w:tcPr>
            <w:tcW w:w="2269" w:type="dxa"/>
            <w:shd w:val="clear" w:color="auto" w:fill="auto"/>
          </w:tcPr>
          <w:p w14:paraId="41C39987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Показатели (оцениваемые параметры)</w:t>
            </w:r>
          </w:p>
        </w:tc>
        <w:tc>
          <w:tcPr>
            <w:tcW w:w="3686" w:type="dxa"/>
            <w:shd w:val="clear" w:color="auto" w:fill="auto"/>
          </w:tcPr>
          <w:p w14:paraId="07E5A564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Критерии</w:t>
            </w:r>
          </w:p>
        </w:tc>
        <w:tc>
          <w:tcPr>
            <w:tcW w:w="5103" w:type="dxa"/>
            <w:shd w:val="clear" w:color="auto" w:fill="auto"/>
          </w:tcPr>
          <w:p w14:paraId="10069C89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Степень выраженности оцениваемого качества</w:t>
            </w:r>
          </w:p>
        </w:tc>
        <w:tc>
          <w:tcPr>
            <w:tcW w:w="2551" w:type="dxa"/>
            <w:shd w:val="clear" w:color="auto" w:fill="auto"/>
          </w:tcPr>
          <w:p w14:paraId="68AFF7E1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Уровень развития</w:t>
            </w:r>
          </w:p>
        </w:tc>
        <w:tc>
          <w:tcPr>
            <w:tcW w:w="1559" w:type="dxa"/>
            <w:shd w:val="clear" w:color="auto" w:fill="auto"/>
          </w:tcPr>
          <w:p w14:paraId="41C550D9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Метод диагностики</w:t>
            </w:r>
          </w:p>
        </w:tc>
      </w:tr>
      <w:tr w:rsidR="00FB6DFC" w:rsidRPr="00706B41" w14:paraId="0CD5360D" w14:textId="77777777" w:rsidTr="00FB6DFC">
        <w:trPr>
          <w:jc w:val="center"/>
        </w:trPr>
        <w:tc>
          <w:tcPr>
            <w:tcW w:w="15168" w:type="dxa"/>
            <w:gridSpan w:val="5"/>
            <w:shd w:val="clear" w:color="auto" w:fill="auto"/>
          </w:tcPr>
          <w:p w14:paraId="376084D8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1. Организационно – волевые качества</w:t>
            </w:r>
          </w:p>
        </w:tc>
      </w:tr>
      <w:tr w:rsidR="00FB6DFC" w:rsidRPr="00706B41" w14:paraId="291CA70A" w14:textId="77777777" w:rsidTr="00FB6DFC">
        <w:trPr>
          <w:jc w:val="center"/>
        </w:trPr>
        <w:tc>
          <w:tcPr>
            <w:tcW w:w="2269" w:type="dxa"/>
            <w:shd w:val="clear" w:color="auto" w:fill="auto"/>
          </w:tcPr>
          <w:p w14:paraId="6A87538E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Терпение</w:t>
            </w:r>
          </w:p>
        </w:tc>
        <w:tc>
          <w:tcPr>
            <w:tcW w:w="3686" w:type="dxa"/>
            <w:shd w:val="clear" w:color="auto" w:fill="auto"/>
          </w:tcPr>
          <w:p w14:paraId="649D6FAF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Способность переносить ( выдерживать) известные </w:t>
            </w: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нагрузки,         уметь преодолевать трудности.</w:t>
            </w:r>
          </w:p>
        </w:tc>
        <w:tc>
          <w:tcPr>
            <w:tcW w:w="5103" w:type="dxa"/>
            <w:shd w:val="clear" w:color="auto" w:fill="auto"/>
          </w:tcPr>
          <w:p w14:paraId="06D28B82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* Терпения хватает меньше чем на ½ занятия;</w:t>
            </w:r>
          </w:p>
          <w:p w14:paraId="563EA22A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*Терпения хватает больше чем на ½ занятия;</w:t>
            </w:r>
          </w:p>
          <w:p w14:paraId="3BDFF7FB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*Терпения хватает на все занятие</w:t>
            </w:r>
          </w:p>
        </w:tc>
        <w:tc>
          <w:tcPr>
            <w:tcW w:w="2551" w:type="dxa"/>
            <w:shd w:val="clear" w:color="auto" w:fill="auto"/>
          </w:tcPr>
          <w:p w14:paraId="1A39200B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Низкий (0-3 балла)</w:t>
            </w:r>
          </w:p>
          <w:p w14:paraId="1C8F00E4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Средний (4-6 баллов)</w:t>
            </w:r>
          </w:p>
          <w:p w14:paraId="3521FBD4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Высокий (7-10 баллов)</w:t>
            </w:r>
          </w:p>
        </w:tc>
        <w:tc>
          <w:tcPr>
            <w:tcW w:w="1559" w:type="dxa"/>
            <w:shd w:val="clear" w:color="auto" w:fill="auto"/>
          </w:tcPr>
          <w:p w14:paraId="73C6B50D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Наблюдение</w:t>
            </w:r>
          </w:p>
        </w:tc>
      </w:tr>
      <w:tr w:rsidR="00FB6DFC" w:rsidRPr="00706B41" w14:paraId="4B2423E3" w14:textId="77777777" w:rsidTr="00FB6DFC">
        <w:trPr>
          <w:jc w:val="center"/>
        </w:trPr>
        <w:tc>
          <w:tcPr>
            <w:tcW w:w="2269" w:type="dxa"/>
            <w:shd w:val="clear" w:color="auto" w:fill="auto"/>
          </w:tcPr>
          <w:p w14:paraId="4B40F317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2.Воля</w:t>
            </w:r>
          </w:p>
        </w:tc>
        <w:tc>
          <w:tcPr>
            <w:tcW w:w="3686" w:type="dxa"/>
            <w:shd w:val="clear" w:color="auto" w:fill="auto"/>
          </w:tcPr>
          <w:p w14:paraId="15BA85A3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Способность активно побуждать себя к практическим действиям.</w:t>
            </w:r>
          </w:p>
        </w:tc>
        <w:tc>
          <w:tcPr>
            <w:tcW w:w="5103" w:type="dxa"/>
            <w:shd w:val="clear" w:color="auto" w:fill="auto"/>
          </w:tcPr>
          <w:p w14:paraId="2FA56E3F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Волевые усилия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обучающегося</w:t>
            </w: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побуждаются:</w:t>
            </w:r>
          </w:p>
          <w:p w14:paraId="78832AEB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*извне;</w:t>
            </w:r>
          </w:p>
          <w:p w14:paraId="5B1276E0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*иногда – самим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обучающимся</w:t>
            </w: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6E6752CD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*всегда - самим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обучающимся</w:t>
            </w: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0CE0841A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14:paraId="1C389637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1E77B5F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Низкий (0-3 балла)</w:t>
            </w:r>
          </w:p>
          <w:p w14:paraId="6874B89C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(4-6 баллов)</w:t>
            </w:r>
          </w:p>
          <w:p w14:paraId="60DB355A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Высокий (7-10 баллов)</w:t>
            </w:r>
          </w:p>
        </w:tc>
        <w:tc>
          <w:tcPr>
            <w:tcW w:w="1559" w:type="dxa"/>
            <w:shd w:val="clear" w:color="auto" w:fill="auto"/>
          </w:tcPr>
          <w:p w14:paraId="549AA120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</w:t>
            </w:r>
          </w:p>
        </w:tc>
      </w:tr>
      <w:tr w:rsidR="00FB6DFC" w:rsidRPr="00706B41" w14:paraId="0D4AFC95" w14:textId="77777777" w:rsidTr="00FB6DFC">
        <w:trPr>
          <w:jc w:val="center"/>
        </w:trPr>
        <w:tc>
          <w:tcPr>
            <w:tcW w:w="2269" w:type="dxa"/>
            <w:shd w:val="clear" w:color="auto" w:fill="auto"/>
          </w:tcPr>
          <w:p w14:paraId="44819E72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Самоконтроль</w:t>
            </w:r>
          </w:p>
        </w:tc>
        <w:tc>
          <w:tcPr>
            <w:tcW w:w="3686" w:type="dxa"/>
            <w:shd w:val="clear" w:color="auto" w:fill="auto"/>
          </w:tcPr>
          <w:p w14:paraId="3BA8533B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контролировать поступки (приводить к должному результату)</w:t>
            </w:r>
          </w:p>
        </w:tc>
        <w:tc>
          <w:tcPr>
            <w:tcW w:w="5103" w:type="dxa"/>
            <w:shd w:val="clear" w:color="auto" w:fill="auto"/>
          </w:tcPr>
          <w:p w14:paraId="438DD3C7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*Учащийся постоянно действует под воздействием контроля;</w:t>
            </w:r>
          </w:p>
          <w:p w14:paraId="33024EDD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*Периодически контролирует себя сам;</w:t>
            </w:r>
          </w:p>
          <w:p w14:paraId="7A983864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*Постоянно контролирует себя сам.</w:t>
            </w:r>
          </w:p>
        </w:tc>
        <w:tc>
          <w:tcPr>
            <w:tcW w:w="2551" w:type="dxa"/>
            <w:shd w:val="clear" w:color="auto" w:fill="auto"/>
          </w:tcPr>
          <w:p w14:paraId="3CB858CD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Низкий (0-3 балла)</w:t>
            </w:r>
          </w:p>
          <w:p w14:paraId="07338FB6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1CE76C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(4-6 баллов)</w:t>
            </w:r>
          </w:p>
          <w:p w14:paraId="4FE6FDD0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Высокий (7-10 баллов)</w:t>
            </w:r>
          </w:p>
        </w:tc>
        <w:tc>
          <w:tcPr>
            <w:tcW w:w="1559" w:type="dxa"/>
            <w:shd w:val="clear" w:color="auto" w:fill="auto"/>
          </w:tcPr>
          <w:p w14:paraId="6BA3FDC2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</w:t>
            </w:r>
          </w:p>
        </w:tc>
      </w:tr>
      <w:tr w:rsidR="00FB6DFC" w:rsidRPr="00706B41" w14:paraId="79A5750C" w14:textId="77777777" w:rsidTr="00FB6DFC">
        <w:trPr>
          <w:jc w:val="center"/>
        </w:trPr>
        <w:tc>
          <w:tcPr>
            <w:tcW w:w="15168" w:type="dxa"/>
            <w:gridSpan w:val="5"/>
            <w:shd w:val="clear" w:color="auto" w:fill="auto"/>
          </w:tcPr>
          <w:p w14:paraId="10C89269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2.Ориентационные качества</w:t>
            </w:r>
          </w:p>
        </w:tc>
      </w:tr>
      <w:tr w:rsidR="00FB6DFC" w:rsidRPr="00706B41" w14:paraId="747CCA79" w14:textId="77777777" w:rsidTr="00FB6DFC">
        <w:trPr>
          <w:jc w:val="center"/>
        </w:trPr>
        <w:tc>
          <w:tcPr>
            <w:tcW w:w="2269" w:type="dxa"/>
            <w:shd w:val="clear" w:color="auto" w:fill="auto"/>
          </w:tcPr>
          <w:p w14:paraId="5B884252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Самооценка</w:t>
            </w:r>
          </w:p>
        </w:tc>
        <w:tc>
          <w:tcPr>
            <w:tcW w:w="3686" w:type="dxa"/>
            <w:shd w:val="clear" w:color="auto" w:fill="auto"/>
          </w:tcPr>
          <w:p w14:paraId="15653276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Способность оценивать себя адекватно реальным достижениям.</w:t>
            </w:r>
          </w:p>
        </w:tc>
        <w:tc>
          <w:tcPr>
            <w:tcW w:w="5103" w:type="dxa"/>
            <w:shd w:val="clear" w:color="auto" w:fill="auto"/>
          </w:tcPr>
          <w:p w14:paraId="664D9735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 Завышенная;</w:t>
            </w:r>
          </w:p>
          <w:p w14:paraId="49AEAAE3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*Заниженная;</w:t>
            </w:r>
          </w:p>
          <w:p w14:paraId="4CDEB01D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*Нормальная</w:t>
            </w:r>
          </w:p>
        </w:tc>
        <w:tc>
          <w:tcPr>
            <w:tcW w:w="2551" w:type="dxa"/>
            <w:shd w:val="clear" w:color="auto" w:fill="auto"/>
          </w:tcPr>
          <w:p w14:paraId="161726B9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Низкий (0-3 балла)</w:t>
            </w:r>
          </w:p>
          <w:p w14:paraId="1135470D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(4-6 баллов)</w:t>
            </w:r>
          </w:p>
          <w:p w14:paraId="43F367E8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Высокий (7-10 баллов)</w:t>
            </w:r>
          </w:p>
        </w:tc>
        <w:tc>
          <w:tcPr>
            <w:tcW w:w="1559" w:type="dxa"/>
            <w:shd w:val="clear" w:color="auto" w:fill="auto"/>
          </w:tcPr>
          <w:p w14:paraId="6BE6133C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</w:t>
            </w:r>
          </w:p>
        </w:tc>
      </w:tr>
      <w:tr w:rsidR="00FB6DFC" w:rsidRPr="00706B41" w14:paraId="690E87FC" w14:textId="77777777" w:rsidTr="00FB6DFC">
        <w:trPr>
          <w:jc w:val="center"/>
        </w:trPr>
        <w:tc>
          <w:tcPr>
            <w:tcW w:w="2269" w:type="dxa"/>
            <w:shd w:val="clear" w:color="auto" w:fill="auto"/>
          </w:tcPr>
          <w:p w14:paraId="72707086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Интерес к занятиям в объединении</w:t>
            </w:r>
          </w:p>
        </w:tc>
        <w:tc>
          <w:tcPr>
            <w:tcW w:w="3686" w:type="dxa"/>
            <w:shd w:val="clear" w:color="auto" w:fill="auto"/>
          </w:tcPr>
          <w:p w14:paraId="5E99CC86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Осознание участия воспитанника в освоении образовательной программы.</w:t>
            </w:r>
          </w:p>
        </w:tc>
        <w:tc>
          <w:tcPr>
            <w:tcW w:w="5103" w:type="dxa"/>
            <w:shd w:val="clear" w:color="auto" w:fill="auto"/>
          </w:tcPr>
          <w:p w14:paraId="4D4816A8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*Интерес к знаниям продиктован извне;</w:t>
            </w:r>
          </w:p>
          <w:p w14:paraId="619A0D09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*Интерес периодически поддерживается самим воспитанником;</w:t>
            </w:r>
          </w:p>
          <w:p w14:paraId="6DF30296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*Интерес постоянно поддерживается воспитанником самостоятельно;</w:t>
            </w:r>
          </w:p>
        </w:tc>
        <w:tc>
          <w:tcPr>
            <w:tcW w:w="2551" w:type="dxa"/>
            <w:shd w:val="clear" w:color="auto" w:fill="auto"/>
          </w:tcPr>
          <w:p w14:paraId="1EB7190C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Низкий (0-3 балла)</w:t>
            </w:r>
          </w:p>
          <w:p w14:paraId="7148B234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(4-6 баллов)</w:t>
            </w:r>
          </w:p>
          <w:p w14:paraId="0CE974B9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32F8C2F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Высокий (7-10 баллов)</w:t>
            </w:r>
          </w:p>
        </w:tc>
        <w:tc>
          <w:tcPr>
            <w:tcW w:w="1559" w:type="dxa"/>
            <w:shd w:val="clear" w:color="auto" w:fill="auto"/>
          </w:tcPr>
          <w:p w14:paraId="0221E302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</w:t>
            </w:r>
          </w:p>
        </w:tc>
      </w:tr>
      <w:tr w:rsidR="00FB6DFC" w:rsidRPr="00706B41" w14:paraId="719A4736" w14:textId="77777777" w:rsidTr="00FB6DFC">
        <w:trPr>
          <w:jc w:val="center"/>
        </w:trPr>
        <w:tc>
          <w:tcPr>
            <w:tcW w:w="15168" w:type="dxa"/>
            <w:gridSpan w:val="5"/>
            <w:shd w:val="clear" w:color="auto" w:fill="auto"/>
          </w:tcPr>
          <w:p w14:paraId="6D83BA98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3. Поведенческие качества.</w:t>
            </w:r>
          </w:p>
        </w:tc>
      </w:tr>
      <w:tr w:rsidR="00FB6DFC" w:rsidRPr="00706B41" w14:paraId="6C78E057" w14:textId="77777777" w:rsidTr="00FB6DFC">
        <w:trPr>
          <w:jc w:val="center"/>
        </w:trPr>
        <w:tc>
          <w:tcPr>
            <w:tcW w:w="2269" w:type="dxa"/>
            <w:shd w:val="clear" w:color="auto" w:fill="auto"/>
          </w:tcPr>
          <w:p w14:paraId="46AAD555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 Конфликтность</w:t>
            </w:r>
          </w:p>
        </w:tc>
        <w:tc>
          <w:tcPr>
            <w:tcW w:w="3686" w:type="dxa"/>
            <w:shd w:val="clear" w:color="auto" w:fill="auto"/>
          </w:tcPr>
          <w:p w14:paraId="22C6FB51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обучающегося</w:t>
            </w: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контролировать себя в любой конфликтной ситуации.</w:t>
            </w:r>
          </w:p>
        </w:tc>
        <w:tc>
          <w:tcPr>
            <w:tcW w:w="5103" w:type="dxa"/>
            <w:shd w:val="clear" w:color="auto" w:fill="auto"/>
          </w:tcPr>
          <w:p w14:paraId="46A4194F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*Желание участвовать (активно) в конфликте (провоцировать конфликт);</w:t>
            </w:r>
          </w:p>
          <w:p w14:paraId="206BBF19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*Сторонний наблюдатель;</w:t>
            </w:r>
          </w:p>
          <w:p w14:paraId="608EDBED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*Активное примирение;</w:t>
            </w:r>
          </w:p>
        </w:tc>
        <w:tc>
          <w:tcPr>
            <w:tcW w:w="2551" w:type="dxa"/>
            <w:shd w:val="clear" w:color="auto" w:fill="auto"/>
          </w:tcPr>
          <w:p w14:paraId="6397F5A0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Низкий (0-3 балла)</w:t>
            </w:r>
          </w:p>
          <w:p w14:paraId="57B6F5DB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102C0A1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(4-6 баллов)</w:t>
            </w:r>
          </w:p>
          <w:p w14:paraId="01A4B3D0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Высокий (7-10 баллов)</w:t>
            </w:r>
          </w:p>
        </w:tc>
        <w:tc>
          <w:tcPr>
            <w:tcW w:w="1559" w:type="dxa"/>
            <w:shd w:val="clear" w:color="auto" w:fill="auto"/>
          </w:tcPr>
          <w:p w14:paraId="2692E571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</w:t>
            </w:r>
          </w:p>
        </w:tc>
      </w:tr>
      <w:tr w:rsidR="00FB6DFC" w:rsidRPr="00706B41" w14:paraId="5520C60D" w14:textId="77777777" w:rsidTr="00FB6DFC">
        <w:trPr>
          <w:jc w:val="center"/>
        </w:trPr>
        <w:tc>
          <w:tcPr>
            <w:tcW w:w="2269" w:type="dxa"/>
            <w:shd w:val="clear" w:color="auto" w:fill="auto"/>
          </w:tcPr>
          <w:p w14:paraId="74434919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Тип сотрудничества</w:t>
            </w:r>
          </w:p>
        </w:tc>
        <w:tc>
          <w:tcPr>
            <w:tcW w:w="3686" w:type="dxa"/>
            <w:shd w:val="clear" w:color="auto" w:fill="auto"/>
          </w:tcPr>
          <w:p w14:paraId="5458446F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ребенка сотрудничать</w:t>
            </w:r>
          </w:p>
        </w:tc>
        <w:tc>
          <w:tcPr>
            <w:tcW w:w="5103" w:type="dxa"/>
            <w:shd w:val="clear" w:color="auto" w:fill="auto"/>
          </w:tcPr>
          <w:p w14:paraId="59463602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*Не желание сотрудничать (по принуждению);</w:t>
            </w:r>
          </w:p>
          <w:p w14:paraId="7592C2D7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*Желание сотрудничать (участие);</w:t>
            </w:r>
          </w:p>
          <w:p w14:paraId="1A49A353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*Активное сотрудничество (проявляет инициативу);</w:t>
            </w:r>
          </w:p>
        </w:tc>
        <w:tc>
          <w:tcPr>
            <w:tcW w:w="2551" w:type="dxa"/>
            <w:shd w:val="clear" w:color="auto" w:fill="auto"/>
          </w:tcPr>
          <w:p w14:paraId="160B6C50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Низкий (0-3 балла)</w:t>
            </w:r>
          </w:p>
          <w:p w14:paraId="4F4705A3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2B0307A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(4-6 баллов)</w:t>
            </w:r>
          </w:p>
          <w:p w14:paraId="6C40B898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Высокий (7-10 баллов)</w:t>
            </w:r>
          </w:p>
        </w:tc>
        <w:tc>
          <w:tcPr>
            <w:tcW w:w="1559" w:type="dxa"/>
            <w:shd w:val="clear" w:color="auto" w:fill="auto"/>
          </w:tcPr>
          <w:p w14:paraId="09F69E3A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</w:t>
            </w:r>
          </w:p>
        </w:tc>
      </w:tr>
      <w:tr w:rsidR="00FB6DFC" w:rsidRPr="00706B41" w14:paraId="64101F5B" w14:textId="77777777" w:rsidTr="00FB6DFC">
        <w:trPr>
          <w:jc w:val="center"/>
        </w:trPr>
        <w:tc>
          <w:tcPr>
            <w:tcW w:w="15168" w:type="dxa"/>
            <w:gridSpan w:val="5"/>
            <w:shd w:val="clear" w:color="auto" w:fill="auto"/>
          </w:tcPr>
          <w:p w14:paraId="655AB64A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4. Личностные достижения.</w:t>
            </w:r>
          </w:p>
        </w:tc>
      </w:tr>
      <w:tr w:rsidR="00FB6DFC" w:rsidRPr="00706B41" w14:paraId="102CC27F" w14:textId="77777777" w:rsidTr="00FB6DFC">
        <w:trPr>
          <w:jc w:val="center"/>
        </w:trPr>
        <w:tc>
          <w:tcPr>
            <w:tcW w:w="2269" w:type="dxa"/>
            <w:shd w:val="clear" w:color="auto" w:fill="auto"/>
          </w:tcPr>
          <w:p w14:paraId="598FC42B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во всех мероприятиях объединения, МКУ ДО ДДТ</w:t>
            </w:r>
          </w:p>
        </w:tc>
        <w:tc>
          <w:tcPr>
            <w:tcW w:w="3686" w:type="dxa"/>
            <w:shd w:val="clear" w:color="auto" w:fill="auto"/>
          </w:tcPr>
          <w:p w14:paraId="7B6584DA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Степень и качество участия</w:t>
            </w:r>
          </w:p>
        </w:tc>
        <w:tc>
          <w:tcPr>
            <w:tcW w:w="5103" w:type="dxa"/>
            <w:shd w:val="clear" w:color="auto" w:fill="auto"/>
          </w:tcPr>
          <w:p w14:paraId="00A69A3B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*Не принимает участие;</w:t>
            </w:r>
          </w:p>
          <w:p w14:paraId="127786CE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*Принимает участие с помощью педагога или родителей;</w:t>
            </w:r>
          </w:p>
          <w:p w14:paraId="0E7B3740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*Проявляет инициативу;</w:t>
            </w:r>
          </w:p>
        </w:tc>
        <w:tc>
          <w:tcPr>
            <w:tcW w:w="2551" w:type="dxa"/>
            <w:shd w:val="clear" w:color="auto" w:fill="auto"/>
          </w:tcPr>
          <w:p w14:paraId="280349E3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Низкий (0-3 балла)</w:t>
            </w:r>
          </w:p>
          <w:p w14:paraId="21364B11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(4-6 баллов)</w:t>
            </w:r>
          </w:p>
          <w:p w14:paraId="3AEA92D8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Высокий (7-10 баллов)</w:t>
            </w:r>
          </w:p>
        </w:tc>
        <w:tc>
          <w:tcPr>
            <w:tcW w:w="1559" w:type="dxa"/>
            <w:shd w:val="clear" w:color="auto" w:fill="auto"/>
          </w:tcPr>
          <w:p w14:paraId="54104B7C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</w:t>
            </w:r>
          </w:p>
        </w:tc>
      </w:tr>
    </w:tbl>
    <w:p w14:paraId="202E2B93" w14:textId="77777777" w:rsidR="00FB6DFC" w:rsidRPr="00706B41" w:rsidRDefault="00FB6DFC" w:rsidP="00FB6DF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264A6B0A" w14:textId="77777777" w:rsidR="00FB6DFC" w:rsidRPr="00706B41" w:rsidRDefault="00FB6DFC" w:rsidP="00FB6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Критерии оценки результатов обучения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обучающихся</w:t>
      </w:r>
      <w:r w:rsidRPr="00706B4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, обучающихся по программе </w:t>
      </w:r>
      <w:proofErr w:type="spellStart"/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молдуля</w:t>
      </w:r>
      <w:proofErr w:type="spellEnd"/>
    </w:p>
    <w:p w14:paraId="0FF920CC" w14:textId="77777777" w:rsidR="00FB6DFC" w:rsidRPr="00706B41" w:rsidRDefault="00FB6DFC" w:rsidP="00FB6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«Развитие речи» </w:t>
      </w:r>
    </w:p>
    <w:p w14:paraId="636BF47E" w14:textId="77777777" w:rsidR="00FB6DFC" w:rsidRPr="00706B41" w:rsidRDefault="00FB6DFC" w:rsidP="00FB6DF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1624"/>
        <w:gridCol w:w="1736"/>
        <w:gridCol w:w="1950"/>
        <w:gridCol w:w="1770"/>
        <w:gridCol w:w="15"/>
        <w:gridCol w:w="3318"/>
        <w:gridCol w:w="297"/>
        <w:gridCol w:w="15"/>
        <w:gridCol w:w="2239"/>
        <w:gridCol w:w="1559"/>
      </w:tblGrid>
      <w:tr w:rsidR="00FB6DFC" w:rsidRPr="00706B41" w14:paraId="763C1C85" w14:textId="77777777" w:rsidTr="00FB6DFC">
        <w:trPr>
          <w:jc w:val="center"/>
        </w:trPr>
        <w:tc>
          <w:tcPr>
            <w:tcW w:w="2269" w:type="dxa"/>
            <w:gridSpan w:val="2"/>
            <w:shd w:val="clear" w:color="auto" w:fill="auto"/>
          </w:tcPr>
          <w:p w14:paraId="3F8F836E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Показатели (оцениваемые параметры)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7FB1DDE3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Критерии</w:t>
            </w:r>
          </w:p>
        </w:tc>
        <w:tc>
          <w:tcPr>
            <w:tcW w:w="5103" w:type="dxa"/>
            <w:gridSpan w:val="3"/>
            <w:shd w:val="clear" w:color="auto" w:fill="auto"/>
          </w:tcPr>
          <w:p w14:paraId="659A3FE1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Степень выраженности оцениваемого качества</w:t>
            </w:r>
          </w:p>
        </w:tc>
        <w:tc>
          <w:tcPr>
            <w:tcW w:w="2551" w:type="dxa"/>
            <w:gridSpan w:val="3"/>
            <w:shd w:val="clear" w:color="auto" w:fill="auto"/>
          </w:tcPr>
          <w:p w14:paraId="699182A9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Уровень развития</w:t>
            </w:r>
          </w:p>
        </w:tc>
        <w:tc>
          <w:tcPr>
            <w:tcW w:w="1559" w:type="dxa"/>
            <w:shd w:val="clear" w:color="auto" w:fill="auto"/>
          </w:tcPr>
          <w:p w14:paraId="0E4E8B21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Методы диагностики</w:t>
            </w:r>
          </w:p>
        </w:tc>
      </w:tr>
      <w:tr w:rsidR="00FB6DFC" w:rsidRPr="00706B41" w14:paraId="6652B481" w14:textId="77777777" w:rsidTr="00FB6DFC">
        <w:trPr>
          <w:jc w:val="center"/>
        </w:trPr>
        <w:tc>
          <w:tcPr>
            <w:tcW w:w="2269" w:type="dxa"/>
            <w:gridSpan w:val="2"/>
            <w:shd w:val="clear" w:color="auto" w:fill="auto"/>
          </w:tcPr>
          <w:p w14:paraId="7B1F089C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2899" w:type="dxa"/>
            <w:gridSpan w:val="9"/>
            <w:shd w:val="clear" w:color="auto" w:fill="auto"/>
          </w:tcPr>
          <w:p w14:paraId="709A30E5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1. Теоретическая подготовка</w:t>
            </w:r>
          </w:p>
        </w:tc>
      </w:tr>
      <w:tr w:rsidR="00FB6DFC" w:rsidRPr="00706B41" w14:paraId="776DA4B8" w14:textId="77777777" w:rsidTr="00FB6DFC">
        <w:trPr>
          <w:jc w:val="center"/>
        </w:trPr>
        <w:tc>
          <w:tcPr>
            <w:tcW w:w="2269" w:type="dxa"/>
            <w:gridSpan w:val="2"/>
            <w:shd w:val="clear" w:color="auto" w:fill="auto"/>
          </w:tcPr>
          <w:p w14:paraId="0DE3A7B0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Теоретические знания и владение </w:t>
            </w: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специальной терминологией. (по основным разделам </w:t>
            </w:r>
            <w:proofErr w:type="spellStart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</w:t>
            </w:r>
            <w:proofErr w:type="spellEnd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тематического плана)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71A4B0D9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Соответствие теоретических знаний ребенка программным требованиям </w:t>
            </w: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 </w:t>
            </w:r>
            <w:proofErr w:type="gramStart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осмысление</w:t>
            </w:r>
            <w:proofErr w:type="gramEnd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правильность использования специальной терминологии.</w:t>
            </w:r>
          </w:p>
        </w:tc>
        <w:tc>
          <w:tcPr>
            <w:tcW w:w="5103" w:type="dxa"/>
            <w:gridSpan w:val="3"/>
            <w:shd w:val="clear" w:color="auto" w:fill="auto"/>
          </w:tcPr>
          <w:p w14:paraId="56217196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*Низкий уровень (ребенок овладел менее чем ½ объема знаний, не знает термины);</w:t>
            </w:r>
          </w:p>
          <w:p w14:paraId="5C0F71F7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*Средний уровень (уровень усвоенных знаний составляет более ½ объема знаний, знает термины, но не применяет);</w:t>
            </w:r>
          </w:p>
          <w:p w14:paraId="5793EED7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*Высокий уровень (ребенок может ответить на любой вопрос по теоретической части в соответствии с разделами и темами программы, знает и применяет термины). </w:t>
            </w:r>
          </w:p>
        </w:tc>
        <w:tc>
          <w:tcPr>
            <w:tcW w:w="2551" w:type="dxa"/>
            <w:gridSpan w:val="3"/>
            <w:shd w:val="clear" w:color="auto" w:fill="auto"/>
          </w:tcPr>
          <w:p w14:paraId="613E8D56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Низкий </w:t>
            </w:r>
          </w:p>
          <w:p w14:paraId="37C11746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(0-3 балла)</w:t>
            </w:r>
          </w:p>
          <w:p w14:paraId="05A6BC03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Средний </w:t>
            </w:r>
          </w:p>
          <w:p w14:paraId="688781EC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(4-6 баллов)</w:t>
            </w:r>
          </w:p>
          <w:p w14:paraId="31903BD6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Высокий </w:t>
            </w:r>
          </w:p>
          <w:p w14:paraId="05545950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(7-10 баллов)</w:t>
            </w:r>
          </w:p>
        </w:tc>
        <w:tc>
          <w:tcPr>
            <w:tcW w:w="1559" w:type="dxa"/>
            <w:shd w:val="clear" w:color="auto" w:fill="auto"/>
          </w:tcPr>
          <w:p w14:paraId="0FF2FA01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Наблюдение, тестирован</w:t>
            </w: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ие, контрольные вопросы</w:t>
            </w:r>
          </w:p>
        </w:tc>
      </w:tr>
      <w:tr w:rsidR="00FB6DFC" w:rsidRPr="00706B41" w14:paraId="0F15E826" w14:textId="77777777" w:rsidTr="00FB6DFC">
        <w:trPr>
          <w:jc w:val="center"/>
        </w:trPr>
        <w:tc>
          <w:tcPr>
            <w:tcW w:w="15168" w:type="dxa"/>
            <w:gridSpan w:val="11"/>
            <w:shd w:val="clear" w:color="auto" w:fill="auto"/>
          </w:tcPr>
          <w:p w14:paraId="44551510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2. Практическая подготовка</w:t>
            </w:r>
          </w:p>
        </w:tc>
      </w:tr>
      <w:tr w:rsidR="00FB6DFC" w:rsidRPr="00706B41" w14:paraId="5714FCC8" w14:textId="77777777" w:rsidTr="00FB6DFC">
        <w:trPr>
          <w:jc w:val="center"/>
        </w:trPr>
        <w:tc>
          <w:tcPr>
            <w:tcW w:w="645" w:type="dxa"/>
            <w:shd w:val="clear" w:color="auto" w:fill="auto"/>
          </w:tcPr>
          <w:p w14:paraId="5677AB68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360" w:type="dxa"/>
            <w:gridSpan w:val="2"/>
            <w:shd w:val="clear" w:color="auto" w:fill="auto"/>
          </w:tcPr>
          <w:p w14:paraId="47F79810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Параметры рассказа 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3735" w:type="dxa"/>
            <w:gridSpan w:val="3"/>
            <w:shd w:val="clear" w:color="auto" w:fill="auto"/>
          </w:tcPr>
          <w:p w14:paraId="00916B25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Высокий уровень</w:t>
            </w:r>
          </w:p>
          <w:p w14:paraId="65C808EF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7-10</w:t>
            </w:r>
          </w:p>
        </w:tc>
        <w:tc>
          <w:tcPr>
            <w:tcW w:w="3630" w:type="dxa"/>
            <w:gridSpan w:val="3"/>
            <w:shd w:val="clear" w:color="auto" w:fill="auto"/>
          </w:tcPr>
          <w:p w14:paraId="460BB641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Средний уровень</w:t>
            </w:r>
          </w:p>
          <w:p w14:paraId="4A5BC377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4-6</w:t>
            </w:r>
          </w:p>
        </w:tc>
        <w:tc>
          <w:tcPr>
            <w:tcW w:w="3798" w:type="dxa"/>
            <w:gridSpan w:val="2"/>
            <w:shd w:val="clear" w:color="auto" w:fill="auto"/>
          </w:tcPr>
          <w:p w14:paraId="3D667CA1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Низкий уровень</w:t>
            </w:r>
          </w:p>
          <w:p w14:paraId="1FC80282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0-3</w:t>
            </w:r>
          </w:p>
        </w:tc>
      </w:tr>
      <w:tr w:rsidR="00FB6DFC" w:rsidRPr="00706B41" w14:paraId="34DFD791" w14:textId="77777777" w:rsidTr="00FB6DFC">
        <w:trPr>
          <w:jc w:val="center"/>
        </w:trPr>
        <w:tc>
          <w:tcPr>
            <w:tcW w:w="645" w:type="dxa"/>
            <w:shd w:val="clear" w:color="auto" w:fill="auto"/>
          </w:tcPr>
          <w:p w14:paraId="5B327067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60" w:type="dxa"/>
            <w:gridSpan w:val="2"/>
            <w:shd w:val="clear" w:color="auto" w:fill="auto"/>
          </w:tcPr>
          <w:p w14:paraId="390F00E7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Полнота</w:t>
            </w:r>
          </w:p>
        </w:tc>
        <w:tc>
          <w:tcPr>
            <w:tcW w:w="3735" w:type="dxa"/>
            <w:gridSpan w:val="3"/>
            <w:shd w:val="clear" w:color="auto" w:fill="auto"/>
          </w:tcPr>
          <w:p w14:paraId="0FA25D76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передано в полном объёме</w:t>
            </w:r>
          </w:p>
        </w:tc>
        <w:tc>
          <w:tcPr>
            <w:tcW w:w="3630" w:type="dxa"/>
            <w:gridSpan w:val="3"/>
            <w:shd w:val="clear" w:color="auto" w:fill="auto"/>
          </w:tcPr>
          <w:p w14:paraId="62E82C8A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Отражена большая часть событий. Отсутствуют отдельные художественные элементы (образные сравнения, эпитеты и пр.)</w:t>
            </w:r>
          </w:p>
        </w:tc>
        <w:tc>
          <w:tcPr>
            <w:tcW w:w="3798" w:type="dxa"/>
            <w:gridSpan w:val="2"/>
            <w:shd w:val="clear" w:color="auto" w:fill="auto"/>
          </w:tcPr>
          <w:p w14:paraId="00019E93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 схематичен, примитивен, не</w:t>
            </w:r>
          </w:p>
          <w:p w14:paraId="592D2B38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завершён</w:t>
            </w:r>
          </w:p>
        </w:tc>
      </w:tr>
      <w:tr w:rsidR="00FB6DFC" w:rsidRPr="00706B41" w14:paraId="59A5BFE3" w14:textId="77777777" w:rsidTr="00FB6DFC">
        <w:trPr>
          <w:jc w:val="center"/>
        </w:trPr>
        <w:tc>
          <w:tcPr>
            <w:tcW w:w="645" w:type="dxa"/>
            <w:shd w:val="clear" w:color="auto" w:fill="auto"/>
          </w:tcPr>
          <w:p w14:paraId="0A5D9D50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60" w:type="dxa"/>
            <w:gridSpan w:val="2"/>
            <w:shd w:val="clear" w:color="auto" w:fill="auto"/>
          </w:tcPr>
          <w:p w14:paraId="4468AC0D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Самостоятельность</w:t>
            </w:r>
          </w:p>
        </w:tc>
        <w:tc>
          <w:tcPr>
            <w:tcW w:w="3735" w:type="dxa"/>
            <w:gridSpan w:val="3"/>
            <w:shd w:val="clear" w:color="auto" w:fill="auto"/>
          </w:tcPr>
          <w:p w14:paraId="7E9D4C14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Полное отсутствие помощи взрослого</w:t>
            </w:r>
          </w:p>
        </w:tc>
        <w:tc>
          <w:tcPr>
            <w:tcW w:w="3630" w:type="dxa"/>
            <w:gridSpan w:val="3"/>
            <w:shd w:val="clear" w:color="auto" w:fill="auto"/>
          </w:tcPr>
          <w:p w14:paraId="737CA7E7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Эпизодическая помощь взрослого</w:t>
            </w:r>
          </w:p>
        </w:tc>
        <w:tc>
          <w:tcPr>
            <w:tcW w:w="3798" w:type="dxa"/>
            <w:gridSpan w:val="2"/>
            <w:shd w:val="clear" w:color="auto" w:fill="auto"/>
          </w:tcPr>
          <w:p w14:paraId="104246E0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Необходимость частых наводящих вопросов и подсказок взрослого</w:t>
            </w:r>
          </w:p>
        </w:tc>
      </w:tr>
      <w:tr w:rsidR="00FB6DFC" w:rsidRPr="00706B41" w14:paraId="59AF3A69" w14:textId="77777777" w:rsidTr="00FB6DFC">
        <w:trPr>
          <w:jc w:val="center"/>
        </w:trPr>
        <w:tc>
          <w:tcPr>
            <w:tcW w:w="645" w:type="dxa"/>
            <w:shd w:val="clear" w:color="auto" w:fill="auto"/>
          </w:tcPr>
          <w:p w14:paraId="46BF505D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60" w:type="dxa"/>
            <w:gridSpan w:val="2"/>
            <w:shd w:val="clear" w:color="auto" w:fill="auto"/>
          </w:tcPr>
          <w:p w14:paraId="347AE504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Связность</w:t>
            </w:r>
          </w:p>
        </w:tc>
        <w:tc>
          <w:tcPr>
            <w:tcW w:w="3735" w:type="dxa"/>
            <w:gridSpan w:val="3"/>
            <w:shd w:val="clear" w:color="auto" w:fill="auto"/>
          </w:tcPr>
          <w:p w14:paraId="69B08D23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Соблюдает связки между предложениями и частями рассказа</w:t>
            </w:r>
          </w:p>
        </w:tc>
        <w:tc>
          <w:tcPr>
            <w:tcW w:w="3630" w:type="dxa"/>
            <w:gridSpan w:val="3"/>
            <w:shd w:val="clear" w:color="auto" w:fill="auto"/>
          </w:tcPr>
          <w:p w14:paraId="35236AE1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Эпизодически отсутствуют связки между </w:t>
            </w:r>
            <w:proofErr w:type="spellStart"/>
            <w:r w:rsidRPr="00706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предложени</w:t>
            </w:r>
            <w:proofErr w:type="spellEnd"/>
            <w:r w:rsidRPr="00706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706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ями</w:t>
            </w:r>
            <w:proofErr w:type="spellEnd"/>
            <w:r w:rsidRPr="00706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частями рассказа</w:t>
            </w:r>
          </w:p>
        </w:tc>
        <w:tc>
          <w:tcPr>
            <w:tcW w:w="3798" w:type="dxa"/>
            <w:gridSpan w:val="2"/>
            <w:shd w:val="clear" w:color="auto" w:fill="auto"/>
          </w:tcPr>
          <w:p w14:paraId="2AC81A8C" w14:textId="77777777" w:rsidR="00FB6DFC" w:rsidRPr="00706B41" w:rsidRDefault="00FB6DFC" w:rsidP="005A0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соблюдаются связки между предложениями</w:t>
            </w: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06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частями</w:t>
            </w: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06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рассказа. Имеются повторы в связках (слово «потом»)</w:t>
            </w:r>
          </w:p>
        </w:tc>
      </w:tr>
      <w:tr w:rsidR="00FB6DFC" w:rsidRPr="00706B41" w14:paraId="5D164665" w14:textId="77777777" w:rsidTr="00FB6DFC">
        <w:trPr>
          <w:jc w:val="center"/>
        </w:trPr>
        <w:tc>
          <w:tcPr>
            <w:tcW w:w="645" w:type="dxa"/>
            <w:shd w:val="clear" w:color="auto" w:fill="auto"/>
          </w:tcPr>
          <w:p w14:paraId="3260A7E9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1166059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Непрерывность</w:t>
            </w:r>
          </w:p>
        </w:tc>
        <w:tc>
          <w:tcPr>
            <w:tcW w:w="37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27B13D8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Пауз нет</w:t>
            </w:r>
          </w:p>
        </w:tc>
        <w:tc>
          <w:tcPr>
            <w:tcW w:w="3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6B51352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Одна-две </w:t>
            </w:r>
            <w:proofErr w:type="spellStart"/>
            <w:r w:rsidRPr="00706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непродолжитель</w:t>
            </w:r>
            <w:proofErr w:type="spellEnd"/>
            <w:r w:rsidRPr="00706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706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ные</w:t>
            </w:r>
            <w:proofErr w:type="spellEnd"/>
            <w:r w:rsidRPr="00706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паузы</w:t>
            </w:r>
          </w:p>
        </w:tc>
        <w:tc>
          <w:tcPr>
            <w:tcW w:w="3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30010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Частые продолжительные паузы</w:t>
            </w:r>
          </w:p>
        </w:tc>
      </w:tr>
      <w:tr w:rsidR="00FB6DFC" w:rsidRPr="00706B41" w14:paraId="41C85D54" w14:textId="77777777" w:rsidTr="00FB6DFC">
        <w:trPr>
          <w:jc w:val="center"/>
        </w:trPr>
        <w:tc>
          <w:tcPr>
            <w:tcW w:w="645" w:type="dxa"/>
            <w:shd w:val="clear" w:color="auto" w:fill="auto"/>
          </w:tcPr>
          <w:p w14:paraId="3A976FB3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EA50C27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 словарно -го запаса</w:t>
            </w:r>
          </w:p>
        </w:tc>
        <w:tc>
          <w:tcPr>
            <w:tcW w:w="37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CD0241C" w14:textId="77777777" w:rsidR="00FB6DFC" w:rsidRPr="00706B41" w:rsidRDefault="00FB6DFC" w:rsidP="005A0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Разнообразие</w:t>
            </w: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06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лексики, употребление синонимов, сравнений, образных </w:t>
            </w:r>
            <w:proofErr w:type="spellStart"/>
            <w:r w:rsidRPr="00706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</w:t>
            </w:r>
            <w:proofErr w:type="spellEnd"/>
            <w:r w:rsidRPr="00706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</w:t>
            </w:r>
            <w:proofErr w:type="spellStart"/>
            <w:r w:rsidRPr="00706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жений</w:t>
            </w:r>
            <w:proofErr w:type="spellEnd"/>
            <w:r w:rsidRPr="00706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точность (вплоть до оттенков) называния слов-действий и слов-признаков</w:t>
            </w:r>
          </w:p>
        </w:tc>
        <w:tc>
          <w:tcPr>
            <w:tcW w:w="3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8062E3F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Отсутствие точности в назывании некоторых действий, эпизодическое </w:t>
            </w:r>
            <w:r w:rsidRPr="00706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использование слов-признаков</w:t>
            </w:r>
          </w:p>
        </w:tc>
        <w:tc>
          <w:tcPr>
            <w:tcW w:w="3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90C45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Лексика однообразна, примитивна, неточное </w:t>
            </w:r>
            <w:r w:rsidRPr="00706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называние действий, слова-признаки не употребляются</w:t>
            </w:r>
          </w:p>
        </w:tc>
      </w:tr>
      <w:tr w:rsidR="00FB6DFC" w:rsidRPr="00706B41" w14:paraId="4B962FAB" w14:textId="77777777" w:rsidTr="00FB6DFC">
        <w:trPr>
          <w:jc w:val="center"/>
        </w:trPr>
        <w:tc>
          <w:tcPr>
            <w:tcW w:w="645" w:type="dxa"/>
            <w:shd w:val="clear" w:color="auto" w:fill="auto"/>
          </w:tcPr>
          <w:p w14:paraId="3EB12414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3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CC1DCD9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Грамматическая правильность</w:t>
            </w:r>
          </w:p>
        </w:tc>
        <w:tc>
          <w:tcPr>
            <w:tcW w:w="37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442328C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Отсутствие грамматических ошибок</w:t>
            </w:r>
          </w:p>
        </w:tc>
        <w:tc>
          <w:tcPr>
            <w:tcW w:w="3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A99E3CD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Одна-две грамматические ошибки (сложные </w:t>
            </w:r>
            <w:proofErr w:type="spellStart"/>
            <w:r w:rsidRPr="00706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предло</w:t>
            </w:r>
            <w:proofErr w:type="spellEnd"/>
            <w:r w:rsidRPr="00706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706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</w:t>
            </w:r>
            <w:proofErr w:type="spellEnd"/>
            <w:r w:rsidRPr="00706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706B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706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отдельные случаи согласования слов и пр.)</w:t>
            </w:r>
          </w:p>
        </w:tc>
        <w:tc>
          <w:tcPr>
            <w:tcW w:w="3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4F921" w14:textId="77777777" w:rsidR="00FB6DFC" w:rsidRPr="00706B41" w:rsidRDefault="00FB6DFC" w:rsidP="005A0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Частые грамматические</w:t>
            </w: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06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ошибки (порядок слов,</w:t>
            </w: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06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простые</w:t>
            </w:r>
            <w:r w:rsidRPr="00706B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706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предлоги, слово -изменение и пр.)</w:t>
            </w:r>
          </w:p>
        </w:tc>
      </w:tr>
      <w:tr w:rsidR="00FB6DFC" w:rsidRPr="00706B41" w14:paraId="15062379" w14:textId="77777777" w:rsidTr="00FB6DFC">
        <w:trPr>
          <w:trHeight w:val="837"/>
          <w:jc w:val="center"/>
        </w:trPr>
        <w:tc>
          <w:tcPr>
            <w:tcW w:w="645" w:type="dxa"/>
            <w:shd w:val="clear" w:color="auto" w:fill="auto"/>
          </w:tcPr>
          <w:p w14:paraId="5BAF944D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360" w:type="dxa"/>
            <w:gridSpan w:val="2"/>
            <w:shd w:val="clear" w:color="auto" w:fill="auto"/>
          </w:tcPr>
          <w:p w14:paraId="79D93E5D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Последователь</w:t>
            </w:r>
            <w:r w:rsidRPr="00706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ность</w:t>
            </w:r>
          </w:p>
        </w:tc>
        <w:tc>
          <w:tcPr>
            <w:tcW w:w="3735" w:type="dxa"/>
            <w:gridSpan w:val="3"/>
            <w:shd w:val="clear" w:color="auto" w:fill="auto"/>
          </w:tcPr>
          <w:p w14:paraId="1E3A614F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Отсутствуют перестановки событий</w:t>
            </w:r>
          </w:p>
        </w:tc>
        <w:tc>
          <w:tcPr>
            <w:tcW w:w="3630" w:type="dxa"/>
            <w:gridSpan w:val="3"/>
            <w:shd w:val="clear" w:color="auto" w:fill="auto"/>
          </w:tcPr>
          <w:p w14:paraId="40B3E05A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Одна перестановка событий</w:t>
            </w:r>
          </w:p>
        </w:tc>
        <w:tc>
          <w:tcPr>
            <w:tcW w:w="3798" w:type="dxa"/>
            <w:gridSpan w:val="2"/>
            <w:shd w:val="clear" w:color="auto" w:fill="auto"/>
          </w:tcPr>
          <w:p w14:paraId="4FB2AF91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Две и более перестановок событий</w:t>
            </w:r>
          </w:p>
        </w:tc>
      </w:tr>
      <w:tr w:rsidR="00FB6DFC" w:rsidRPr="00706B41" w14:paraId="7ABB9BCB" w14:textId="77777777" w:rsidTr="00FB6DFC">
        <w:trPr>
          <w:jc w:val="center"/>
        </w:trPr>
        <w:tc>
          <w:tcPr>
            <w:tcW w:w="645" w:type="dxa"/>
            <w:shd w:val="clear" w:color="auto" w:fill="auto"/>
          </w:tcPr>
          <w:p w14:paraId="278B8B9C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360" w:type="dxa"/>
            <w:gridSpan w:val="2"/>
            <w:shd w:val="clear" w:color="auto" w:fill="auto"/>
          </w:tcPr>
          <w:p w14:paraId="2F77B16C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Произносительная сторона речи</w:t>
            </w:r>
          </w:p>
        </w:tc>
        <w:tc>
          <w:tcPr>
            <w:tcW w:w="3720" w:type="dxa"/>
            <w:gridSpan w:val="2"/>
            <w:shd w:val="clear" w:color="auto" w:fill="auto"/>
          </w:tcPr>
          <w:p w14:paraId="1DDE363B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Все звуки произносятся правильно, речь внятная, неторопливая, </w:t>
            </w:r>
            <w:proofErr w:type="gramStart"/>
            <w:r w:rsidRPr="00706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выразитель- ная</w:t>
            </w:r>
            <w:proofErr w:type="gramEnd"/>
            <w:r w:rsidRPr="00706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голос громкий</w:t>
            </w:r>
          </w:p>
        </w:tc>
        <w:tc>
          <w:tcPr>
            <w:tcW w:w="3630" w:type="dxa"/>
            <w:gridSpan w:val="3"/>
            <w:shd w:val="clear" w:color="auto" w:fill="auto"/>
          </w:tcPr>
          <w:p w14:paraId="70D33F89" w14:textId="77777777" w:rsidR="00FB6DFC" w:rsidRPr="00706B41" w:rsidRDefault="00FB6DFC" w:rsidP="005A0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Отдельные недочеты в произношении сложных звуков</w:t>
            </w: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06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(Ш,Ж, Р), речь недостаточно</w:t>
            </w: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06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громкая и выразительная</w:t>
            </w:r>
          </w:p>
        </w:tc>
        <w:tc>
          <w:tcPr>
            <w:tcW w:w="3813" w:type="dxa"/>
            <w:gridSpan w:val="3"/>
            <w:shd w:val="clear" w:color="auto" w:fill="auto"/>
          </w:tcPr>
          <w:p w14:paraId="73395D42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Неправильное произношение более 6 звуков (шипящие, сонорные, свистящие), речь тихая, невнятная, интонирование слабое</w:t>
            </w:r>
          </w:p>
        </w:tc>
      </w:tr>
      <w:tr w:rsidR="00FB6DFC" w:rsidRPr="00706B41" w14:paraId="6D8F654D" w14:textId="77777777" w:rsidTr="00FB6DFC">
        <w:trPr>
          <w:jc w:val="center"/>
        </w:trPr>
        <w:tc>
          <w:tcPr>
            <w:tcW w:w="15168" w:type="dxa"/>
            <w:gridSpan w:val="11"/>
            <w:shd w:val="clear" w:color="auto" w:fill="auto"/>
          </w:tcPr>
          <w:p w14:paraId="0A54AD77" w14:textId="77777777" w:rsidR="00FB6DFC" w:rsidRPr="00706B41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3. Основные компетентности</w:t>
            </w:r>
          </w:p>
        </w:tc>
      </w:tr>
      <w:tr w:rsidR="00FB6DFC" w:rsidRPr="00706B41" w14:paraId="382D3EC9" w14:textId="77777777" w:rsidTr="00FB6DFC">
        <w:trPr>
          <w:jc w:val="center"/>
        </w:trPr>
        <w:tc>
          <w:tcPr>
            <w:tcW w:w="2269" w:type="dxa"/>
            <w:gridSpan w:val="2"/>
            <w:shd w:val="clear" w:color="auto" w:fill="auto"/>
          </w:tcPr>
          <w:p w14:paraId="312E2838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</w:t>
            </w:r>
            <w:proofErr w:type="spellEnd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интеллектуальные умения и на -</w:t>
            </w:r>
            <w:proofErr w:type="spellStart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выки</w:t>
            </w:r>
            <w:proofErr w:type="spellEnd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обучающе</w:t>
            </w:r>
            <w:proofErr w:type="spellEnd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  <w:proofErr w:type="spellStart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гося</w:t>
            </w:r>
            <w:proofErr w:type="spellEnd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52C9BFE3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D3559D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66881BF5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Самостоятельность в под -боре и анализе литературы.</w:t>
            </w:r>
          </w:p>
          <w:p w14:paraId="0EA5817D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Самостоятельность в польз -</w:t>
            </w:r>
            <w:proofErr w:type="spellStart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овании</w:t>
            </w:r>
            <w:proofErr w:type="spellEnd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компьютерными источниками информации</w:t>
            </w:r>
          </w:p>
          <w:p w14:paraId="7E655912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Самостоятельность в учеб- но-исследовательской </w:t>
            </w:r>
            <w:proofErr w:type="spellStart"/>
            <w:proofErr w:type="gramStart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</w:t>
            </w:r>
            <w:proofErr w:type="spellEnd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те</w:t>
            </w:r>
            <w:proofErr w:type="gramEnd"/>
          </w:p>
        </w:tc>
        <w:tc>
          <w:tcPr>
            <w:tcW w:w="5103" w:type="dxa"/>
            <w:gridSpan w:val="3"/>
            <w:shd w:val="clear" w:color="auto" w:fill="auto"/>
          </w:tcPr>
          <w:p w14:paraId="1116FE61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*Низкий уровень (ребенок испытывает серьёзные затруднения при работе с литературой, нуждается в постоянной помощи и контроле педагога);</w:t>
            </w:r>
          </w:p>
          <w:p w14:paraId="3A298603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*Средний уровень (ребенок работает с литературой с помощью педагога);</w:t>
            </w:r>
          </w:p>
          <w:p w14:paraId="6606F276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*Высокий уровень (ребенок </w:t>
            </w:r>
            <w:proofErr w:type="spellStart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</w:t>
            </w:r>
            <w:proofErr w:type="spellEnd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  <w:proofErr w:type="spellStart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тельно</w:t>
            </w:r>
            <w:proofErr w:type="spellEnd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работает с литературой, не испытывая особых трудностей);</w:t>
            </w:r>
          </w:p>
        </w:tc>
        <w:tc>
          <w:tcPr>
            <w:tcW w:w="2551" w:type="dxa"/>
            <w:gridSpan w:val="3"/>
            <w:shd w:val="clear" w:color="auto" w:fill="auto"/>
          </w:tcPr>
          <w:p w14:paraId="33907CBF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Низкий </w:t>
            </w:r>
          </w:p>
          <w:p w14:paraId="490E8A19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(0-3 балла)</w:t>
            </w:r>
          </w:p>
          <w:p w14:paraId="4DD4AB56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Средний </w:t>
            </w:r>
          </w:p>
          <w:p w14:paraId="72BDDC4E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(4-6 баллов)</w:t>
            </w:r>
          </w:p>
          <w:p w14:paraId="78B982E9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Высокий </w:t>
            </w:r>
          </w:p>
          <w:p w14:paraId="7FE0181B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(7-10 баллов)</w:t>
            </w:r>
          </w:p>
        </w:tc>
        <w:tc>
          <w:tcPr>
            <w:tcW w:w="1559" w:type="dxa"/>
            <w:shd w:val="clear" w:color="auto" w:fill="auto"/>
          </w:tcPr>
          <w:p w14:paraId="5309C090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исследовательской литературы. Наблюдение</w:t>
            </w:r>
          </w:p>
        </w:tc>
      </w:tr>
      <w:tr w:rsidR="00FB6DFC" w:rsidRPr="00706B41" w14:paraId="38053FFC" w14:textId="77777777" w:rsidTr="00FB6DFC">
        <w:trPr>
          <w:jc w:val="center"/>
        </w:trPr>
        <w:tc>
          <w:tcPr>
            <w:tcW w:w="2269" w:type="dxa"/>
            <w:gridSpan w:val="2"/>
            <w:shd w:val="clear" w:color="auto" w:fill="auto"/>
          </w:tcPr>
          <w:p w14:paraId="3ACE8321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2.Коммуникативные умения и навыки обучающегося</w:t>
            </w:r>
          </w:p>
          <w:p w14:paraId="1F896839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75702760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Адекватность восприятия информации, идущей от педагога.</w:t>
            </w:r>
          </w:p>
          <w:p w14:paraId="6AA37174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Свобода владения и подачи ребенком подготовленной </w:t>
            </w: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информации. Самостоятельность в дискуссии, логика в </w:t>
            </w:r>
            <w:proofErr w:type="spellStart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построе</w:t>
            </w:r>
            <w:proofErr w:type="spellEnd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  <w:proofErr w:type="spellStart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нии</w:t>
            </w:r>
            <w:proofErr w:type="spellEnd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доказательств</w:t>
            </w:r>
          </w:p>
        </w:tc>
        <w:tc>
          <w:tcPr>
            <w:tcW w:w="5103" w:type="dxa"/>
            <w:gridSpan w:val="3"/>
            <w:shd w:val="clear" w:color="auto" w:fill="auto"/>
          </w:tcPr>
          <w:p w14:paraId="1B44586B" w14:textId="77777777" w:rsidR="00FB6DFC" w:rsidRPr="00706B41" w:rsidRDefault="00FB6DFC" w:rsidP="005A01D1">
            <w:pPr>
              <w:spacing w:after="0" w:line="240" w:lineRule="auto"/>
              <w:ind w:right="-15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*Низкий уровень (объяснения педагога не слушает, учебную информацию не воспринимает; испытывает серьезные затруднения в концентрации внимания, с </w:t>
            </w: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трудом воспринимает учебную </w:t>
            </w:r>
            <w:proofErr w:type="spellStart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</w:t>
            </w:r>
            <w:proofErr w:type="spellEnd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цию</w:t>
            </w:r>
            <w:proofErr w:type="spellEnd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перед аудиторией не выступает;</w:t>
            </w:r>
          </w:p>
          <w:p w14:paraId="2800BC37" w14:textId="77777777" w:rsidR="00FB6DFC" w:rsidRPr="00706B41" w:rsidRDefault="00FB6DFC" w:rsidP="005A01D1">
            <w:pPr>
              <w:spacing w:after="0" w:line="240" w:lineRule="auto"/>
              <w:ind w:right="-15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испытывает серьезные затруднения при подготовке и подаче информации; участие в дискуссиях не принимает, свое мнение не защищает; испытывает серьезные </w:t>
            </w:r>
            <w:proofErr w:type="spellStart"/>
            <w:proofErr w:type="gramStart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затруд</w:t>
            </w:r>
            <w:proofErr w:type="spellEnd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нения</w:t>
            </w:r>
            <w:proofErr w:type="gramEnd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ситуации дискуссии, </w:t>
            </w:r>
            <w:proofErr w:type="spellStart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необходимос</w:t>
            </w:r>
            <w:proofErr w:type="spellEnd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</w:t>
            </w:r>
            <w:proofErr w:type="spellEnd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предъявления доказательств и </w:t>
            </w:r>
            <w:proofErr w:type="spellStart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аргумен</w:t>
            </w:r>
            <w:proofErr w:type="spellEnd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тации</w:t>
            </w:r>
            <w:proofErr w:type="spellEnd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своей точки зрения, нуждается в значительной помощи педагога</w:t>
            </w:r>
            <w:r w:rsidRPr="00706B41"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3F415E6D" w14:textId="77777777" w:rsidR="00FB6DFC" w:rsidRPr="00706B41" w:rsidRDefault="00FB6DFC" w:rsidP="005A01D1">
            <w:pPr>
              <w:spacing w:after="0" w:line="240" w:lineRule="auto"/>
              <w:ind w:right="-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*Средний уровень (слушает и слышит педагога, воспринимает учебную </w:t>
            </w:r>
            <w:proofErr w:type="spellStart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</w:t>
            </w:r>
            <w:proofErr w:type="spellEnd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цию</w:t>
            </w:r>
            <w:proofErr w:type="spellEnd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 напоминании и контроле, иногда принимает во внимание мнение других; слушает и слышит педагога, воспринимает </w:t>
            </w:r>
            <w:proofErr w:type="gramStart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учеб- </w:t>
            </w:r>
            <w:proofErr w:type="spellStart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ную</w:t>
            </w:r>
            <w:proofErr w:type="spellEnd"/>
            <w:proofErr w:type="gramEnd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информацию при напоминании и контроле, иногда принимает во </w:t>
            </w:r>
            <w:proofErr w:type="spellStart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внима</w:t>
            </w:r>
            <w:proofErr w:type="spellEnd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  <w:proofErr w:type="spellStart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</w:t>
            </w:r>
            <w:proofErr w:type="spellEnd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мнение других; самостоятельно участвует в дискуссии, логически обо- </w:t>
            </w:r>
            <w:proofErr w:type="spellStart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снованно</w:t>
            </w:r>
            <w:proofErr w:type="spellEnd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предъявляет доказательства, убедительно аргументирует свою точку зрения.).</w:t>
            </w:r>
          </w:p>
          <w:p w14:paraId="49D04A46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*Высокий уровень (ребенок </w:t>
            </w:r>
            <w:proofErr w:type="spellStart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</w:t>
            </w:r>
            <w:proofErr w:type="spellEnd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  <w:proofErr w:type="spellStart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тельно</w:t>
            </w:r>
            <w:proofErr w:type="spellEnd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работает с литературой, не </w:t>
            </w:r>
            <w:proofErr w:type="spellStart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испы</w:t>
            </w:r>
            <w:proofErr w:type="spellEnd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тывает</w:t>
            </w:r>
            <w:proofErr w:type="spellEnd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особых затруднений);</w:t>
            </w:r>
          </w:p>
        </w:tc>
        <w:tc>
          <w:tcPr>
            <w:tcW w:w="2551" w:type="dxa"/>
            <w:gridSpan w:val="3"/>
            <w:shd w:val="clear" w:color="auto" w:fill="auto"/>
          </w:tcPr>
          <w:p w14:paraId="56BE2EA1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Низкий </w:t>
            </w:r>
          </w:p>
          <w:p w14:paraId="590FB01A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(0-3 балла)</w:t>
            </w:r>
          </w:p>
          <w:p w14:paraId="49E3B893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Средний </w:t>
            </w:r>
          </w:p>
          <w:p w14:paraId="402CC528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(4-6 баллов)</w:t>
            </w:r>
          </w:p>
          <w:p w14:paraId="10945CA3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Высокий </w:t>
            </w:r>
          </w:p>
          <w:p w14:paraId="26B2892C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(7-10 баллов)</w:t>
            </w:r>
          </w:p>
        </w:tc>
        <w:tc>
          <w:tcPr>
            <w:tcW w:w="1559" w:type="dxa"/>
            <w:shd w:val="clear" w:color="auto" w:fill="auto"/>
          </w:tcPr>
          <w:p w14:paraId="2A451A0D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Наблюдение</w:t>
            </w:r>
          </w:p>
        </w:tc>
      </w:tr>
      <w:tr w:rsidR="00FB6DFC" w:rsidRPr="00706B41" w14:paraId="6B156BB7" w14:textId="77777777" w:rsidTr="00FB6DFC">
        <w:trPr>
          <w:jc w:val="center"/>
        </w:trPr>
        <w:tc>
          <w:tcPr>
            <w:tcW w:w="2269" w:type="dxa"/>
            <w:gridSpan w:val="2"/>
            <w:shd w:val="clear" w:color="auto" w:fill="auto"/>
          </w:tcPr>
          <w:p w14:paraId="3C748987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3.Организационные умения и </w:t>
            </w: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навыки обучающегося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5DCCD7DC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Способность </w:t>
            </w:r>
            <w:proofErr w:type="spellStart"/>
            <w:proofErr w:type="gramStart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</w:t>
            </w:r>
            <w:proofErr w:type="spellEnd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но</w:t>
            </w:r>
            <w:proofErr w:type="gramEnd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организовывать свое </w:t>
            </w:r>
            <w:proofErr w:type="spellStart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</w:t>
            </w:r>
            <w:proofErr w:type="spellEnd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бочее</w:t>
            </w:r>
            <w:proofErr w:type="spellEnd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место к деятельности и убирать за собой. </w:t>
            </w:r>
            <w:proofErr w:type="spellStart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Аккура</w:t>
            </w:r>
            <w:proofErr w:type="spellEnd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тность</w:t>
            </w:r>
            <w:proofErr w:type="spellEnd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ответственность в работе;</w:t>
            </w:r>
          </w:p>
          <w:p w14:paraId="1681E845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Эффективно распределять и использовать время. </w:t>
            </w:r>
            <w:proofErr w:type="spellStart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</w:t>
            </w:r>
            <w:proofErr w:type="spellEnd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дение</w:t>
            </w:r>
            <w:proofErr w:type="spellEnd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правил работы на </w:t>
            </w:r>
            <w:proofErr w:type="spellStart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сце</w:t>
            </w:r>
            <w:proofErr w:type="spellEnd"/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-не. Соответствие реальных навыков соблюдения правил безопасности программным требованиям</w:t>
            </w:r>
          </w:p>
        </w:tc>
        <w:tc>
          <w:tcPr>
            <w:tcW w:w="5103" w:type="dxa"/>
            <w:gridSpan w:val="3"/>
            <w:shd w:val="clear" w:color="auto" w:fill="auto"/>
          </w:tcPr>
          <w:p w14:paraId="10B84E46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*Низкий уровень (ребенок испытывает серьезные затруднения, нуждается в </w:t>
            </w: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постоянной помощи и контроле педагога);</w:t>
            </w:r>
          </w:p>
          <w:p w14:paraId="099F978B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*Средний уровень (ребенок нуждается в помощи и контроле педагога);</w:t>
            </w:r>
          </w:p>
          <w:p w14:paraId="4A85673E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*Высокий уровень ( ребенок все делает самостоятельно);</w:t>
            </w:r>
          </w:p>
        </w:tc>
        <w:tc>
          <w:tcPr>
            <w:tcW w:w="2551" w:type="dxa"/>
            <w:gridSpan w:val="3"/>
            <w:shd w:val="clear" w:color="auto" w:fill="auto"/>
          </w:tcPr>
          <w:p w14:paraId="7AD694C1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Низкий </w:t>
            </w:r>
          </w:p>
          <w:p w14:paraId="1515AB26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(0-3 балла)</w:t>
            </w:r>
          </w:p>
          <w:p w14:paraId="7B538E2B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Средний </w:t>
            </w:r>
          </w:p>
          <w:p w14:paraId="4F81FEC2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(4-6 баллов)</w:t>
            </w:r>
          </w:p>
          <w:p w14:paraId="49172B1F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Высокий </w:t>
            </w:r>
          </w:p>
          <w:p w14:paraId="18DE2B84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(7-10 баллов)</w:t>
            </w:r>
          </w:p>
        </w:tc>
        <w:tc>
          <w:tcPr>
            <w:tcW w:w="1559" w:type="dxa"/>
            <w:shd w:val="clear" w:color="auto" w:fill="auto"/>
          </w:tcPr>
          <w:p w14:paraId="1E3825F8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Наблюдение.</w:t>
            </w:r>
          </w:p>
        </w:tc>
      </w:tr>
      <w:tr w:rsidR="00FB6DFC" w:rsidRPr="00706B41" w14:paraId="30083FE8" w14:textId="77777777" w:rsidTr="00FB6DFC">
        <w:trPr>
          <w:jc w:val="center"/>
        </w:trPr>
        <w:tc>
          <w:tcPr>
            <w:tcW w:w="2269" w:type="dxa"/>
            <w:gridSpan w:val="2"/>
            <w:shd w:val="clear" w:color="auto" w:fill="auto"/>
          </w:tcPr>
          <w:p w14:paraId="2FD23668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4.Достижения обучающегося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2E7DEF0D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уровне детского объединения;</w:t>
            </w:r>
          </w:p>
          <w:p w14:paraId="30489333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уровне МБУ ДО ЦДО;</w:t>
            </w:r>
          </w:p>
          <w:p w14:paraId="6B43DE52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уровне района;</w:t>
            </w:r>
          </w:p>
          <w:p w14:paraId="25B4E4FB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краевом уровне.</w:t>
            </w:r>
          </w:p>
        </w:tc>
        <w:tc>
          <w:tcPr>
            <w:tcW w:w="5103" w:type="dxa"/>
            <w:gridSpan w:val="3"/>
            <w:shd w:val="clear" w:color="auto" w:fill="auto"/>
          </w:tcPr>
          <w:p w14:paraId="27C127F5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Благодарность (2 б.), Грамота (3 б.), Награды (5 б.), Звания (10 б.)</w:t>
            </w:r>
          </w:p>
          <w:p w14:paraId="3826B360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gridSpan w:val="3"/>
            <w:shd w:val="clear" w:color="auto" w:fill="auto"/>
          </w:tcPr>
          <w:p w14:paraId="3FBC4DC1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35FFC3D3" w14:textId="77777777" w:rsidR="00FB6DFC" w:rsidRPr="00706B41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7888158" w14:textId="77777777" w:rsidR="00FB6DFC" w:rsidRDefault="00FB6DFC" w:rsidP="00FB6DF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AD6F38B" w14:textId="77777777" w:rsidR="00FB6DFC" w:rsidRDefault="00FB6DFC" w:rsidP="00FB6DF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34A0EE4" w14:textId="77777777" w:rsidR="00FB6DFC" w:rsidRDefault="00FB6DFC" w:rsidP="00FB6D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92167B" w14:textId="77777777" w:rsidR="00FB6DFC" w:rsidRDefault="00FB6DFC" w:rsidP="00FB6D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FB6DFC" w:rsidSect="00FB6DFC">
          <w:pgSz w:w="16838" w:h="11906" w:orient="landscape"/>
          <w:pgMar w:top="567" w:right="1134" w:bottom="567" w:left="1134" w:header="708" w:footer="708" w:gutter="0"/>
          <w:cols w:space="708"/>
          <w:docGrid w:linePitch="360"/>
        </w:sectPr>
      </w:pPr>
    </w:p>
    <w:p w14:paraId="546DDC67" w14:textId="77777777" w:rsidR="00FB6DFC" w:rsidRPr="00706B41" w:rsidRDefault="00FB6DFC" w:rsidP="00FB6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706B41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МОНИТОРИНГ   развития качеств личности</w:t>
      </w:r>
      <w:r w:rsidRPr="00706B4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обучающихся</w:t>
      </w:r>
      <w:r w:rsidRPr="00706B4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, </w:t>
      </w:r>
    </w:p>
    <w:p w14:paraId="15AD30EA" w14:textId="77777777" w:rsidR="00FB6DFC" w:rsidRPr="00706B41" w:rsidRDefault="00FB6DFC" w:rsidP="00FB6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706B4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обучающихся по программе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модуля «Развитие речи» </w:t>
      </w:r>
    </w:p>
    <w:p w14:paraId="303A3E27" w14:textId="77777777" w:rsidR="00FB6DFC" w:rsidRPr="0029103D" w:rsidRDefault="00FB6DFC" w:rsidP="00FB6DFC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1502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22"/>
        <w:gridCol w:w="3001"/>
        <w:gridCol w:w="3001"/>
        <w:gridCol w:w="3001"/>
        <w:gridCol w:w="3002"/>
      </w:tblGrid>
      <w:tr w:rsidR="00FB6DFC" w:rsidRPr="00706B41" w14:paraId="2F839289" w14:textId="77777777" w:rsidTr="005A01D1">
        <w:trPr>
          <w:cantSplit/>
          <w:trHeight w:val="413"/>
        </w:trPr>
        <w:tc>
          <w:tcPr>
            <w:tcW w:w="3022" w:type="dxa"/>
            <w:vMerge w:val="restart"/>
            <w:vAlign w:val="center"/>
          </w:tcPr>
          <w:p w14:paraId="456F1A09" w14:textId="77777777" w:rsidR="00FB6DFC" w:rsidRPr="00706B41" w:rsidRDefault="00FB6DFC" w:rsidP="005A01D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Качества</w:t>
            </w:r>
          </w:p>
          <w:p w14:paraId="5246AA21" w14:textId="77777777" w:rsidR="00FB6DFC" w:rsidRPr="00706B41" w:rsidRDefault="00FB6DFC" w:rsidP="005A01D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личности</w:t>
            </w:r>
          </w:p>
        </w:tc>
        <w:tc>
          <w:tcPr>
            <w:tcW w:w="12005" w:type="dxa"/>
            <w:gridSpan w:val="4"/>
            <w:vAlign w:val="center"/>
          </w:tcPr>
          <w:p w14:paraId="7BF98C2D" w14:textId="77777777" w:rsidR="00FB6DFC" w:rsidRPr="00706B41" w:rsidRDefault="00FB6DFC" w:rsidP="005A01D1">
            <w:pPr>
              <w:keepNext/>
              <w:spacing w:before="240" w:after="6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  <w:lang w:eastAsia="ru-RU"/>
              </w:rPr>
            </w:pPr>
            <w:r w:rsidRPr="00706B41"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  <w:lang w:eastAsia="ru-RU"/>
              </w:rPr>
              <w:t>Признаки проявления качеств личности</w:t>
            </w:r>
          </w:p>
        </w:tc>
      </w:tr>
      <w:tr w:rsidR="00FB6DFC" w:rsidRPr="00706B41" w14:paraId="5FD9BBE7" w14:textId="77777777" w:rsidTr="005A01D1">
        <w:trPr>
          <w:cantSplit/>
        </w:trPr>
        <w:tc>
          <w:tcPr>
            <w:tcW w:w="3022" w:type="dxa"/>
            <w:vMerge/>
          </w:tcPr>
          <w:p w14:paraId="659952BB" w14:textId="77777777" w:rsidR="00FB6DFC" w:rsidRPr="00706B41" w:rsidRDefault="00FB6DFC" w:rsidP="005A01D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1" w:type="dxa"/>
          </w:tcPr>
          <w:p w14:paraId="4607BC48" w14:textId="77777777" w:rsidR="00FB6DFC" w:rsidRPr="00706B41" w:rsidRDefault="00FB6DFC" w:rsidP="005A01D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ярко проявляются</w:t>
            </w:r>
          </w:p>
          <w:p w14:paraId="31CEE2A9" w14:textId="77777777" w:rsidR="00FB6DFC" w:rsidRPr="00706B41" w:rsidRDefault="00FB6DFC" w:rsidP="005A01D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3 балла</w:t>
            </w:r>
          </w:p>
        </w:tc>
        <w:tc>
          <w:tcPr>
            <w:tcW w:w="3001" w:type="dxa"/>
          </w:tcPr>
          <w:p w14:paraId="68DA3254" w14:textId="77777777" w:rsidR="00FB6DFC" w:rsidRPr="00706B41" w:rsidRDefault="00FB6DFC" w:rsidP="005A01D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проявляются</w:t>
            </w:r>
          </w:p>
          <w:p w14:paraId="15C99E8E" w14:textId="77777777" w:rsidR="00FB6DFC" w:rsidRPr="00706B41" w:rsidRDefault="00FB6DFC" w:rsidP="005A01D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2 балла</w:t>
            </w:r>
          </w:p>
        </w:tc>
        <w:tc>
          <w:tcPr>
            <w:tcW w:w="3001" w:type="dxa"/>
          </w:tcPr>
          <w:p w14:paraId="72D45F7C" w14:textId="77777777" w:rsidR="00FB6DFC" w:rsidRPr="00706B41" w:rsidRDefault="00FB6DFC" w:rsidP="005A01D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слабо проявляются</w:t>
            </w:r>
          </w:p>
          <w:p w14:paraId="58601733" w14:textId="77777777" w:rsidR="00FB6DFC" w:rsidRPr="00706B41" w:rsidRDefault="00FB6DFC" w:rsidP="005A01D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</w:tc>
        <w:tc>
          <w:tcPr>
            <w:tcW w:w="3002" w:type="dxa"/>
          </w:tcPr>
          <w:p w14:paraId="7966E2CE" w14:textId="77777777" w:rsidR="00FB6DFC" w:rsidRPr="00706B41" w:rsidRDefault="00FB6DFC" w:rsidP="005A01D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не проявляются</w:t>
            </w:r>
          </w:p>
          <w:p w14:paraId="7B17EC86" w14:textId="77777777" w:rsidR="00FB6DFC" w:rsidRPr="00706B41" w:rsidRDefault="00FB6DFC" w:rsidP="005A01D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0 баллов</w:t>
            </w:r>
          </w:p>
        </w:tc>
      </w:tr>
      <w:tr w:rsidR="00FB6DFC" w:rsidRPr="00706B41" w14:paraId="7333ABA1" w14:textId="77777777" w:rsidTr="005A01D1">
        <w:trPr>
          <w:cantSplit/>
          <w:trHeight w:val="1579"/>
        </w:trPr>
        <w:tc>
          <w:tcPr>
            <w:tcW w:w="3022" w:type="dxa"/>
          </w:tcPr>
          <w:p w14:paraId="3F0A640F" w14:textId="77777777" w:rsidR="00FB6DFC" w:rsidRPr="00706B41" w:rsidRDefault="00FB6DFC" w:rsidP="005A01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1. Активность,</w:t>
            </w:r>
          </w:p>
          <w:p w14:paraId="0CAD76CF" w14:textId="77777777" w:rsidR="00FB6DFC" w:rsidRPr="00706B41" w:rsidRDefault="00FB6DFC" w:rsidP="005A01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 xml:space="preserve">    организаторские способности</w:t>
            </w:r>
          </w:p>
        </w:tc>
        <w:tc>
          <w:tcPr>
            <w:tcW w:w="3001" w:type="dxa"/>
          </w:tcPr>
          <w:p w14:paraId="75B39121" w14:textId="77777777" w:rsidR="00FB6DFC" w:rsidRPr="00706B41" w:rsidRDefault="00FB6DFC" w:rsidP="005A01D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Активен, проявляет стойкий познавательный интерес,  целеустремлен, трудолюбив и прилежен, добивается выдающихся результатов, инициативен, организует деятельность других.</w:t>
            </w:r>
          </w:p>
        </w:tc>
        <w:tc>
          <w:tcPr>
            <w:tcW w:w="3001" w:type="dxa"/>
          </w:tcPr>
          <w:p w14:paraId="04D38618" w14:textId="77777777" w:rsidR="00FB6DFC" w:rsidRPr="00706B41" w:rsidRDefault="00FB6DFC" w:rsidP="005A01D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Активен, проявляет стойкий познавательный интерес, трудолюбив, добивается хороших результатов.</w:t>
            </w:r>
          </w:p>
        </w:tc>
        <w:tc>
          <w:tcPr>
            <w:tcW w:w="3001" w:type="dxa"/>
          </w:tcPr>
          <w:p w14:paraId="41CBF7CC" w14:textId="77777777" w:rsidR="00FB6DFC" w:rsidRPr="00706B41" w:rsidRDefault="00FB6DFC" w:rsidP="005A01D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Мало активен, наблюдает за деятельностью других, забывает выполнить задание. Результативность невысокая.</w:t>
            </w:r>
          </w:p>
        </w:tc>
        <w:tc>
          <w:tcPr>
            <w:tcW w:w="3002" w:type="dxa"/>
          </w:tcPr>
          <w:p w14:paraId="48EE25F9" w14:textId="77777777" w:rsidR="00FB6DFC" w:rsidRPr="00706B41" w:rsidRDefault="00FB6DFC" w:rsidP="005A01D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Пропускает занятия, мешает другим.</w:t>
            </w:r>
          </w:p>
        </w:tc>
      </w:tr>
      <w:tr w:rsidR="00FB6DFC" w:rsidRPr="00706B41" w14:paraId="68329456" w14:textId="77777777" w:rsidTr="005A01D1">
        <w:trPr>
          <w:cantSplit/>
        </w:trPr>
        <w:tc>
          <w:tcPr>
            <w:tcW w:w="3022" w:type="dxa"/>
          </w:tcPr>
          <w:p w14:paraId="204C2817" w14:textId="77777777" w:rsidR="00FB6DFC" w:rsidRPr="00706B41" w:rsidRDefault="00FB6DFC" w:rsidP="005A01D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Коммуникативные    навыки, коллективизм</w:t>
            </w:r>
          </w:p>
        </w:tc>
        <w:tc>
          <w:tcPr>
            <w:tcW w:w="3001" w:type="dxa"/>
          </w:tcPr>
          <w:p w14:paraId="24AAC3B6" w14:textId="77777777" w:rsidR="00FB6DFC" w:rsidRPr="00706B41" w:rsidRDefault="00FB6DFC" w:rsidP="005A01D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Легко вступает и поддерживает контакты, разрешает конфликты, дружелюбен со всеми, инициативен, по собственному желанию успешно выступает перед аудиторией.</w:t>
            </w:r>
          </w:p>
        </w:tc>
        <w:tc>
          <w:tcPr>
            <w:tcW w:w="3001" w:type="dxa"/>
          </w:tcPr>
          <w:p w14:paraId="4622F04A" w14:textId="77777777" w:rsidR="00FB6DFC" w:rsidRPr="00706B41" w:rsidRDefault="00FB6DFC" w:rsidP="005A01D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Вступает и поддерживает контакты, не вступает в конфликты, дружелюбен со всеми, по инициативе руководителя или группы выступает перед аудиторией.</w:t>
            </w:r>
          </w:p>
        </w:tc>
        <w:tc>
          <w:tcPr>
            <w:tcW w:w="3001" w:type="dxa"/>
          </w:tcPr>
          <w:p w14:paraId="45691230" w14:textId="77777777" w:rsidR="00FB6DFC" w:rsidRPr="00706B41" w:rsidRDefault="00FB6DFC" w:rsidP="005A01D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Поддерживает контакты избирательно, чаще работает индивидуально, публично не выступает.</w:t>
            </w:r>
          </w:p>
        </w:tc>
        <w:tc>
          <w:tcPr>
            <w:tcW w:w="3002" w:type="dxa"/>
          </w:tcPr>
          <w:p w14:paraId="6AEB83F7" w14:textId="77777777" w:rsidR="00FB6DFC" w:rsidRPr="00706B41" w:rsidRDefault="00FB6DFC" w:rsidP="005A01D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Замкнут, общение затруднено,  адаптируется в коллективе с трудом, является инициатором конфликтов.</w:t>
            </w:r>
          </w:p>
        </w:tc>
      </w:tr>
      <w:tr w:rsidR="00FB6DFC" w:rsidRPr="00706B41" w14:paraId="39B80176" w14:textId="77777777" w:rsidTr="005A01D1">
        <w:trPr>
          <w:cantSplit/>
        </w:trPr>
        <w:tc>
          <w:tcPr>
            <w:tcW w:w="3022" w:type="dxa"/>
          </w:tcPr>
          <w:p w14:paraId="77719FF3" w14:textId="77777777" w:rsidR="00FB6DFC" w:rsidRPr="00706B41" w:rsidRDefault="00FB6DFC" w:rsidP="005A01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3. Ответственность,</w:t>
            </w:r>
          </w:p>
          <w:p w14:paraId="5D121F04" w14:textId="77777777" w:rsidR="00FB6DFC" w:rsidRPr="00706B41" w:rsidRDefault="00FB6DFC" w:rsidP="005A01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 xml:space="preserve">    самостоятельность,</w:t>
            </w:r>
          </w:p>
          <w:p w14:paraId="1B3CD278" w14:textId="77777777" w:rsidR="00FB6DFC" w:rsidRPr="00706B41" w:rsidRDefault="00FB6DFC" w:rsidP="005A01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дисциплинированность</w:t>
            </w:r>
          </w:p>
        </w:tc>
        <w:tc>
          <w:tcPr>
            <w:tcW w:w="3001" w:type="dxa"/>
          </w:tcPr>
          <w:p w14:paraId="0762FC4C" w14:textId="77777777" w:rsidR="00FB6DFC" w:rsidRPr="00706B41" w:rsidRDefault="00FB6DFC" w:rsidP="005A01D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Выполняет поручения охотно, ответственно, часто по собственному желанию, может привлечь других. Всегда дисциплинирован, везде соблюдает правила поведения, требует того же от других.</w:t>
            </w:r>
          </w:p>
        </w:tc>
        <w:tc>
          <w:tcPr>
            <w:tcW w:w="3001" w:type="dxa"/>
          </w:tcPr>
          <w:p w14:paraId="7B7593A6" w14:textId="77777777" w:rsidR="00FB6DFC" w:rsidRPr="00706B41" w:rsidRDefault="00FB6DFC" w:rsidP="005A01D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Выполняет поручения охотно, ответственно. Хорошо ведет себя независимо от наличия или отсутствия контроля, но не требует этого от других.</w:t>
            </w:r>
          </w:p>
        </w:tc>
        <w:tc>
          <w:tcPr>
            <w:tcW w:w="3001" w:type="dxa"/>
          </w:tcPr>
          <w:p w14:paraId="68AE2F4E" w14:textId="77777777" w:rsidR="00FB6DFC" w:rsidRPr="00706B41" w:rsidRDefault="00FB6DFC" w:rsidP="005A01D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 xml:space="preserve">Неохотно выполняет поручения. </w:t>
            </w:r>
          </w:p>
          <w:p w14:paraId="7D59A1AB" w14:textId="77777777" w:rsidR="00FB6DFC" w:rsidRPr="00706B41" w:rsidRDefault="00FB6DFC" w:rsidP="005A01D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Начинает работу, но часто не доводит ее до конца.</w:t>
            </w:r>
          </w:p>
          <w:p w14:paraId="729C1142" w14:textId="77777777" w:rsidR="00FB6DFC" w:rsidRPr="00706B41" w:rsidRDefault="00FB6DFC" w:rsidP="005A01D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Справляется с поручениями и соблюдает правила поведения только при наличии  контроля и требовательности преподавателя или товарищей.</w:t>
            </w:r>
          </w:p>
        </w:tc>
        <w:tc>
          <w:tcPr>
            <w:tcW w:w="3002" w:type="dxa"/>
          </w:tcPr>
          <w:p w14:paraId="684EFFCB" w14:textId="77777777" w:rsidR="00FB6DFC" w:rsidRPr="00706B41" w:rsidRDefault="00FB6DFC" w:rsidP="005A01D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Уклоняется от поручений, безответственен. Часто недисциплинирован, нарушает правила поведения, слабо реагирует на воспитательные воздействия.</w:t>
            </w:r>
          </w:p>
        </w:tc>
      </w:tr>
    </w:tbl>
    <w:p w14:paraId="7C753C54" w14:textId="77777777" w:rsidR="00FB6DFC" w:rsidRDefault="00FB6DFC" w:rsidP="005A01D1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FB6DFC" w:rsidSect="00FB6DFC">
          <w:pgSz w:w="16838" w:h="11906" w:orient="landscape"/>
          <w:pgMar w:top="567" w:right="1134" w:bottom="567" w:left="1134" w:header="709" w:footer="709" w:gutter="0"/>
          <w:cols w:space="708"/>
          <w:docGrid w:linePitch="360"/>
        </w:sectPr>
      </w:pPr>
    </w:p>
    <w:tbl>
      <w:tblPr>
        <w:tblW w:w="1502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22"/>
        <w:gridCol w:w="3001"/>
        <w:gridCol w:w="3001"/>
        <w:gridCol w:w="3001"/>
        <w:gridCol w:w="3002"/>
      </w:tblGrid>
      <w:tr w:rsidR="00FB6DFC" w:rsidRPr="00706B41" w14:paraId="0020CE43" w14:textId="77777777" w:rsidTr="005A01D1">
        <w:trPr>
          <w:cantSplit/>
        </w:trPr>
        <w:tc>
          <w:tcPr>
            <w:tcW w:w="3022" w:type="dxa"/>
          </w:tcPr>
          <w:p w14:paraId="631CE93A" w14:textId="77777777" w:rsidR="00FB6DFC" w:rsidRPr="00706B41" w:rsidRDefault="00FB6DFC" w:rsidP="005A01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Нравственность,</w:t>
            </w:r>
          </w:p>
          <w:p w14:paraId="672C3C58" w14:textId="77777777" w:rsidR="00FB6DFC" w:rsidRPr="00706B41" w:rsidRDefault="00FB6DFC" w:rsidP="005A01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 xml:space="preserve">    гуманность</w:t>
            </w:r>
          </w:p>
        </w:tc>
        <w:tc>
          <w:tcPr>
            <w:tcW w:w="3001" w:type="dxa"/>
          </w:tcPr>
          <w:p w14:paraId="2713F9DA" w14:textId="77777777" w:rsidR="00FB6DFC" w:rsidRPr="00706B41" w:rsidRDefault="00FB6DFC" w:rsidP="005A01D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 xml:space="preserve">Доброжелателен, правдив, верен своему слову, вежлив, </w:t>
            </w:r>
            <w:proofErr w:type="spellStart"/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заботи</w:t>
            </w:r>
            <w:proofErr w:type="spellEnd"/>
            <w:r w:rsidRPr="00706B41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proofErr w:type="spellStart"/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тся</w:t>
            </w:r>
            <w:proofErr w:type="spellEnd"/>
            <w:r w:rsidRPr="00706B41">
              <w:rPr>
                <w:rFonts w:ascii="Times New Roman" w:hAnsi="Times New Roman" w:cs="Times New Roman"/>
                <w:sz w:val="28"/>
                <w:szCs w:val="28"/>
              </w:rPr>
              <w:t xml:space="preserve"> об окружающих, пресекает грубость, недобрые отношения к людям, </w:t>
            </w:r>
          </w:p>
        </w:tc>
        <w:tc>
          <w:tcPr>
            <w:tcW w:w="3001" w:type="dxa"/>
          </w:tcPr>
          <w:p w14:paraId="4464D9AA" w14:textId="77777777" w:rsidR="00FB6DFC" w:rsidRPr="00706B41" w:rsidRDefault="00FB6DFC" w:rsidP="005A01D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 xml:space="preserve">Доброжелателен, правдив, верен своему слову, вежлив, </w:t>
            </w:r>
            <w:proofErr w:type="spellStart"/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заботи</w:t>
            </w:r>
            <w:proofErr w:type="spellEnd"/>
            <w:r w:rsidRPr="00706B41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proofErr w:type="spellStart"/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тся</w:t>
            </w:r>
            <w:proofErr w:type="spellEnd"/>
            <w:r w:rsidRPr="00706B41">
              <w:rPr>
                <w:rFonts w:ascii="Times New Roman" w:hAnsi="Times New Roman" w:cs="Times New Roman"/>
                <w:sz w:val="28"/>
                <w:szCs w:val="28"/>
              </w:rPr>
              <w:t xml:space="preserve"> об окружающих,  но не требует этих качеств от других.</w:t>
            </w:r>
          </w:p>
        </w:tc>
        <w:tc>
          <w:tcPr>
            <w:tcW w:w="3001" w:type="dxa"/>
          </w:tcPr>
          <w:p w14:paraId="6BFF34CF" w14:textId="77777777" w:rsidR="00FB6DFC" w:rsidRPr="00706B41" w:rsidRDefault="00FB6DFC" w:rsidP="005A01D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 xml:space="preserve">Помогает другим по поручению </w:t>
            </w:r>
            <w:proofErr w:type="spellStart"/>
            <w:proofErr w:type="gramStart"/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преподава</w:t>
            </w:r>
            <w:proofErr w:type="spellEnd"/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- теля</w:t>
            </w:r>
            <w:proofErr w:type="gramEnd"/>
            <w:r w:rsidRPr="00706B41">
              <w:rPr>
                <w:rFonts w:ascii="Times New Roman" w:hAnsi="Times New Roman" w:cs="Times New Roman"/>
                <w:sz w:val="28"/>
                <w:szCs w:val="28"/>
              </w:rPr>
              <w:t xml:space="preserve">, не всегда </w:t>
            </w:r>
            <w:proofErr w:type="spellStart"/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выпол</w:t>
            </w:r>
            <w:proofErr w:type="spellEnd"/>
            <w:r w:rsidRPr="00706B4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няет</w:t>
            </w:r>
            <w:proofErr w:type="spellEnd"/>
            <w:r w:rsidRPr="00706B41">
              <w:rPr>
                <w:rFonts w:ascii="Times New Roman" w:hAnsi="Times New Roman" w:cs="Times New Roman"/>
                <w:sz w:val="28"/>
                <w:szCs w:val="28"/>
              </w:rPr>
              <w:t xml:space="preserve"> обещания, в при- </w:t>
            </w:r>
            <w:proofErr w:type="spellStart"/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сутствии</w:t>
            </w:r>
            <w:proofErr w:type="spellEnd"/>
            <w:r w:rsidRPr="00706B41">
              <w:rPr>
                <w:rFonts w:ascii="Times New Roman" w:hAnsi="Times New Roman" w:cs="Times New Roman"/>
                <w:sz w:val="28"/>
                <w:szCs w:val="28"/>
              </w:rPr>
              <w:t xml:space="preserve"> старших  </w:t>
            </w:r>
            <w:proofErr w:type="spellStart"/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ча</w:t>
            </w:r>
            <w:proofErr w:type="spellEnd"/>
            <w:r w:rsidRPr="00706B4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ще</w:t>
            </w:r>
            <w:proofErr w:type="spellEnd"/>
            <w:r w:rsidRPr="00706B41">
              <w:rPr>
                <w:rFonts w:ascii="Times New Roman" w:hAnsi="Times New Roman" w:cs="Times New Roman"/>
                <w:sz w:val="28"/>
                <w:szCs w:val="28"/>
              </w:rPr>
              <w:t xml:space="preserve"> скромен, со </w:t>
            </w:r>
            <w:proofErr w:type="spellStart"/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сверст</w:t>
            </w:r>
            <w:proofErr w:type="spellEnd"/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- никами бывает груб.</w:t>
            </w:r>
          </w:p>
        </w:tc>
        <w:tc>
          <w:tcPr>
            <w:tcW w:w="3002" w:type="dxa"/>
          </w:tcPr>
          <w:p w14:paraId="3899D22D" w14:textId="77777777" w:rsidR="00FB6DFC" w:rsidRPr="00706B41" w:rsidRDefault="00FB6DFC" w:rsidP="005A01D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 xml:space="preserve">Недоброжелателен, груб, </w:t>
            </w:r>
            <w:proofErr w:type="spellStart"/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пренебрежите</w:t>
            </w:r>
            <w:proofErr w:type="spellEnd"/>
            <w:r w:rsidRPr="00706B41">
              <w:rPr>
                <w:rFonts w:ascii="Times New Roman" w:hAnsi="Times New Roman" w:cs="Times New Roman"/>
                <w:sz w:val="28"/>
                <w:szCs w:val="28"/>
              </w:rPr>
              <w:t xml:space="preserve"> -лен, высокомерен с товарищами и </w:t>
            </w:r>
            <w:proofErr w:type="spellStart"/>
            <w:proofErr w:type="gramStart"/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старши</w:t>
            </w:r>
            <w:proofErr w:type="spellEnd"/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- ми</w:t>
            </w:r>
            <w:proofErr w:type="gramEnd"/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, часто обманывает, неискренен.</w:t>
            </w:r>
          </w:p>
        </w:tc>
      </w:tr>
      <w:tr w:rsidR="00FB6DFC" w:rsidRPr="00706B41" w14:paraId="27E280A6" w14:textId="77777777" w:rsidTr="005A01D1">
        <w:trPr>
          <w:cantSplit/>
        </w:trPr>
        <w:tc>
          <w:tcPr>
            <w:tcW w:w="3022" w:type="dxa"/>
          </w:tcPr>
          <w:p w14:paraId="05957F84" w14:textId="77777777" w:rsidR="00FB6DFC" w:rsidRPr="00706B41" w:rsidRDefault="00FB6DFC" w:rsidP="005A01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_Hlk138792309"/>
            <w:r w:rsidRPr="00706B41">
              <w:rPr>
                <w:rFonts w:ascii="Times New Roman" w:hAnsi="Times New Roman" w:cs="Times New Roman"/>
                <w:sz w:val="28"/>
                <w:szCs w:val="28"/>
              </w:rPr>
              <w:t xml:space="preserve">5. Креативность, склонность к </w:t>
            </w:r>
            <w:proofErr w:type="spellStart"/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исследовательско</w:t>
            </w:r>
            <w:proofErr w:type="spellEnd"/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-проектировочной деятельности</w:t>
            </w:r>
          </w:p>
        </w:tc>
        <w:tc>
          <w:tcPr>
            <w:tcW w:w="3001" w:type="dxa"/>
          </w:tcPr>
          <w:p w14:paraId="53498DA5" w14:textId="77777777" w:rsidR="00FB6DFC" w:rsidRPr="00706B41" w:rsidRDefault="00FB6DFC" w:rsidP="005A01D1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Имеет высокий творческий потенциал.</w:t>
            </w:r>
          </w:p>
          <w:p w14:paraId="47CBDEF9" w14:textId="77777777" w:rsidR="00FB6DFC" w:rsidRPr="00706B41" w:rsidRDefault="00FB6DFC" w:rsidP="005A01D1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 </w:t>
            </w:r>
            <w:proofErr w:type="spellStart"/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выпо</w:t>
            </w:r>
            <w:proofErr w:type="spellEnd"/>
            <w:r w:rsidRPr="00706B4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лняет</w:t>
            </w:r>
            <w:proofErr w:type="spellEnd"/>
            <w:r w:rsidRPr="00706B41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 -</w:t>
            </w:r>
            <w:proofErr w:type="spellStart"/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ские</w:t>
            </w:r>
            <w:proofErr w:type="spellEnd"/>
            <w:r w:rsidRPr="00706B4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проектировоч</w:t>
            </w:r>
            <w:proofErr w:type="spellEnd"/>
            <w:r w:rsidRPr="00706B4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  <w:proofErr w:type="spellEnd"/>
            <w:r w:rsidRPr="00706B41">
              <w:rPr>
                <w:rFonts w:ascii="Times New Roman" w:hAnsi="Times New Roman" w:cs="Times New Roman"/>
                <w:sz w:val="28"/>
                <w:szCs w:val="28"/>
              </w:rPr>
              <w:t xml:space="preserve"> работы. Является разработчиком </w:t>
            </w:r>
            <w:proofErr w:type="spellStart"/>
            <w:proofErr w:type="gramStart"/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проек</w:t>
            </w:r>
            <w:proofErr w:type="spellEnd"/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- та</w:t>
            </w:r>
            <w:proofErr w:type="gramEnd"/>
            <w:r w:rsidRPr="00706B41">
              <w:rPr>
                <w:rFonts w:ascii="Times New Roman" w:hAnsi="Times New Roman" w:cs="Times New Roman"/>
                <w:sz w:val="28"/>
                <w:szCs w:val="28"/>
              </w:rPr>
              <w:t xml:space="preserve">, может создать проектировочную команду и </w:t>
            </w:r>
            <w:proofErr w:type="spellStart"/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организо</w:t>
            </w:r>
            <w:proofErr w:type="spellEnd"/>
            <w:r w:rsidRPr="00706B41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proofErr w:type="spellStart"/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вать</w:t>
            </w:r>
            <w:proofErr w:type="spellEnd"/>
            <w:r w:rsidRPr="00706B41">
              <w:rPr>
                <w:rFonts w:ascii="Times New Roman" w:hAnsi="Times New Roman" w:cs="Times New Roman"/>
                <w:sz w:val="28"/>
                <w:szCs w:val="28"/>
              </w:rPr>
              <w:t xml:space="preserve"> ее деятельность. Находит нестандарт- </w:t>
            </w:r>
            <w:proofErr w:type="spellStart"/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  <w:proofErr w:type="spellEnd"/>
            <w:r w:rsidRPr="00706B41">
              <w:rPr>
                <w:rFonts w:ascii="Times New Roman" w:hAnsi="Times New Roman" w:cs="Times New Roman"/>
                <w:sz w:val="28"/>
                <w:szCs w:val="28"/>
              </w:rPr>
              <w:t xml:space="preserve"> решения, новые способы выполнения заданий.</w:t>
            </w:r>
          </w:p>
        </w:tc>
        <w:tc>
          <w:tcPr>
            <w:tcW w:w="3001" w:type="dxa"/>
          </w:tcPr>
          <w:p w14:paraId="7335DCF5" w14:textId="77777777" w:rsidR="00FB6DFC" w:rsidRPr="00706B41" w:rsidRDefault="00FB6DFC" w:rsidP="005A01D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 xml:space="preserve">Выполняет </w:t>
            </w:r>
            <w:proofErr w:type="spellStart"/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исследова</w:t>
            </w:r>
            <w:proofErr w:type="spellEnd"/>
            <w:r w:rsidRPr="00706B41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тельские</w:t>
            </w:r>
            <w:proofErr w:type="spellEnd"/>
            <w:r w:rsidRPr="00706B4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проектиро</w:t>
            </w:r>
            <w:proofErr w:type="spellEnd"/>
            <w:r w:rsidRPr="00706B4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вочные</w:t>
            </w:r>
            <w:proofErr w:type="spellEnd"/>
            <w:r w:rsidRPr="00706B41">
              <w:rPr>
                <w:rFonts w:ascii="Times New Roman" w:hAnsi="Times New Roman" w:cs="Times New Roman"/>
                <w:sz w:val="28"/>
                <w:szCs w:val="28"/>
              </w:rPr>
              <w:t xml:space="preserve"> работы, может разработать свой про -</w:t>
            </w:r>
            <w:proofErr w:type="spellStart"/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ект</w:t>
            </w:r>
            <w:proofErr w:type="spellEnd"/>
            <w:r w:rsidRPr="00706B41">
              <w:rPr>
                <w:rFonts w:ascii="Times New Roman" w:hAnsi="Times New Roman" w:cs="Times New Roman"/>
                <w:sz w:val="28"/>
                <w:szCs w:val="28"/>
              </w:rPr>
              <w:t xml:space="preserve"> с помощью </w:t>
            </w:r>
            <w:proofErr w:type="spellStart"/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препо</w:t>
            </w:r>
            <w:proofErr w:type="spellEnd"/>
            <w:r w:rsidRPr="00706B41">
              <w:rPr>
                <w:rFonts w:ascii="Times New Roman" w:hAnsi="Times New Roman" w:cs="Times New Roman"/>
                <w:sz w:val="28"/>
                <w:szCs w:val="28"/>
              </w:rPr>
              <w:t xml:space="preserve">- давателя. Способен принимать творческие решения, но, </w:t>
            </w:r>
            <w:proofErr w:type="gramStart"/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в основ</w:t>
            </w:r>
            <w:proofErr w:type="gramEnd"/>
            <w:r w:rsidRPr="00706B41">
              <w:rPr>
                <w:rFonts w:ascii="Times New Roman" w:hAnsi="Times New Roman" w:cs="Times New Roman"/>
                <w:sz w:val="28"/>
                <w:szCs w:val="28"/>
              </w:rPr>
              <w:t xml:space="preserve"> -ном, использует </w:t>
            </w:r>
            <w:proofErr w:type="spellStart"/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тради</w:t>
            </w:r>
            <w:proofErr w:type="spellEnd"/>
            <w:r w:rsidRPr="00706B4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ционные</w:t>
            </w:r>
            <w:proofErr w:type="spellEnd"/>
            <w:r w:rsidRPr="00706B41">
              <w:rPr>
                <w:rFonts w:ascii="Times New Roman" w:hAnsi="Times New Roman" w:cs="Times New Roman"/>
                <w:sz w:val="28"/>
                <w:szCs w:val="28"/>
              </w:rPr>
              <w:t xml:space="preserve"> способы.</w:t>
            </w:r>
          </w:p>
          <w:p w14:paraId="746A8F6C" w14:textId="77777777" w:rsidR="00FB6DFC" w:rsidRPr="00706B41" w:rsidRDefault="00FB6DFC" w:rsidP="005A01D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1" w:type="dxa"/>
          </w:tcPr>
          <w:p w14:paraId="370D1C25" w14:textId="77777777" w:rsidR="00FB6DFC" w:rsidRPr="00706B41" w:rsidRDefault="00FB6DFC" w:rsidP="005A01D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 xml:space="preserve">Может работать в </w:t>
            </w:r>
            <w:proofErr w:type="spellStart"/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исследовательско</w:t>
            </w:r>
            <w:proofErr w:type="spellEnd"/>
            <w:r w:rsidRPr="00706B41">
              <w:rPr>
                <w:rFonts w:ascii="Times New Roman" w:hAnsi="Times New Roman" w:cs="Times New Roman"/>
                <w:sz w:val="28"/>
                <w:szCs w:val="28"/>
              </w:rPr>
              <w:t xml:space="preserve">-проектировочной группе при </w:t>
            </w:r>
            <w:proofErr w:type="spellStart"/>
            <w:proofErr w:type="gramStart"/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постоян</w:t>
            </w:r>
            <w:proofErr w:type="spellEnd"/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- ной</w:t>
            </w:r>
            <w:proofErr w:type="gramEnd"/>
            <w:r w:rsidRPr="00706B41">
              <w:rPr>
                <w:rFonts w:ascii="Times New Roman" w:hAnsi="Times New Roman" w:cs="Times New Roman"/>
                <w:sz w:val="28"/>
                <w:szCs w:val="28"/>
              </w:rPr>
              <w:t xml:space="preserve"> поддержке и контроле. Способен принимать творческие решения, но </w:t>
            </w:r>
            <w:proofErr w:type="gramStart"/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в основ</w:t>
            </w:r>
            <w:proofErr w:type="gramEnd"/>
            <w:r w:rsidRPr="00706B41">
              <w:rPr>
                <w:rFonts w:ascii="Times New Roman" w:hAnsi="Times New Roman" w:cs="Times New Roman"/>
                <w:sz w:val="28"/>
                <w:szCs w:val="28"/>
              </w:rPr>
              <w:t xml:space="preserve"> - ном использует </w:t>
            </w:r>
            <w:proofErr w:type="spellStart"/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тради</w:t>
            </w:r>
            <w:proofErr w:type="spellEnd"/>
            <w:r w:rsidRPr="00706B4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ционные</w:t>
            </w:r>
            <w:proofErr w:type="spellEnd"/>
            <w:r w:rsidRPr="00706B41">
              <w:rPr>
                <w:rFonts w:ascii="Times New Roman" w:hAnsi="Times New Roman" w:cs="Times New Roman"/>
                <w:sz w:val="28"/>
                <w:szCs w:val="28"/>
              </w:rPr>
              <w:t xml:space="preserve"> способы.</w:t>
            </w:r>
          </w:p>
          <w:p w14:paraId="0CFD7F4D" w14:textId="77777777" w:rsidR="00FB6DFC" w:rsidRPr="00706B41" w:rsidRDefault="00FB6DFC" w:rsidP="005A01D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14:paraId="740967DD" w14:textId="77777777" w:rsidR="00FB6DFC" w:rsidRPr="00706B41" w:rsidRDefault="00FB6DFC" w:rsidP="005A01D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41">
              <w:rPr>
                <w:rFonts w:ascii="Times New Roman" w:hAnsi="Times New Roman" w:cs="Times New Roman"/>
                <w:sz w:val="28"/>
                <w:szCs w:val="28"/>
              </w:rPr>
              <w:t>В проектно-исследовательскую деятельность не вступает. Уровень выполнения заданий репродуктивный.</w:t>
            </w:r>
          </w:p>
        </w:tc>
      </w:tr>
      <w:bookmarkEnd w:id="6"/>
    </w:tbl>
    <w:p w14:paraId="376E216B" w14:textId="77777777" w:rsidR="00FB6DFC" w:rsidRDefault="00FB6DFC" w:rsidP="00FB6DFC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704D9CB" w14:textId="77777777" w:rsidR="00FB6DFC" w:rsidRDefault="00FB6DFC" w:rsidP="00FB6DFC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0240502" w14:textId="77777777" w:rsidR="00FB6DFC" w:rsidRDefault="00FB6DFC" w:rsidP="00FB6DFC">
      <w:pPr>
        <w:pStyle w:val="a3"/>
        <w:rPr>
          <w:rFonts w:ascii="Times New Roman" w:hAnsi="Times New Roman" w:cs="Times New Roman"/>
          <w:sz w:val="28"/>
          <w:szCs w:val="28"/>
        </w:rPr>
        <w:sectPr w:rsidR="00FB6DFC" w:rsidSect="00FB6DFC">
          <w:pgSz w:w="16838" w:h="11906" w:orient="landscape"/>
          <w:pgMar w:top="567" w:right="1134" w:bottom="567" w:left="1134" w:header="708" w:footer="708" w:gutter="0"/>
          <w:cols w:space="708"/>
          <w:docGrid w:linePitch="360"/>
        </w:sectPr>
      </w:pPr>
    </w:p>
    <w:p w14:paraId="70E0E368" w14:textId="77777777" w:rsidR="00FB6DFC" w:rsidRPr="009646C0" w:rsidRDefault="00FB6DFC" w:rsidP="00FB6DF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46C0">
        <w:rPr>
          <w:rFonts w:ascii="Times New Roman" w:hAnsi="Times New Roman" w:cs="Times New Roman"/>
          <w:b/>
          <w:bCs/>
          <w:sz w:val="28"/>
          <w:szCs w:val="28"/>
        </w:rPr>
        <w:lastRenderedPageBreak/>
        <w:t>Входная диагностика</w:t>
      </w:r>
    </w:p>
    <w:p w14:paraId="7E810A22" w14:textId="77777777" w:rsidR="00FB6DFC" w:rsidRPr="009646C0" w:rsidRDefault="00FB6DFC" w:rsidP="00FB6DFC">
      <w:pPr>
        <w:pStyle w:val="a3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обучающихся</w:t>
      </w:r>
      <w:r w:rsidRPr="009646C0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, обучающихся по программе </w:t>
      </w:r>
      <w:r w:rsidRPr="009646C0">
        <w:rPr>
          <w:rFonts w:ascii="Times New Roman" w:hAnsi="Times New Roman" w:cs="Times New Roman"/>
          <w:b/>
          <w:bCs/>
          <w:sz w:val="28"/>
          <w:szCs w:val="28"/>
        </w:rPr>
        <w:t>модуля</w:t>
      </w:r>
      <w:r w:rsidRPr="009646C0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«Развитие речи» </w:t>
      </w:r>
    </w:p>
    <w:p w14:paraId="376EB635" w14:textId="77777777" w:rsidR="00FB6DFC" w:rsidRPr="009646C0" w:rsidRDefault="00FB6DFC" w:rsidP="00FB6DFC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7" w:name="_Hlk159931081"/>
      <w:r w:rsidRPr="009646C0">
        <w:rPr>
          <w:rFonts w:ascii="Times New Roman" w:hAnsi="Times New Roman" w:cs="Times New Roman"/>
          <w:color w:val="000000"/>
          <w:sz w:val="28"/>
          <w:szCs w:val="28"/>
        </w:rPr>
        <w:t>20… -20… уч. год.</w:t>
      </w:r>
    </w:p>
    <w:p w14:paraId="2D50F2D6" w14:textId="77777777" w:rsidR="00FB6DFC" w:rsidRPr="009646C0" w:rsidRDefault="00FB6DFC" w:rsidP="00FB6DF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3395"/>
        <w:gridCol w:w="2102"/>
        <w:gridCol w:w="2132"/>
        <w:gridCol w:w="2151"/>
      </w:tblGrid>
      <w:tr w:rsidR="00FB6DFC" w:rsidRPr="009646C0" w14:paraId="22F1A4C9" w14:textId="77777777" w:rsidTr="005A01D1">
        <w:trPr>
          <w:trHeight w:val="918"/>
          <w:jc w:val="center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BE95" w14:textId="77777777" w:rsidR="00FB6DFC" w:rsidRPr="009646C0" w:rsidRDefault="00FB6DFC" w:rsidP="005A01D1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71C0E82" w14:textId="77777777" w:rsidR="00FB6DFC" w:rsidRPr="009646C0" w:rsidRDefault="00FB6DFC" w:rsidP="005A01D1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46C0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3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436D" w14:textId="77777777" w:rsidR="00FB6DFC" w:rsidRPr="009646C0" w:rsidRDefault="00FB6DFC" w:rsidP="005A01D1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9D8A142" w14:textId="77777777" w:rsidR="00FB6DFC" w:rsidRPr="009646C0" w:rsidRDefault="00FB6DFC" w:rsidP="005A01D1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46C0">
              <w:rPr>
                <w:rFonts w:ascii="Times New Roman" w:hAnsi="Times New Roman" w:cs="Times New Roman"/>
                <w:bCs/>
                <w:sz w:val="28"/>
                <w:szCs w:val="28"/>
              </w:rPr>
              <w:t>Ф.И. ребёнка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5A11" w14:textId="77777777" w:rsidR="00FB6DFC" w:rsidRPr="009646C0" w:rsidRDefault="00FB6DFC" w:rsidP="005A01D1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01EDFAC" w14:textId="77777777" w:rsidR="00FB6DFC" w:rsidRPr="009646C0" w:rsidRDefault="00FB6DFC" w:rsidP="005A01D1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46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Дата  </w:t>
            </w:r>
          </w:p>
          <w:p w14:paraId="0B778462" w14:textId="77777777" w:rsidR="00FB6DFC" w:rsidRPr="009646C0" w:rsidRDefault="00FB6DFC" w:rsidP="005A01D1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46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обследования</w:t>
            </w:r>
          </w:p>
          <w:p w14:paraId="031E4E3D" w14:textId="77777777" w:rsidR="00FB6DFC" w:rsidRPr="009646C0" w:rsidRDefault="00FB6DFC" w:rsidP="005A01D1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3B33" w14:textId="77777777" w:rsidR="00FB6DFC" w:rsidRPr="009646C0" w:rsidRDefault="00FB6DFC" w:rsidP="005A01D1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46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Результаты оценки  </w:t>
            </w:r>
          </w:p>
          <w:p w14:paraId="3667E07B" w14:textId="77777777" w:rsidR="00FB6DFC" w:rsidRPr="009646C0" w:rsidRDefault="00FB6DFC" w:rsidP="005A01D1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46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теоретических и практических  </w:t>
            </w:r>
          </w:p>
          <w:p w14:paraId="4A1BAE11" w14:textId="77777777" w:rsidR="00FB6DFC" w:rsidRPr="009646C0" w:rsidRDefault="00FB6DFC" w:rsidP="005A01D1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46C0">
              <w:rPr>
                <w:rFonts w:ascii="Times New Roman" w:hAnsi="Times New Roman" w:cs="Times New Roman"/>
                <w:bCs/>
                <w:sz w:val="28"/>
                <w:szCs w:val="28"/>
              </w:rPr>
              <w:t>знаний, умений  и навыков</w:t>
            </w:r>
          </w:p>
        </w:tc>
      </w:tr>
      <w:tr w:rsidR="00FB6DFC" w:rsidRPr="009646C0" w14:paraId="62BE56B5" w14:textId="77777777" w:rsidTr="005A01D1">
        <w:trPr>
          <w:trHeight w:val="226"/>
          <w:jc w:val="center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67FF" w14:textId="77777777" w:rsidR="00FB6DFC" w:rsidRPr="009646C0" w:rsidRDefault="00FB6DFC" w:rsidP="005A01D1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653A" w14:textId="77777777" w:rsidR="00FB6DFC" w:rsidRPr="009646C0" w:rsidRDefault="00FB6DFC" w:rsidP="005A01D1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0F68" w14:textId="77777777" w:rsidR="00FB6DFC" w:rsidRPr="009646C0" w:rsidRDefault="00FB6DFC" w:rsidP="005A01D1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B823" w14:textId="77777777" w:rsidR="00FB6DFC" w:rsidRPr="009646C0" w:rsidRDefault="00FB6DFC" w:rsidP="005A01D1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46C0">
              <w:rPr>
                <w:rFonts w:ascii="Times New Roman" w:hAnsi="Times New Roman" w:cs="Times New Roman"/>
                <w:bCs/>
                <w:sz w:val="28"/>
                <w:szCs w:val="28"/>
              </w:rPr>
              <w:t>число бал.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E8C3" w14:textId="77777777" w:rsidR="00FB6DFC" w:rsidRPr="009646C0" w:rsidRDefault="00FB6DFC" w:rsidP="005A01D1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46C0">
              <w:rPr>
                <w:rFonts w:ascii="Times New Roman" w:hAnsi="Times New Roman" w:cs="Times New Roman"/>
                <w:bCs/>
                <w:sz w:val="28"/>
                <w:szCs w:val="28"/>
              </w:rPr>
              <w:t>% успешности</w:t>
            </w:r>
          </w:p>
        </w:tc>
      </w:tr>
      <w:tr w:rsidR="00FB6DFC" w:rsidRPr="009646C0" w14:paraId="1F7A494A" w14:textId="77777777" w:rsidTr="005A01D1">
        <w:trPr>
          <w:trHeight w:val="136"/>
          <w:jc w:val="center"/>
        </w:trPr>
        <w:tc>
          <w:tcPr>
            <w:tcW w:w="10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3DBD" w14:textId="77777777" w:rsidR="00FB6DFC" w:rsidRPr="009646C0" w:rsidRDefault="00FB6DFC" w:rsidP="005A01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46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I </w:t>
            </w:r>
            <w:r w:rsidRPr="009646C0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</w:tr>
      <w:tr w:rsidR="00FB6DFC" w:rsidRPr="009646C0" w14:paraId="1FCD7276" w14:textId="77777777" w:rsidTr="005A01D1">
        <w:trPr>
          <w:trHeight w:val="21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641" w14:textId="77777777" w:rsidR="00FB6DFC" w:rsidRPr="009646C0" w:rsidRDefault="00FB6DFC" w:rsidP="005A01D1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46C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C231" w14:textId="77777777" w:rsidR="00FB6DFC" w:rsidRPr="009646C0" w:rsidRDefault="00FB6DFC" w:rsidP="005A01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D60C" w14:textId="77777777" w:rsidR="00FB6DFC" w:rsidRPr="009646C0" w:rsidRDefault="00FB6DFC" w:rsidP="005A01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7B20" w14:textId="77777777" w:rsidR="00FB6DFC" w:rsidRPr="009646C0" w:rsidRDefault="00FB6DFC" w:rsidP="005A01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62A0" w14:textId="77777777" w:rsidR="00FB6DFC" w:rsidRPr="009646C0" w:rsidRDefault="00FB6DFC" w:rsidP="005A01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DFC" w:rsidRPr="009646C0" w14:paraId="7E6E5E80" w14:textId="77777777" w:rsidTr="005A01D1">
        <w:trPr>
          <w:trHeight w:val="21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E6A5" w14:textId="77777777" w:rsidR="00FB6DFC" w:rsidRPr="009646C0" w:rsidRDefault="00FB6DFC" w:rsidP="005A01D1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46C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1040" w14:textId="77777777" w:rsidR="00FB6DFC" w:rsidRPr="009646C0" w:rsidRDefault="00FB6DFC" w:rsidP="005A01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2596" w14:textId="77777777" w:rsidR="00FB6DFC" w:rsidRPr="009646C0" w:rsidRDefault="00FB6DFC" w:rsidP="005A01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F07E" w14:textId="77777777" w:rsidR="00FB6DFC" w:rsidRPr="009646C0" w:rsidRDefault="00FB6DFC" w:rsidP="005A01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D523" w14:textId="77777777" w:rsidR="00FB6DFC" w:rsidRPr="009646C0" w:rsidRDefault="00FB6DFC" w:rsidP="005A01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DFC" w:rsidRPr="009646C0" w14:paraId="0FD076EE" w14:textId="77777777" w:rsidTr="005A01D1">
        <w:trPr>
          <w:trHeight w:val="21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5CF1" w14:textId="77777777" w:rsidR="00FB6DFC" w:rsidRPr="009646C0" w:rsidRDefault="00FB6DFC" w:rsidP="005A01D1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46C0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80EA" w14:textId="77777777" w:rsidR="00FB6DFC" w:rsidRPr="009646C0" w:rsidRDefault="00FB6DFC" w:rsidP="005A01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521F" w14:textId="77777777" w:rsidR="00FB6DFC" w:rsidRPr="009646C0" w:rsidRDefault="00FB6DFC" w:rsidP="005A01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432F" w14:textId="77777777" w:rsidR="00FB6DFC" w:rsidRPr="009646C0" w:rsidRDefault="00FB6DFC" w:rsidP="005A01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2656" w14:textId="77777777" w:rsidR="00FB6DFC" w:rsidRPr="009646C0" w:rsidRDefault="00FB6DFC" w:rsidP="005A01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DFC" w:rsidRPr="009646C0" w14:paraId="04EDFCC7" w14:textId="77777777" w:rsidTr="005A01D1">
        <w:trPr>
          <w:trHeight w:val="215"/>
          <w:jc w:val="center"/>
        </w:trPr>
        <w:tc>
          <w:tcPr>
            <w:tcW w:w="10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3917" w14:textId="77777777" w:rsidR="00FB6DFC" w:rsidRPr="009646C0" w:rsidRDefault="00FB6DFC" w:rsidP="005A01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46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II </w:t>
            </w:r>
            <w:r w:rsidRPr="009646C0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</w:tr>
      <w:tr w:rsidR="00FB6DFC" w:rsidRPr="009646C0" w14:paraId="213B7D05" w14:textId="77777777" w:rsidTr="005A01D1">
        <w:trPr>
          <w:trHeight w:val="21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1478" w14:textId="77777777" w:rsidR="00FB6DFC" w:rsidRPr="009646C0" w:rsidRDefault="00FB6DFC" w:rsidP="005A01D1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46C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FF95" w14:textId="77777777" w:rsidR="00FB6DFC" w:rsidRPr="009646C0" w:rsidRDefault="00FB6DFC" w:rsidP="005A01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D59C" w14:textId="77777777" w:rsidR="00FB6DFC" w:rsidRPr="009646C0" w:rsidRDefault="00FB6DFC" w:rsidP="005A01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C3BF" w14:textId="77777777" w:rsidR="00FB6DFC" w:rsidRPr="009646C0" w:rsidRDefault="00FB6DFC" w:rsidP="005A01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5CD1" w14:textId="77777777" w:rsidR="00FB6DFC" w:rsidRPr="009646C0" w:rsidRDefault="00FB6DFC" w:rsidP="005A01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DFC" w:rsidRPr="009646C0" w14:paraId="79491FAD" w14:textId="77777777" w:rsidTr="005A01D1">
        <w:trPr>
          <w:trHeight w:val="21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DA0C" w14:textId="77777777" w:rsidR="00FB6DFC" w:rsidRPr="009646C0" w:rsidRDefault="00FB6DFC" w:rsidP="005A01D1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46C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BECC" w14:textId="77777777" w:rsidR="00FB6DFC" w:rsidRPr="009646C0" w:rsidRDefault="00FB6DFC" w:rsidP="005A01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7A0B" w14:textId="77777777" w:rsidR="00FB6DFC" w:rsidRPr="009646C0" w:rsidRDefault="00FB6DFC" w:rsidP="005A01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D1FC" w14:textId="77777777" w:rsidR="00FB6DFC" w:rsidRPr="009646C0" w:rsidRDefault="00FB6DFC" w:rsidP="005A01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9027" w14:textId="77777777" w:rsidR="00FB6DFC" w:rsidRPr="009646C0" w:rsidRDefault="00FB6DFC" w:rsidP="005A01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DFC" w:rsidRPr="009646C0" w14:paraId="69FAC657" w14:textId="77777777" w:rsidTr="005A01D1">
        <w:trPr>
          <w:trHeight w:val="21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2530" w14:textId="77777777" w:rsidR="00FB6DFC" w:rsidRPr="009646C0" w:rsidRDefault="00FB6DFC" w:rsidP="005A01D1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46C0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674D" w14:textId="77777777" w:rsidR="00FB6DFC" w:rsidRPr="009646C0" w:rsidRDefault="00FB6DFC" w:rsidP="005A01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A5AE" w14:textId="77777777" w:rsidR="00FB6DFC" w:rsidRPr="009646C0" w:rsidRDefault="00FB6DFC" w:rsidP="005A01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BA3D" w14:textId="77777777" w:rsidR="00FB6DFC" w:rsidRPr="009646C0" w:rsidRDefault="00FB6DFC" w:rsidP="005A01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6837" w14:textId="77777777" w:rsidR="00FB6DFC" w:rsidRPr="009646C0" w:rsidRDefault="00FB6DFC" w:rsidP="005A01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DFC" w:rsidRPr="009646C0" w14:paraId="50C4ADC7" w14:textId="77777777" w:rsidTr="005A01D1">
        <w:trPr>
          <w:trHeight w:val="215"/>
          <w:jc w:val="center"/>
        </w:trPr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F8EE" w14:textId="77777777" w:rsidR="00FB6DFC" w:rsidRPr="009646C0" w:rsidRDefault="00FB6DFC" w:rsidP="005A01D1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535AFEE" w14:textId="77777777" w:rsidR="00FB6DFC" w:rsidRPr="009646C0" w:rsidRDefault="00FB6DFC" w:rsidP="005A01D1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46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Итого </w:t>
            </w:r>
            <w:r w:rsidRPr="009646C0">
              <w:rPr>
                <w:rFonts w:ascii="Times New Roman" w:hAnsi="Times New Roman" w:cs="Times New Roman"/>
                <w:sz w:val="28"/>
                <w:szCs w:val="28"/>
              </w:rPr>
              <w:t>по объединению</w:t>
            </w:r>
            <w:r w:rsidRPr="009646C0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14:paraId="57AB25C3" w14:textId="77777777" w:rsidR="00FB6DFC" w:rsidRPr="009646C0" w:rsidRDefault="00FB6DFC" w:rsidP="005A01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7DAF" w14:textId="77777777" w:rsidR="00FB6DFC" w:rsidRPr="009646C0" w:rsidRDefault="00FB6DFC" w:rsidP="005A01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863C" w14:textId="77777777" w:rsidR="00FB6DFC" w:rsidRPr="009646C0" w:rsidRDefault="00FB6DFC" w:rsidP="005A01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4F3E" w14:textId="77777777" w:rsidR="00FB6DFC" w:rsidRPr="009646C0" w:rsidRDefault="00FB6DFC" w:rsidP="005A01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44B9B3A" w14:textId="77777777" w:rsidR="00FB6DFC" w:rsidRPr="009646C0" w:rsidRDefault="00FB6DFC" w:rsidP="00FB6DF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38ED8DD" w14:textId="77777777" w:rsidR="00FB6DFC" w:rsidRPr="009646C0" w:rsidRDefault="00FB6DFC" w:rsidP="00FB6DFC">
      <w:pPr>
        <w:pStyle w:val="a3"/>
        <w:rPr>
          <w:rFonts w:ascii="Times New Roman" w:hAnsi="Times New Roman" w:cs="Times New Roman"/>
          <w:sz w:val="28"/>
          <w:szCs w:val="28"/>
        </w:rPr>
      </w:pPr>
      <w:r w:rsidRPr="009646C0">
        <w:rPr>
          <w:rFonts w:ascii="Times New Roman" w:hAnsi="Times New Roman" w:cs="Times New Roman"/>
          <w:sz w:val="28"/>
          <w:szCs w:val="28"/>
        </w:rPr>
        <w:t>возможное  число  баллов  – 10</w:t>
      </w:r>
    </w:p>
    <w:p w14:paraId="1A225321" w14:textId="77777777" w:rsidR="00FB6DFC" w:rsidRPr="009646C0" w:rsidRDefault="00FB6DFC" w:rsidP="00FB6DFC">
      <w:pPr>
        <w:pStyle w:val="a3"/>
        <w:rPr>
          <w:rFonts w:ascii="Times New Roman" w:hAnsi="Times New Roman" w:cs="Times New Roman"/>
          <w:sz w:val="28"/>
          <w:szCs w:val="28"/>
        </w:rPr>
      </w:pPr>
      <w:r w:rsidRPr="009646C0">
        <w:rPr>
          <w:rFonts w:ascii="Times New Roman" w:hAnsi="Times New Roman" w:cs="Times New Roman"/>
          <w:sz w:val="28"/>
          <w:szCs w:val="28"/>
        </w:rPr>
        <w:t xml:space="preserve">возможное  число  %    –  100 </w:t>
      </w:r>
    </w:p>
    <w:p w14:paraId="31DBDF59" w14:textId="77777777" w:rsidR="00FB6DFC" w:rsidRPr="009646C0" w:rsidRDefault="00FB6DFC" w:rsidP="00FB6DF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B142250" w14:textId="77777777" w:rsidR="00FB6DFC" w:rsidRPr="009646C0" w:rsidRDefault="00FB6DFC" w:rsidP="00FB6DFC">
      <w:pPr>
        <w:pStyle w:val="a3"/>
        <w:rPr>
          <w:rFonts w:ascii="Times New Roman" w:hAnsi="Times New Roman" w:cs="Times New Roman"/>
          <w:sz w:val="28"/>
          <w:szCs w:val="28"/>
        </w:rPr>
      </w:pPr>
      <w:r w:rsidRPr="009646C0">
        <w:rPr>
          <w:rFonts w:ascii="Times New Roman" w:hAnsi="Times New Roman" w:cs="Times New Roman"/>
          <w:sz w:val="28"/>
          <w:szCs w:val="28"/>
        </w:rPr>
        <w:t>Итого результат входной  диагностики по объединению   _________   %</w:t>
      </w:r>
    </w:p>
    <w:bookmarkEnd w:id="7"/>
    <w:p w14:paraId="2E752DC2" w14:textId="77777777" w:rsidR="00FB6DFC" w:rsidRDefault="00FB6DFC" w:rsidP="00FB6DF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0692505" w14:textId="77777777" w:rsidR="00FB6DFC" w:rsidRPr="008D2EC9" w:rsidRDefault="00FB6DFC" w:rsidP="00FB6D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2EC9">
        <w:rPr>
          <w:rFonts w:ascii="Times New Roman" w:hAnsi="Times New Roman" w:cs="Times New Roman"/>
          <w:sz w:val="28"/>
          <w:szCs w:val="28"/>
        </w:rPr>
        <w:t>Руководитель объединения: __________   /  ______________________________</w:t>
      </w:r>
    </w:p>
    <w:p w14:paraId="56AAD6CA" w14:textId="664D35B1" w:rsidR="00FB6DFC" w:rsidRPr="00FB6DFC" w:rsidRDefault="00FB6DFC" w:rsidP="00FB6DFC">
      <w:pPr>
        <w:pStyle w:val="a3"/>
        <w:rPr>
          <w:rFonts w:ascii="Times New Roman" w:hAnsi="Times New Roman" w:cs="Times New Roman"/>
          <w:i/>
          <w:sz w:val="20"/>
          <w:szCs w:val="20"/>
        </w:rPr>
        <w:sectPr w:rsidR="00FB6DFC" w:rsidRPr="00FB6DFC" w:rsidSect="009646C0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</w:t>
      </w:r>
      <w:r w:rsidRPr="008D2EC9">
        <w:rPr>
          <w:rFonts w:ascii="Times New Roman" w:hAnsi="Times New Roman" w:cs="Times New Roman"/>
          <w:i/>
          <w:sz w:val="20"/>
          <w:szCs w:val="20"/>
        </w:rPr>
        <w:t xml:space="preserve">подпись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ФИО</w:t>
      </w:r>
    </w:p>
    <w:p w14:paraId="379BF851" w14:textId="3B11BC31" w:rsidR="00FB6DFC" w:rsidRPr="00A73513" w:rsidRDefault="00FB6DFC" w:rsidP="00FB6DFC">
      <w:pPr>
        <w:pStyle w:val="a3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A73513">
        <w:rPr>
          <w:rFonts w:ascii="Times New Roman" w:eastAsia="Calibri" w:hAnsi="Times New Roman"/>
          <w:b/>
          <w:bCs/>
          <w:sz w:val="28"/>
          <w:szCs w:val="28"/>
        </w:rPr>
        <w:lastRenderedPageBreak/>
        <w:t>Результаты промежуточной аттестации</w:t>
      </w:r>
    </w:p>
    <w:p w14:paraId="75921AA8" w14:textId="77777777" w:rsidR="00FB6DFC" w:rsidRPr="00A73513" w:rsidRDefault="00FB6DFC" w:rsidP="00FB6D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3513">
        <w:rPr>
          <w:rFonts w:ascii="Times New Roman" w:hAnsi="Times New Roman" w:cs="Times New Roman"/>
          <w:b/>
          <w:bCs/>
          <w:sz w:val="28"/>
          <w:szCs w:val="28"/>
        </w:rPr>
        <w:t>результативности теоретических и практических знаний, умений и навыков</w:t>
      </w:r>
    </w:p>
    <w:p w14:paraId="01159A11" w14:textId="77777777" w:rsidR="00FB6DFC" w:rsidRPr="009646C0" w:rsidRDefault="00FB6DFC" w:rsidP="00FB6DFC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обучающихся</w:t>
      </w:r>
      <w:r w:rsidRPr="00A7351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, обучающихся по программе </w:t>
      </w:r>
      <w:r w:rsidRPr="00A1374D">
        <w:rPr>
          <w:rFonts w:ascii="Times New Roman" w:hAnsi="Times New Roman"/>
          <w:b/>
          <w:sz w:val="28"/>
          <w:szCs w:val="28"/>
        </w:rPr>
        <w:t xml:space="preserve">модуля </w:t>
      </w:r>
      <w:r>
        <w:rPr>
          <w:rFonts w:ascii="Times New Roman" w:hAnsi="Times New Roman"/>
          <w:b/>
          <w:sz w:val="28"/>
          <w:szCs w:val="28"/>
        </w:rPr>
        <w:t xml:space="preserve">«Развитие речи»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646C0">
        <w:rPr>
          <w:rFonts w:ascii="Times New Roman" w:hAnsi="Times New Roman" w:cs="Times New Roman"/>
          <w:color w:val="000000"/>
          <w:sz w:val="28"/>
          <w:szCs w:val="28"/>
        </w:rPr>
        <w:t>20… -20… уч. год.</w:t>
      </w:r>
    </w:p>
    <w:p w14:paraId="34C43B8B" w14:textId="77777777" w:rsidR="00FB6DFC" w:rsidRPr="00A73513" w:rsidRDefault="00FB6DFC" w:rsidP="00FB6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tbl>
      <w:tblPr>
        <w:tblW w:w="14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1440"/>
        <w:gridCol w:w="3774"/>
        <w:gridCol w:w="3097"/>
        <w:gridCol w:w="3212"/>
      </w:tblGrid>
      <w:tr w:rsidR="00FB6DFC" w:rsidRPr="00A73513" w14:paraId="32EF702B" w14:textId="77777777" w:rsidTr="005A01D1">
        <w:trPr>
          <w:trHeight w:val="1088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D1445" w14:textId="77777777" w:rsidR="00FB6DFC" w:rsidRPr="00A73513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76F7910" w14:textId="77777777" w:rsidR="00FB6DFC" w:rsidRPr="00A73513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35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Ф.И. ребёнка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442D1" w14:textId="77777777" w:rsidR="00FB6DFC" w:rsidRPr="00A73513" w:rsidRDefault="00FB6DFC" w:rsidP="005A01D1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F0403E5" w14:textId="77777777" w:rsidR="00FB6DFC" w:rsidRPr="00A73513" w:rsidRDefault="00FB6DFC" w:rsidP="005A01D1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35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Дата   </w:t>
            </w:r>
          </w:p>
          <w:p w14:paraId="38165C55" w14:textId="77777777" w:rsidR="00FB6DFC" w:rsidRPr="00A73513" w:rsidRDefault="00FB6DFC" w:rsidP="005A01D1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0F12F" w14:textId="77777777" w:rsidR="00FB6DFC" w:rsidRPr="00A73513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35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Результаты оценки</w:t>
            </w:r>
          </w:p>
          <w:p w14:paraId="6C917CC7" w14:textId="77777777" w:rsidR="00FB6DFC" w:rsidRPr="00A73513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35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теоретических и</w:t>
            </w:r>
          </w:p>
          <w:p w14:paraId="246CBCEE" w14:textId="77777777" w:rsidR="00FB6DFC" w:rsidRPr="00A73513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35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терминологических знаний  </w:t>
            </w:r>
            <w:r w:rsidRPr="00A73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A735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%</w:t>
            </w:r>
            <w:r w:rsidRPr="00A73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успешности )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8B9D1" w14:textId="77777777" w:rsidR="00FB6DFC" w:rsidRPr="00A73513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35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Результаты оценки</w:t>
            </w:r>
          </w:p>
          <w:p w14:paraId="501D9271" w14:textId="77777777" w:rsidR="00FB6DFC" w:rsidRPr="00A73513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35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практических знаний, умений и навыков</w:t>
            </w:r>
          </w:p>
          <w:p w14:paraId="1987DB49" w14:textId="77777777" w:rsidR="00FB6DFC" w:rsidRPr="00A73513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r w:rsidRPr="00A735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%</w:t>
            </w:r>
            <w:r w:rsidRPr="00A73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успешности )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43805" w14:textId="77777777" w:rsidR="00FB6DFC" w:rsidRPr="00A73513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35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Мониторинг качества</w:t>
            </w:r>
          </w:p>
          <w:p w14:paraId="3315C9A5" w14:textId="77777777" w:rsidR="00FB6DFC" w:rsidRPr="00A73513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35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образования и воспитания </w:t>
            </w:r>
          </w:p>
          <w:p w14:paraId="65E590C3" w14:textId="77777777" w:rsidR="00FB6DFC" w:rsidRPr="00A73513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35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 объединения </w:t>
            </w:r>
            <w:r w:rsidRPr="00A73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в  </w:t>
            </w:r>
            <w:r w:rsidRPr="00A735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% </w:t>
            </w:r>
            <w:r w:rsidRPr="00A73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FB6DFC" w:rsidRPr="00A73513" w14:paraId="1EF7F1D0" w14:textId="77777777" w:rsidTr="005A01D1">
        <w:trPr>
          <w:trHeight w:val="90"/>
          <w:jc w:val="center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EE79B" w14:textId="77777777" w:rsidR="00FB6DFC" w:rsidRPr="00A73513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3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 группа</w:t>
            </w:r>
          </w:p>
        </w:tc>
      </w:tr>
      <w:tr w:rsidR="00FB6DFC" w:rsidRPr="00A73513" w14:paraId="73AD1755" w14:textId="77777777" w:rsidTr="005A01D1">
        <w:trPr>
          <w:trHeight w:val="235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47D80" w14:textId="77777777" w:rsidR="00FB6DFC" w:rsidRPr="00A73513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F4F2C" w14:textId="77777777" w:rsidR="00FB6DFC" w:rsidRPr="00A73513" w:rsidRDefault="00FB6DFC" w:rsidP="005A01D1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D233F" w14:textId="77777777" w:rsidR="00FB6DFC" w:rsidRPr="00A73513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…..%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E270B" w14:textId="77777777" w:rsidR="00FB6DFC" w:rsidRPr="00A73513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….%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C8DE9" w14:textId="77777777" w:rsidR="00FB6DFC" w:rsidRPr="00A73513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…%</w:t>
            </w:r>
          </w:p>
        </w:tc>
      </w:tr>
      <w:tr w:rsidR="00FB6DFC" w:rsidRPr="00A73513" w14:paraId="6CB335E1" w14:textId="77777777" w:rsidTr="005A01D1">
        <w:trPr>
          <w:trHeight w:val="235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5031A" w14:textId="77777777" w:rsidR="00FB6DFC" w:rsidRPr="00A73513" w:rsidRDefault="00FB6DFC" w:rsidP="005A0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5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4D397" w14:textId="77777777" w:rsidR="00FB6DFC" w:rsidRPr="00A73513" w:rsidRDefault="00FB6DFC" w:rsidP="005A01D1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604D8" w14:textId="77777777" w:rsidR="00FB6DFC" w:rsidRPr="00A73513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35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….</w:t>
            </w:r>
            <w:r w:rsidRPr="00A73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4CD21" w14:textId="77777777" w:rsidR="00FB6DFC" w:rsidRPr="00A73513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35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…</w:t>
            </w:r>
            <w:r w:rsidRPr="00A73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E2BCD" w14:textId="77777777" w:rsidR="00FB6DFC" w:rsidRPr="00A73513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35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….</w:t>
            </w:r>
            <w:r w:rsidRPr="00A73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FB6DFC" w:rsidRPr="00A73513" w14:paraId="1B659018" w14:textId="77777777" w:rsidTr="005A01D1">
        <w:trPr>
          <w:trHeight w:val="235"/>
          <w:jc w:val="center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6F3D9" w14:textId="77777777" w:rsidR="00FB6DFC" w:rsidRPr="00A73513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3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 группа</w:t>
            </w:r>
          </w:p>
        </w:tc>
      </w:tr>
      <w:tr w:rsidR="00FB6DFC" w:rsidRPr="00A73513" w14:paraId="1A5FC990" w14:textId="77777777" w:rsidTr="005A01D1">
        <w:trPr>
          <w:trHeight w:val="235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5AE67" w14:textId="77777777" w:rsidR="00FB6DFC" w:rsidRPr="00A73513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07C69" w14:textId="77777777" w:rsidR="00FB6DFC" w:rsidRPr="00A73513" w:rsidRDefault="00FB6DFC" w:rsidP="005A01D1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19D90" w14:textId="77777777" w:rsidR="00FB6DFC" w:rsidRPr="00A73513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679DA" w14:textId="77777777" w:rsidR="00FB6DFC" w:rsidRPr="00A73513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D602F" w14:textId="77777777" w:rsidR="00FB6DFC" w:rsidRPr="00A73513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…%</w:t>
            </w:r>
          </w:p>
        </w:tc>
      </w:tr>
      <w:tr w:rsidR="00FB6DFC" w:rsidRPr="00A73513" w14:paraId="0050C076" w14:textId="77777777" w:rsidTr="005A01D1">
        <w:trPr>
          <w:trHeight w:val="235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44EA9" w14:textId="77777777" w:rsidR="00FB6DFC" w:rsidRPr="00A73513" w:rsidRDefault="00FB6DFC" w:rsidP="005A0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35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A8FD2" w14:textId="77777777" w:rsidR="00FB6DFC" w:rsidRPr="00A73513" w:rsidRDefault="00FB6DFC" w:rsidP="005A01D1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C50BE" w14:textId="77777777" w:rsidR="00FB6DFC" w:rsidRPr="00A73513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35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…</w:t>
            </w:r>
            <w:r w:rsidRPr="00A73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260C4" w14:textId="77777777" w:rsidR="00FB6DFC" w:rsidRPr="00A73513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70D93" w14:textId="77777777" w:rsidR="00FB6DFC" w:rsidRPr="00A73513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35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…</w:t>
            </w:r>
            <w:r w:rsidRPr="00A73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FB6DFC" w:rsidRPr="00A73513" w14:paraId="67D04DE0" w14:textId="77777777" w:rsidTr="005A01D1">
        <w:trPr>
          <w:trHeight w:val="235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40C3D" w14:textId="77777777" w:rsidR="00FB6DFC" w:rsidRPr="00A73513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5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661CC" w14:textId="77777777" w:rsidR="00FB6DFC" w:rsidRPr="00A73513" w:rsidRDefault="00FB6DFC" w:rsidP="005A01D1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2849B" w14:textId="77777777" w:rsidR="00FB6DFC" w:rsidRPr="00A73513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622AC" w14:textId="77777777" w:rsidR="00FB6DFC" w:rsidRPr="00A73513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CFDC5" w14:textId="77777777" w:rsidR="00FB6DFC" w:rsidRPr="00A73513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3D486603" w14:textId="77777777" w:rsidR="00FB6DFC" w:rsidRDefault="00FB6DFC" w:rsidP="00FB6DFC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14:paraId="1D7E608D" w14:textId="77777777" w:rsidR="00FB6DFC" w:rsidRPr="009646C0" w:rsidRDefault="00FB6DFC" w:rsidP="00FB6DFC">
      <w:pPr>
        <w:pStyle w:val="a3"/>
        <w:rPr>
          <w:rFonts w:ascii="Times New Roman" w:hAnsi="Times New Roman" w:cs="Times New Roman"/>
          <w:sz w:val="28"/>
          <w:szCs w:val="28"/>
        </w:rPr>
      </w:pPr>
      <w:r w:rsidRPr="009646C0">
        <w:rPr>
          <w:rFonts w:ascii="Times New Roman" w:hAnsi="Times New Roman" w:cs="Times New Roman"/>
          <w:sz w:val="28"/>
          <w:szCs w:val="28"/>
        </w:rPr>
        <w:t>возможное  число  баллов  – 10</w:t>
      </w:r>
    </w:p>
    <w:p w14:paraId="144AC470" w14:textId="77777777" w:rsidR="00FB6DFC" w:rsidRDefault="00FB6DFC" w:rsidP="00FB6DFC">
      <w:pPr>
        <w:pStyle w:val="a3"/>
        <w:rPr>
          <w:rFonts w:ascii="Times New Roman" w:hAnsi="Times New Roman" w:cs="Times New Roman"/>
          <w:sz w:val="28"/>
          <w:szCs w:val="28"/>
        </w:rPr>
      </w:pPr>
      <w:r w:rsidRPr="009646C0">
        <w:rPr>
          <w:rFonts w:ascii="Times New Roman" w:hAnsi="Times New Roman" w:cs="Times New Roman"/>
          <w:sz w:val="28"/>
          <w:szCs w:val="28"/>
        </w:rPr>
        <w:t xml:space="preserve">возможное  число  %    –  100 </w:t>
      </w:r>
    </w:p>
    <w:p w14:paraId="135EAD8B" w14:textId="77777777" w:rsidR="00FB6DFC" w:rsidRPr="00A73513" w:rsidRDefault="00FB6DFC" w:rsidP="00FB6DF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2347175" w14:textId="77777777" w:rsidR="00FB6DFC" w:rsidRPr="00A73513" w:rsidRDefault="00FB6DFC" w:rsidP="00FB6DFC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A73513">
        <w:rPr>
          <w:rFonts w:ascii="Times New Roman" w:hAnsi="Times New Roman" w:cs="Times New Roman"/>
          <w:sz w:val="28"/>
          <w:szCs w:val="28"/>
        </w:rPr>
        <w:t xml:space="preserve">Итого результат промежуточной аттестации по объединению   </w:t>
      </w:r>
      <w:r w:rsidRPr="00A73513">
        <w:rPr>
          <w:rFonts w:ascii="Times New Roman" w:hAnsi="Times New Roman" w:cs="Times New Roman"/>
          <w:b/>
          <w:sz w:val="28"/>
          <w:szCs w:val="28"/>
        </w:rPr>
        <w:t>……. %</w:t>
      </w:r>
    </w:p>
    <w:p w14:paraId="20F165AE" w14:textId="77777777" w:rsidR="00FB6DFC" w:rsidRPr="008D2EC9" w:rsidRDefault="00FB6DFC" w:rsidP="00FB6DF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D2EC9">
        <w:rPr>
          <w:rFonts w:ascii="Times New Roman" w:hAnsi="Times New Roman" w:cs="Times New Roman"/>
          <w:sz w:val="28"/>
          <w:szCs w:val="28"/>
        </w:rPr>
        <w:t>Руководитель объединения: ____________   /  ___________________________________</w:t>
      </w:r>
    </w:p>
    <w:p w14:paraId="67D68552" w14:textId="77777777" w:rsidR="00FB6DFC" w:rsidRDefault="00FB6DFC" w:rsidP="00FB6DFC">
      <w:pPr>
        <w:pStyle w:val="a3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  <w:r w:rsidRPr="008D2EC9">
        <w:rPr>
          <w:rFonts w:ascii="Times New Roman" w:hAnsi="Times New Roman" w:cs="Times New Roman"/>
          <w:i/>
          <w:sz w:val="20"/>
          <w:szCs w:val="20"/>
        </w:rPr>
        <w:t xml:space="preserve">подпись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ФИО</w:t>
      </w:r>
    </w:p>
    <w:p w14:paraId="2BC59513" w14:textId="77777777" w:rsidR="00FB6DFC" w:rsidRDefault="00FB6DFC" w:rsidP="00FB6DFC">
      <w:pPr>
        <w:pStyle w:val="a3"/>
        <w:rPr>
          <w:rFonts w:ascii="Times New Roman" w:hAnsi="Times New Roman" w:cs="Times New Roman"/>
          <w:i/>
          <w:sz w:val="20"/>
          <w:szCs w:val="20"/>
        </w:rPr>
      </w:pPr>
    </w:p>
    <w:p w14:paraId="55F4BE29" w14:textId="77777777" w:rsidR="00FB6DFC" w:rsidRPr="00A73513" w:rsidRDefault="00FB6DFC" w:rsidP="00FB6DFC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93016F1" w14:textId="119F6652" w:rsidR="00FB6DFC" w:rsidRDefault="00FB6DFC" w:rsidP="00FB6DFC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</w:p>
    <w:p w14:paraId="2B2508B8" w14:textId="77777777" w:rsidR="00FB6DFC" w:rsidRDefault="00FB6DFC" w:rsidP="00FB6DFC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</w:p>
    <w:p w14:paraId="3B6FFC85" w14:textId="77777777" w:rsidR="00FB6DFC" w:rsidRPr="00A73513" w:rsidRDefault="00FB6DFC" w:rsidP="00FB6DFC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</w:p>
    <w:p w14:paraId="34ECF28B" w14:textId="77777777" w:rsidR="00FB6DFC" w:rsidRPr="00A73513" w:rsidRDefault="00FB6DFC" w:rsidP="00FB6D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3513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Результаты итоговой аттестации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освоения программы модуля</w:t>
      </w:r>
    </w:p>
    <w:p w14:paraId="012193EB" w14:textId="77777777" w:rsidR="00FB6DFC" w:rsidRPr="00A73513" w:rsidRDefault="00FB6DFC" w:rsidP="00FB6D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3513">
        <w:rPr>
          <w:rFonts w:ascii="Times New Roman" w:hAnsi="Times New Roman" w:cs="Times New Roman"/>
          <w:b/>
          <w:bCs/>
          <w:sz w:val="28"/>
          <w:szCs w:val="28"/>
        </w:rPr>
        <w:t>результативности теоретических и практических знаний, умений и навыков</w:t>
      </w:r>
    </w:p>
    <w:p w14:paraId="0034548C" w14:textId="77777777" w:rsidR="00FB6DFC" w:rsidRPr="00A73513" w:rsidRDefault="00FB6DFC" w:rsidP="00FB6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обучающихся</w:t>
      </w:r>
      <w:r w:rsidRPr="00A7351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, обучающихся по программе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«Развитие речи» </w:t>
      </w:r>
    </w:p>
    <w:p w14:paraId="729C3ED9" w14:textId="77777777" w:rsidR="00FB6DFC" w:rsidRDefault="00FB6DFC" w:rsidP="00FB6DF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73513">
        <w:rPr>
          <w:rFonts w:ascii="Times New Roman" w:hAnsi="Times New Roman" w:cs="Times New Roman"/>
          <w:sz w:val="28"/>
          <w:szCs w:val="28"/>
        </w:rPr>
        <w:t xml:space="preserve">за </w:t>
      </w:r>
      <w:r w:rsidRPr="009646C0">
        <w:rPr>
          <w:rFonts w:ascii="Times New Roman" w:hAnsi="Times New Roman" w:cs="Times New Roman"/>
          <w:color w:val="000000"/>
          <w:sz w:val="28"/>
          <w:szCs w:val="28"/>
        </w:rPr>
        <w:t xml:space="preserve">20… -20… </w:t>
      </w:r>
      <w:r w:rsidRPr="00A73513">
        <w:rPr>
          <w:rFonts w:ascii="Times New Roman" w:hAnsi="Times New Roman" w:cs="Times New Roman"/>
          <w:sz w:val="28"/>
          <w:szCs w:val="28"/>
        </w:rPr>
        <w:t>учебный год</w:t>
      </w:r>
    </w:p>
    <w:p w14:paraId="6F23F4D0" w14:textId="77777777" w:rsidR="00FB6DFC" w:rsidRPr="009646C0" w:rsidRDefault="00FB6DFC" w:rsidP="00FB6DFC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4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1440"/>
        <w:gridCol w:w="3774"/>
        <w:gridCol w:w="3097"/>
        <w:gridCol w:w="3212"/>
      </w:tblGrid>
      <w:tr w:rsidR="00FB6DFC" w:rsidRPr="00A73513" w14:paraId="60BB9013" w14:textId="77777777" w:rsidTr="005A01D1">
        <w:trPr>
          <w:trHeight w:val="1088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3CC2B" w14:textId="77777777" w:rsidR="00FB6DFC" w:rsidRPr="00A73513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26C6A28" w14:textId="77777777" w:rsidR="00FB6DFC" w:rsidRPr="00A73513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35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Ф.И. ребёнка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166E1" w14:textId="77777777" w:rsidR="00FB6DFC" w:rsidRPr="00A73513" w:rsidRDefault="00FB6DFC" w:rsidP="005A01D1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644CA97" w14:textId="77777777" w:rsidR="00FB6DFC" w:rsidRPr="00A73513" w:rsidRDefault="00FB6DFC" w:rsidP="005A01D1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35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Дата   </w:t>
            </w:r>
          </w:p>
          <w:p w14:paraId="381CB848" w14:textId="77777777" w:rsidR="00FB6DFC" w:rsidRPr="00A73513" w:rsidRDefault="00FB6DFC" w:rsidP="005A01D1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66930" w14:textId="77777777" w:rsidR="00FB6DFC" w:rsidRPr="00A73513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35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Результаты оценки</w:t>
            </w:r>
          </w:p>
          <w:p w14:paraId="7C8E37C4" w14:textId="77777777" w:rsidR="00FB6DFC" w:rsidRPr="00A73513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35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теоретических и</w:t>
            </w:r>
          </w:p>
          <w:p w14:paraId="76FE5887" w14:textId="77777777" w:rsidR="00FB6DFC" w:rsidRPr="00A73513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35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терминологических знаний  </w:t>
            </w:r>
            <w:r w:rsidRPr="00A73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A735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%</w:t>
            </w:r>
            <w:r w:rsidRPr="00A73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успешности )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73CD7" w14:textId="77777777" w:rsidR="00FB6DFC" w:rsidRPr="00A73513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35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Результаты оценки</w:t>
            </w:r>
          </w:p>
          <w:p w14:paraId="4305B914" w14:textId="77777777" w:rsidR="00FB6DFC" w:rsidRPr="00A73513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35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практических знаний, умений и навыков</w:t>
            </w:r>
          </w:p>
          <w:p w14:paraId="4D9A1E37" w14:textId="77777777" w:rsidR="00FB6DFC" w:rsidRPr="00A73513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r w:rsidRPr="00A735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%</w:t>
            </w:r>
            <w:r w:rsidRPr="00A73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успешности )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5F7AD" w14:textId="77777777" w:rsidR="00FB6DFC" w:rsidRPr="00A73513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35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Мониторинг качества</w:t>
            </w:r>
          </w:p>
          <w:p w14:paraId="2A7B7D91" w14:textId="77777777" w:rsidR="00FB6DFC" w:rsidRPr="00A73513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35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образования и воспитания </w:t>
            </w:r>
          </w:p>
          <w:p w14:paraId="5E8CF5B9" w14:textId="77777777" w:rsidR="00FB6DFC" w:rsidRPr="00A73513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35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 объединения </w:t>
            </w:r>
            <w:r w:rsidRPr="00A73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в  </w:t>
            </w:r>
            <w:r w:rsidRPr="00A735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% </w:t>
            </w:r>
            <w:r w:rsidRPr="00A73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FB6DFC" w:rsidRPr="00A73513" w14:paraId="21C8BA18" w14:textId="77777777" w:rsidTr="005A01D1">
        <w:trPr>
          <w:trHeight w:val="90"/>
          <w:jc w:val="center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308E3" w14:textId="77777777" w:rsidR="00FB6DFC" w:rsidRPr="00A73513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3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 группа</w:t>
            </w:r>
          </w:p>
        </w:tc>
      </w:tr>
      <w:tr w:rsidR="00FB6DFC" w:rsidRPr="00A73513" w14:paraId="69DD6CAF" w14:textId="77777777" w:rsidTr="005A01D1">
        <w:trPr>
          <w:trHeight w:val="235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7E517" w14:textId="77777777" w:rsidR="00FB6DFC" w:rsidRPr="00A73513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C69F0" w14:textId="77777777" w:rsidR="00FB6DFC" w:rsidRPr="00A73513" w:rsidRDefault="00FB6DFC" w:rsidP="005A01D1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8FA12" w14:textId="77777777" w:rsidR="00FB6DFC" w:rsidRPr="00A73513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…..%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E753C" w14:textId="77777777" w:rsidR="00FB6DFC" w:rsidRPr="00A73513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….%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43978" w14:textId="77777777" w:rsidR="00FB6DFC" w:rsidRPr="00A73513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…%</w:t>
            </w:r>
          </w:p>
        </w:tc>
      </w:tr>
      <w:tr w:rsidR="00FB6DFC" w:rsidRPr="00A73513" w14:paraId="71B329A7" w14:textId="77777777" w:rsidTr="005A01D1">
        <w:trPr>
          <w:trHeight w:val="235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F6956" w14:textId="77777777" w:rsidR="00FB6DFC" w:rsidRPr="00A73513" w:rsidRDefault="00FB6DFC" w:rsidP="005A0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5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8FA6E" w14:textId="77777777" w:rsidR="00FB6DFC" w:rsidRPr="00A73513" w:rsidRDefault="00FB6DFC" w:rsidP="005A01D1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C4745" w14:textId="77777777" w:rsidR="00FB6DFC" w:rsidRPr="00A73513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35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….</w:t>
            </w:r>
            <w:r w:rsidRPr="00A73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6FEE7" w14:textId="77777777" w:rsidR="00FB6DFC" w:rsidRPr="00A73513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35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…</w:t>
            </w:r>
            <w:r w:rsidRPr="00A73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DBFC9" w14:textId="77777777" w:rsidR="00FB6DFC" w:rsidRPr="00A73513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35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….</w:t>
            </w:r>
            <w:r w:rsidRPr="00A73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FB6DFC" w:rsidRPr="00A73513" w14:paraId="3F53F5DD" w14:textId="77777777" w:rsidTr="005A01D1">
        <w:trPr>
          <w:trHeight w:val="235"/>
          <w:jc w:val="center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F3F" w14:textId="77777777" w:rsidR="00FB6DFC" w:rsidRPr="00A73513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3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 группа</w:t>
            </w:r>
          </w:p>
        </w:tc>
      </w:tr>
      <w:tr w:rsidR="00FB6DFC" w:rsidRPr="00A73513" w14:paraId="0BD474B3" w14:textId="77777777" w:rsidTr="005A01D1">
        <w:trPr>
          <w:trHeight w:val="235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BFF0C" w14:textId="77777777" w:rsidR="00FB6DFC" w:rsidRPr="00A73513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4338B" w14:textId="77777777" w:rsidR="00FB6DFC" w:rsidRPr="00A73513" w:rsidRDefault="00FB6DFC" w:rsidP="005A01D1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A4093" w14:textId="77777777" w:rsidR="00FB6DFC" w:rsidRPr="00A73513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C2284" w14:textId="77777777" w:rsidR="00FB6DFC" w:rsidRPr="00A73513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4F6FF" w14:textId="77777777" w:rsidR="00FB6DFC" w:rsidRPr="00A73513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…%</w:t>
            </w:r>
          </w:p>
        </w:tc>
      </w:tr>
      <w:tr w:rsidR="00FB6DFC" w:rsidRPr="00A73513" w14:paraId="72713EFA" w14:textId="77777777" w:rsidTr="005A01D1">
        <w:trPr>
          <w:trHeight w:val="235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DA541" w14:textId="77777777" w:rsidR="00FB6DFC" w:rsidRPr="00A73513" w:rsidRDefault="00FB6DFC" w:rsidP="005A0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35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9B198" w14:textId="77777777" w:rsidR="00FB6DFC" w:rsidRPr="00A73513" w:rsidRDefault="00FB6DFC" w:rsidP="005A01D1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EB4D0" w14:textId="77777777" w:rsidR="00FB6DFC" w:rsidRPr="00A73513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35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…</w:t>
            </w:r>
            <w:r w:rsidRPr="00A73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B69ED" w14:textId="77777777" w:rsidR="00FB6DFC" w:rsidRPr="00A73513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B852F" w14:textId="77777777" w:rsidR="00FB6DFC" w:rsidRPr="00A73513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35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…</w:t>
            </w:r>
            <w:r w:rsidRPr="00A73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FB6DFC" w:rsidRPr="00A73513" w14:paraId="0603261A" w14:textId="77777777" w:rsidTr="005A01D1">
        <w:trPr>
          <w:trHeight w:val="235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9F407" w14:textId="77777777" w:rsidR="00FB6DFC" w:rsidRPr="00A73513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5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3B072" w14:textId="77777777" w:rsidR="00FB6DFC" w:rsidRPr="00A73513" w:rsidRDefault="00FB6DFC" w:rsidP="005A01D1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4E1A6" w14:textId="77777777" w:rsidR="00FB6DFC" w:rsidRPr="00A73513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18E25" w14:textId="77777777" w:rsidR="00FB6DFC" w:rsidRPr="00A73513" w:rsidRDefault="00FB6DFC" w:rsidP="005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71090" w14:textId="77777777" w:rsidR="00FB6DFC" w:rsidRPr="00A73513" w:rsidRDefault="00FB6DFC" w:rsidP="005A0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41D9795B" w14:textId="77777777" w:rsidR="00FB6DFC" w:rsidRDefault="00FB6DFC" w:rsidP="00FB6DFC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14:paraId="4F115D97" w14:textId="77777777" w:rsidR="00FB6DFC" w:rsidRPr="009646C0" w:rsidRDefault="00FB6DFC" w:rsidP="00FB6DFC">
      <w:pPr>
        <w:pStyle w:val="a3"/>
        <w:rPr>
          <w:rFonts w:ascii="Times New Roman" w:hAnsi="Times New Roman" w:cs="Times New Roman"/>
          <w:sz w:val="28"/>
          <w:szCs w:val="28"/>
        </w:rPr>
      </w:pPr>
      <w:r w:rsidRPr="009646C0">
        <w:rPr>
          <w:rFonts w:ascii="Times New Roman" w:hAnsi="Times New Roman" w:cs="Times New Roman"/>
          <w:sz w:val="28"/>
          <w:szCs w:val="28"/>
        </w:rPr>
        <w:t>возможное  число  баллов  – 10</w:t>
      </w:r>
    </w:p>
    <w:p w14:paraId="68405946" w14:textId="77777777" w:rsidR="00FB6DFC" w:rsidRDefault="00FB6DFC" w:rsidP="00FB6DFC">
      <w:pPr>
        <w:pStyle w:val="a3"/>
        <w:rPr>
          <w:rFonts w:ascii="Times New Roman" w:hAnsi="Times New Roman" w:cs="Times New Roman"/>
          <w:sz w:val="28"/>
          <w:szCs w:val="28"/>
        </w:rPr>
      </w:pPr>
      <w:r w:rsidRPr="009646C0">
        <w:rPr>
          <w:rFonts w:ascii="Times New Roman" w:hAnsi="Times New Roman" w:cs="Times New Roman"/>
          <w:sz w:val="28"/>
          <w:szCs w:val="28"/>
        </w:rPr>
        <w:t xml:space="preserve">возможное  число  %    –  100 </w:t>
      </w:r>
    </w:p>
    <w:p w14:paraId="07ADB018" w14:textId="77777777" w:rsidR="00FB6DFC" w:rsidRPr="00A73513" w:rsidRDefault="00FB6DFC" w:rsidP="00FB6DFC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14:paraId="2D493E25" w14:textId="77777777" w:rsidR="00FB6DFC" w:rsidRDefault="00FB6DFC" w:rsidP="00FB6DFC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A735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Итого результат </w:t>
      </w:r>
      <w:r w:rsidRPr="00A73513">
        <w:rPr>
          <w:rFonts w:ascii="Times New Roman" w:hAnsi="Times New Roman" w:cs="Times New Roman"/>
          <w:bCs/>
          <w:sz w:val="28"/>
          <w:szCs w:val="28"/>
          <w:lang w:eastAsia="ru-RU"/>
        </w:rPr>
        <w:t>итоговой аттестации</w:t>
      </w:r>
      <w:r w:rsidRPr="00A735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освоения программы по объединению</w:t>
      </w:r>
      <w:r w:rsidRPr="00A73513">
        <w:rPr>
          <w:rFonts w:ascii="Times New Roman" w:hAnsi="Times New Roman" w:cs="Times New Roman"/>
          <w:b/>
          <w:sz w:val="28"/>
          <w:szCs w:val="28"/>
        </w:rPr>
        <w:t xml:space="preserve"> ……. %</w:t>
      </w:r>
    </w:p>
    <w:p w14:paraId="6DE1D879" w14:textId="77777777" w:rsidR="00FB6DFC" w:rsidRDefault="00FB6DFC" w:rsidP="00FB6DF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0C3A7B4B" w14:textId="77777777" w:rsidR="00FB6DFC" w:rsidRPr="008D2EC9" w:rsidRDefault="00FB6DFC" w:rsidP="00FB6DF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D2EC9">
        <w:rPr>
          <w:rFonts w:ascii="Times New Roman" w:hAnsi="Times New Roman" w:cs="Times New Roman"/>
          <w:sz w:val="28"/>
          <w:szCs w:val="28"/>
        </w:rPr>
        <w:t>Руководитель объединения: ____________   /  ___________________________________</w:t>
      </w:r>
    </w:p>
    <w:p w14:paraId="0BEF50FC" w14:textId="46CC45C6" w:rsidR="00FB6DFC" w:rsidRPr="00FB6DFC" w:rsidRDefault="00FB6DFC" w:rsidP="00FB6DFC">
      <w:pPr>
        <w:pStyle w:val="a3"/>
        <w:rPr>
          <w:rFonts w:ascii="Times New Roman" w:hAnsi="Times New Roman" w:cs="Times New Roman"/>
          <w:i/>
          <w:sz w:val="20"/>
          <w:szCs w:val="20"/>
        </w:rPr>
        <w:sectPr w:rsidR="00FB6DFC" w:rsidRPr="00FB6DFC" w:rsidSect="00FB6DFC">
          <w:pgSz w:w="16838" w:h="11906" w:orient="landscape"/>
          <w:pgMar w:top="567" w:right="1134" w:bottom="567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  <w:r w:rsidRPr="008D2EC9">
        <w:rPr>
          <w:rFonts w:ascii="Times New Roman" w:hAnsi="Times New Roman" w:cs="Times New Roman"/>
          <w:i/>
          <w:sz w:val="20"/>
          <w:szCs w:val="20"/>
        </w:rPr>
        <w:t xml:space="preserve">подпись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ФИО</w:t>
      </w:r>
    </w:p>
    <w:p w14:paraId="3A445D59" w14:textId="77777777" w:rsidR="00FB6DFC" w:rsidRPr="00A73513" w:rsidRDefault="00FB6DFC" w:rsidP="00FB6DFC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73513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2.5. Методические материалы.</w:t>
      </w:r>
    </w:p>
    <w:p w14:paraId="6BBDF2E0" w14:textId="77777777" w:rsidR="00FB6DFC" w:rsidRPr="00A73513" w:rsidRDefault="00FB6DFC" w:rsidP="00FB6D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5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реализации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модуля</w:t>
      </w:r>
      <w:r w:rsidRPr="00A73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«Развитие речи» </w:t>
      </w:r>
      <w:r w:rsidRPr="00A73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используются как традиционные </w:t>
      </w:r>
      <w:r w:rsidRPr="00A735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обучения</w:t>
      </w:r>
      <w:r w:rsidRPr="00A73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 и инновационные технологии: репродуктивный метод (педагог сам объясняет материал); объяснительно-иллюстративный метод (иллюстрации, демонстрации, в том числе показ видеофильмов); проблемный (педагог помогает в решении проблемы); поисковый (воспитанники сами решают проблему, а педагог делает вывод); эвристический (изложение педагога + творческий поиск обучаемых), методы развивающего обучения, метод </w:t>
      </w:r>
      <w:proofErr w:type="spellStart"/>
      <w:r w:rsidRPr="00A7351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взаимообучения</w:t>
      </w:r>
      <w:proofErr w:type="spellEnd"/>
      <w:r w:rsidRPr="00A73513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метод ступенчатого повышения нагрузок (предполагает постепенное  увеличение нагрузок по мере освоения технологии голосоведения и сценической речи), метод игрового содержания, метод импровизации.</w:t>
      </w:r>
    </w:p>
    <w:p w14:paraId="711B6984" w14:textId="77777777" w:rsidR="00FB6DFC" w:rsidRPr="00A73513" w:rsidRDefault="00FB6DFC" w:rsidP="00FB6D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5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занятиях применяются следующие методы обучения: словесный, наглядный, практического упражнения, игровой, чаще всего их сочетание. Каждое занятие по темам программы, как правило, включает теоретическую часть и практическое выполнение задания. Теоретические сведения – это повтор пройденного материала, объяснение нового, информация познавательного характера. Теория   преподносится в форме рассказа-информации или беседы, сопровождаемой вопросами. Просмотр фрагментов мультфильмов на занятиях повышает у детей интерес к изучаемому материалу, способствует духовному развитию, развитию воображения, наблюдательности, мышления.</w:t>
      </w:r>
    </w:p>
    <w:p w14:paraId="43ABEDC1" w14:textId="77777777" w:rsidR="00FB6DFC" w:rsidRPr="00A73513" w:rsidRDefault="00FB6DFC" w:rsidP="00FB6D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обучения применяются различные </w:t>
      </w:r>
      <w:r w:rsidRPr="00A735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формы организации образовательного процесса: </w:t>
      </w:r>
      <w:r w:rsidRPr="00A735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обучение</w:t>
      </w:r>
      <w:r w:rsidRPr="00A73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школьников навыкам самостоятельной индивидуальной и групповой работы в проектной деятельности.  Индивидуальное освоение ключевых способов деятельности происходит на основе системы знаний, изложенных в лекционной части занятия. Кроме индивидуальной работы над текстом, применяется и групповая работа. </w:t>
      </w:r>
    </w:p>
    <w:p w14:paraId="35CCE83F" w14:textId="77777777" w:rsidR="00FB6DFC" w:rsidRPr="00A73513" w:rsidRDefault="00FB6DFC" w:rsidP="00FB6D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разнообразных форм организации учебного занятия повышает продуктивность уроков, повышает интерес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A73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учебному процессу.</w:t>
      </w:r>
    </w:p>
    <w:p w14:paraId="10F67847" w14:textId="77777777" w:rsidR="00FB6DFC" w:rsidRPr="00A73513" w:rsidRDefault="00FB6DFC" w:rsidP="00FB6D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зависимости от поставленной цели используются различные </w:t>
      </w:r>
      <w:r w:rsidRPr="00A735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работы на занятиях:</w:t>
      </w:r>
    </w:p>
    <w:p w14:paraId="5A7108E5" w14:textId="77777777" w:rsidR="00FB6DFC" w:rsidRPr="00A73513" w:rsidRDefault="00FB6DFC" w:rsidP="00FB6D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513">
        <w:rPr>
          <w:rFonts w:ascii="Times New Roman" w:eastAsia="Times New Roman" w:hAnsi="Times New Roman" w:cs="Times New Roman"/>
          <w:sz w:val="28"/>
          <w:szCs w:val="28"/>
          <w:lang w:eastAsia="ru-RU"/>
        </w:rPr>
        <w:t>1.Мастер-класс – это занятия в игровой форме, где с помощью различных средств метода театрализации будет проходить изучение основ культуры речи, работы над художественным образом.</w:t>
      </w:r>
    </w:p>
    <w:p w14:paraId="3D6F0F82" w14:textId="77777777" w:rsidR="00FB6DFC" w:rsidRPr="00A73513" w:rsidRDefault="00FB6DFC" w:rsidP="00FB6D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513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Занятие-игра.</w:t>
      </w:r>
    </w:p>
    <w:p w14:paraId="68B2D1A7" w14:textId="77777777" w:rsidR="00FB6DFC" w:rsidRPr="00A73513" w:rsidRDefault="00FB6DFC" w:rsidP="00FB6D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513">
        <w:rPr>
          <w:rFonts w:ascii="Times New Roman" w:eastAsia="Times New Roman" w:hAnsi="Times New Roman" w:cs="Times New Roman"/>
          <w:sz w:val="28"/>
          <w:szCs w:val="28"/>
          <w:lang w:eastAsia="ru-RU"/>
        </w:rPr>
        <w:t>3.Занятие-презентация.</w:t>
      </w:r>
    </w:p>
    <w:p w14:paraId="2F21F54C" w14:textId="77777777" w:rsidR="00FB6DFC" w:rsidRPr="00A73513" w:rsidRDefault="00FB6DFC" w:rsidP="00FB6D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513">
        <w:rPr>
          <w:rFonts w:ascii="Times New Roman" w:eastAsia="Times New Roman" w:hAnsi="Times New Roman" w:cs="Times New Roman"/>
          <w:sz w:val="28"/>
          <w:szCs w:val="28"/>
          <w:lang w:eastAsia="ru-RU"/>
        </w:rPr>
        <w:t>4 Занятие-беседа</w:t>
      </w:r>
    </w:p>
    <w:p w14:paraId="44CC213A" w14:textId="77777777" w:rsidR="00FB6DFC" w:rsidRPr="00A73513" w:rsidRDefault="00FB6DFC" w:rsidP="00FB6D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Индивидуальные занятия – работа над художественным воплощением образа. </w:t>
      </w:r>
    </w:p>
    <w:p w14:paraId="662385E2" w14:textId="77777777" w:rsidR="00FB6DFC" w:rsidRPr="00A73513" w:rsidRDefault="00FB6DFC" w:rsidP="00FB6D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513">
        <w:rPr>
          <w:rFonts w:ascii="Times New Roman" w:eastAsia="Times New Roman" w:hAnsi="Times New Roman" w:cs="Times New Roman"/>
          <w:sz w:val="28"/>
          <w:szCs w:val="28"/>
          <w:lang w:eastAsia="ru-RU"/>
        </w:rPr>
        <w:t>7. Показ инсценировок (других форм театрализации) – публичное выступление.</w:t>
      </w:r>
    </w:p>
    <w:p w14:paraId="7BD42ACE" w14:textId="77777777" w:rsidR="00FB6DFC" w:rsidRPr="00A73513" w:rsidRDefault="00FB6DFC" w:rsidP="00FB6D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5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8. Воспитательные формы работы – беседы, посещение театров, совместные праздники. Индивидуальная работа с родителями – беседы, консультации, приглашения на выступления.</w:t>
      </w:r>
    </w:p>
    <w:p w14:paraId="157B1CC5" w14:textId="77777777" w:rsidR="00FB6DFC" w:rsidRPr="00A73513" w:rsidRDefault="00FB6DFC" w:rsidP="00FB6D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5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Различные формы работы направлены на сплочение ребят в один дружный, работоспособный творческий состав, что предполагает разноуровневое общение в атмосфере творчества.</w:t>
      </w:r>
    </w:p>
    <w:p w14:paraId="2F0B75D4" w14:textId="77777777" w:rsidR="00FB6DFC" w:rsidRPr="00A73513" w:rsidRDefault="00FB6DFC" w:rsidP="00FB6D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5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Виды деятельности</w:t>
      </w:r>
      <w:r w:rsidRPr="00A7351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используются при работе с учащимися:</w:t>
      </w:r>
    </w:p>
    <w:p w14:paraId="65B40BB2" w14:textId="77777777" w:rsidR="00FB6DFC" w:rsidRPr="00A73513" w:rsidRDefault="00FB6DFC" w:rsidP="00FB6D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513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театральная игра;</w:t>
      </w:r>
    </w:p>
    <w:p w14:paraId="4731A905" w14:textId="77777777" w:rsidR="00FB6DFC" w:rsidRPr="00A73513" w:rsidRDefault="00FB6DFC" w:rsidP="00FB6D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51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ритмопластика;</w:t>
      </w:r>
    </w:p>
    <w:p w14:paraId="572DFA3C" w14:textId="77777777" w:rsidR="00FB6DFC" w:rsidRPr="00A73513" w:rsidRDefault="00FB6DFC" w:rsidP="00FB6D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513">
        <w:rPr>
          <w:rFonts w:ascii="Times New Roman" w:eastAsia="Times New Roman" w:hAnsi="Times New Roman" w:cs="Times New Roman"/>
          <w:sz w:val="28"/>
          <w:szCs w:val="28"/>
          <w:lang w:eastAsia="ru-RU"/>
        </w:rPr>
        <w:t>- культура и техника речи;</w:t>
      </w:r>
    </w:p>
    <w:p w14:paraId="19E5AC56" w14:textId="77777777" w:rsidR="00FB6DFC" w:rsidRPr="00A73513" w:rsidRDefault="00FB6DFC" w:rsidP="00FB6D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513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основы культуры речи.</w:t>
      </w:r>
    </w:p>
    <w:p w14:paraId="1B111F3C" w14:textId="77777777" w:rsidR="00FB6DFC" w:rsidRPr="00A73513" w:rsidRDefault="00FB6DFC" w:rsidP="00FB6D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5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предполагает интеграцию с другими учебными предметами по принципу: конкретные примеры и задачи — из смежных предметов. Таким образом, информация из таких учебных предметов, как художественная литература, мировая художественная культура, изобразительное искусство, музыка вполне может использоваться учащимися в процессе деятельности.</w:t>
      </w:r>
    </w:p>
    <w:p w14:paraId="7AE7F8EA" w14:textId="77777777" w:rsidR="00FB6DFC" w:rsidRPr="00A73513" w:rsidRDefault="00FB6DFC" w:rsidP="00FB6DFC">
      <w:pPr>
        <w:tabs>
          <w:tab w:val="left" w:pos="390"/>
          <w:tab w:val="left" w:pos="67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73513">
        <w:rPr>
          <w:rFonts w:ascii="Times New Roman" w:eastAsia="Times New Roman" w:hAnsi="Times New Roman" w:cs="Times New Roman"/>
          <w:bCs/>
          <w:sz w:val="28"/>
          <w:szCs w:val="28"/>
        </w:rPr>
        <w:t>В образовательном процессе применяются следующие современные</w:t>
      </w:r>
      <w:r w:rsidRPr="00A7351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педагогические технологии: </w:t>
      </w:r>
    </w:p>
    <w:p w14:paraId="30452B16" w14:textId="77777777" w:rsidR="00FB6DFC" w:rsidRPr="00A73513" w:rsidRDefault="00FB6DFC" w:rsidP="00FB6DFC">
      <w:pPr>
        <w:tabs>
          <w:tab w:val="left" w:pos="390"/>
          <w:tab w:val="left" w:pos="674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513">
        <w:rPr>
          <w:rFonts w:ascii="Times New Roman" w:eastAsia="Times New Roman" w:hAnsi="Times New Roman" w:cs="Times New Roman"/>
          <w:sz w:val="28"/>
          <w:szCs w:val="28"/>
        </w:rPr>
        <w:t>- технология игрового обучения на занятиях применяется для решения следующих педагогических задач6 расширения кругозора, развития внимания, памяти, речи, воображения, фантазии, творческих способностей, коммуникативности, повышения самооценки;</w:t>
      </w:r>
    </w:p>
    <w:p w14:paraId="6892AB0E" w14:textId="77777777" w:rsidR="00FB6DFC" w:rsidRPr="00A73513" w:rsidRDefault="00FB6DFC" w:rsidP="00FB6DFC">
      <w:pPr>
        <w:tabs>
          <w:tab w:val="left" w:pos="390"/>
          <w:tab w:val="left" w:pos="674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513">
        <w:rPr>
          <w:rFonts w:ascii="Times New Roman" w:eastAsia="Times New Roman" w:hAnsi="Times New Roman" w:cs="Times New Roman"/>
          <w:sz w:val="28"/>
          <w:szCs w:val="28"/>
        </w:rPr>
        <w:t xml:space="preserve">- технология развивающего обучения дает возможность </w:t>
      </w:r>
      <w:r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r w:rsidRPr="00A73513">
        <w:rPr>
          <w:rFonts w:ascii="Times New Roman" w:eastAsia="Times New Roman" w:hAnsi="Times New Roman" w:cs="Times New Roman"/>
          <w:sz w:val="28"/>
          <w:szCs w:val="28"/>
        </w:rPr>
        <w:t xml:space="preserve"> более успешно развивать творческое восприятие и способствует освоению навыков управления голосом, речью, мышцами тела, развивает ритм;</w:t>
      </w:r>
    </w:p>
    <w:p w14:paraId="5DB91D8A" w14:textId="77777777" w:rsidR="00FB6DFC" w:rsidRPr="00A73513" w:rsidRDefault="00FB6DFC" w:rsidP="00FB6DFC">
      <w:pPr>
        <w:tabs>
          <w:tab w:val="left" w:pos="390"/>
          <w:tab w:val="left" w:pos="674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513">
        <w:rPr>
          <w:rFonts w:ascii="Times New Roman" w:eastAsia="Times New Roman" w:hAnsi="Times New Roman" w:cs="Times New Roman"/>
          <w:sz w:val="28"/>
          <w:szCs w:val="28"/>
        </w:rPr>
        <w:t xml:space="preserve"> - технология личностно-ориентированного обучения направлена на развитие индивидуальных познавательных способностей </w:t>
      </w:r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A73513">
        <w:rPr>
          <w:rFonts w:ascii="Times New Roman" w:eastAsia="Times New Roman" w:hAnsi="Times New Roman" w:cs="Times New Roman"/>
          <w:sz w:val="28"/>
          <w:szCs w:val="28"/>
        </w:rPr>
        <w:t xml:space="preserve"> на основе использования имеющегося у них жизненного опыта, на выборе сложности заданий с учётом полученных знаний </w:t>
      </w:r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A73513">
        <w:rPr>
          <w:rFonts w:ascii="Times New Roman" w:eastAsia="Times New Roman" w:hAnsi="Times New Roman" w:cs="Times New Roman"/>
          <w:sz w:val="28"/>
          <w:szCs w:val="28"/>
        </w:rPr>
        <w:t xml:space="preserve">, на создание для </w:t>
      </w:r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A73513">
        <w:rPr>
          <w:rFonts w:ascii="Times New Roman" w:eastAsia="Times New Roman" w:hAnsi="Times New Roman" w:cs="Times New Roman"/>
          <w:sz w:val="28"/>
          <w:szCs w:val="28"/>
        </w:rPr>
        <w:t xml:space="preserve"> атмосферы заинтересованности и ситуации успеха;</w:t>
      </w:r>
    </w:p>
    <w:p w14:paraId="21AF0EBA" w14:textId="77777777" w:rsidR="00FB6DFC" w:rsidRPr="00A73513" w:rsidRDefault="00FB6DFC" w:rsidP="00FB6DFC">
      <w:pPr>
        <w:tabs>
          <w:tab w:val="left" w:pos="390"/>
          <w:tab w:val="left" w:pos="674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7351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7351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технология педагогической поддержки предусматривает создание ситуации успеха;</w:t>
      </w:r>
    </w:p>
    <w:p w14:paraId="53D4B602" w14:textId="77777777" w:rsidR="00FB6DFC" w:rsidRPr="00A73513" w:rsidRDefault="00FB6DFC" w:rsidP="00FB6DFC">
      <w:pPr>
        <w:tabs>
          <w:tab w:val="left" w:pos="390"/>
          <w:tab w:val="left" w:pos="674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7351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проектная технология дает возможность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обучающимся</w:t>
      </w:r>
      <w:r w:rsidRPr="00A7351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работать в коллективе и индивидуально;</w:t>
      </w:r>
    </w:p>
    <w:p w14:paraId="22574CA9" w14:textId="77777777" w:rsidR="00FB6DFC" w:rsidRPr="00A73513" w:rsidRDefault="00FB6DFC" w:rsidP="00FB6DFC">
      <w:pPr>
        <w:tabs>
          <w:tab w:val="left" w:pos="390"/>
          <w:tab w:val="left" w:pos="674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7351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технология проблемного обучения позволяет учить думать не стереотипами, а творчески подходить к решению проблемы,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обучающемуся</w:t>
      </w:r>
      <w:r w:rsidRPr="00A7351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не даются знания в готовом виде, а он получает проблему (задачу), и заинтересован сам, чтобы найти решение этой задачи, что помогает воспитывать у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обучающихся</w:t>
      </w:r>
      <w:r w:rsidRPr="00A7351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самостоятельность, способствует получению новых знаний, навыков, умений;</w:t>
      </w:r>
    </w:p>
    <w:p w14:paraId="0A24B262" w14:textId="77777777" w:rsidR="00FB6DFC" w:rsidRPr="00A73513" w:rsidRDefault="00FB6DFC" w:rsidP="00FB6DFC">
      <w:pPr>
        <w:tabs>
          <w:tab w:val="left" w:pos="390"/>
          <w:tab w:val="left" w:pos="674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7351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технология дифференцированного обучения;</w:t>
      </w:r>
    </w:p>
    <w:p w14:paraId="3CDC1BEA" w14:textId="77777777" w:rsidR="00FB6DFC" w:rsidRPr="00A73513" w:rsidRDefault="00FB6DFC" w:rsidP="00FB6DFC">
      <w:pPr>
        <w:tabs>
          <w:tab w:val="left" w:pos="390"/>
          <w:tab w:val="left" w:pos="674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7351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здоровье сберегающие технологии.</w:t>
      </w:r>
    </w:p>
    <w:p w14:paraId="6327B054" w14:textId="77777777" w:rsidR="00FB6DFC" w:rsidRPr="00A73513" w:rsidRDefault="00FB6DFC" w:rsidP="00FB6D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A47BEF" w14:textId="77777777" w:rsidR="00FB6DFC" w:rsidRPr="00A73513" w:rsidRDefault="00FB6DFC" w:rsidP="00FB6D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332524" w14:textId="77777777" w:rsidR="00FB6DFC" w:rsidRPr="00A73513" w:rsidRDefault="00FB6DFC" w:rsidP="00FB6D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5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Алгоритм учебного занятия.</w:t>
      </w:r>
    </w:p>
    <w:p w14:paraId="06249B17" w14:textId="77777777" w:rsidR="00FB6DFC" w:rsidRPr="00A73513" w:rsidRDefault="00FB6DFC" w:rsidP="00FB6DF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513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Орг. момент. (1 мин.)</w:t>
      </w:r>
    </w:p>
    <w:p w14:paraId="455E7FFF" w14:textId="77777777" w:rsidR="00FB6DFC" w:rsidRPr="00A73513" w:rsidRDefault="00FB6DFC" w:rsidP="00FB6DF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Актуализация знаний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A73513">
        <w:rPr>
          <w:rFonts w:ascii="Times New Roman" w:eastAsia="Times New Roman" w:hAnsi="Times New Roman" w:cs="Times New Roman"/>
          <w:sz w:val="28"/>
          <w:szCs w:val="28"/>
          <w:lang w:eastAsia="ru-RU"/>
        </w:rPr>
        <w:t>. Мотивирующее начало. (2 мин.)</w:t>
      </w:r>
    </w:p>
    <w:p w14:paraId="55612DC8" w14:textId="77777777" w:rsidR="00FB6DFC" w:rsidRPr="00A73513" w:rsidRDefault="00FB6DFC" w:rsidP="00FB6DF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Повторение пройденного. (5 мин.) </w:t>
      </w:r>
    </w:p>
    <w:p w14:paraId="0C262AD3" w14:textId="77777777" w:rsidR="00FB6DFC" w:rsidRPr="00A73513" w:rsidRDefault="00FB6DFC" w:rsidP="00FB6DF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513">
        <w:rPr>
          <w:rFonts w:ascii="Times New Roman" w:eastAsia="Times New Roman" w:hAnsi="Times New Roman" w:cs="Times New Roman"/>
          <w:sz w:val="28"/>
          <w:szCs w:val="28"/>
          <w:lang w:eastAsia="ru-RU"/>
        </w:rPr>
        <w:t>4. Изучение нового материала. (5 мин.)</w:t>
      </w:r>
    </w:p>
    <w:p w14:paraId="2F4599F9" w14:textId="77777777" w:rsidR="00FB6DFC" w:rsidRPr="00A73513" w:rsidRDefault="00FB6DFC" w:rsidP="00FB6DF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513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Практическая работа. (15 мин.)</w:t>
      </w:r>
    </w:p>
    <w:p w14:paraId="1C30BD93" w14:textId="77777777" w:rsidR="00FB6DFC" w:rsidRPr="00A73513" w:rsidRDefault="00FB6DFC" w:rsidP="00FB6DF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513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Подведение итогов. (1 мин.)</w:t>
      </w:r>
    </w:p>
    <w:p w14:paraId="14E57B42" w14:textId="77777777" w:rsidR="00FB6DFC" w:rsidRPr="00A73513" w:rsidRDefault="00FB6DFC" w:rsidP="00FB6DF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513">
        <w:rPr>
          <w:rFonts w:ascii="Times New Roman" w:eastAsia="Times New Roman" w:hAnsi="Times New Roman" w:cs="Times New Roman"/>
          <w:sz w:val="28"/>
          <w:szCs w:val="28"/>
          <w:lang w:eastAsia="ru-RU"/>
        </w:rPr>
        <w:t>7. Домашнее задание (1 мин.)</w:t>
      </w:r>
    </w:p>
    <w:p w14:paraId="42B65810" w14:textId="77777777" w:rsidR="00FB6DFC" w:rsidRPr="00A73513" w:rsidRDefault="00FB6DFC" w:rsidP="00FB6D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85D236B" w14:textId="77777777" w:rsidR="00FB6DFC" w:rsidRPr="00A73513" w:rsidRDefault="00FB6DFC" w:rsidP="00FB6D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5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Дидактический материал.</w:t>
      </w:r>
    </w:p>
    <w:p w14:paraId="5824B642" w14:textId="77777777" w:rsidR="00FB6DFC" w:rsidRPr="00A73513" w:rsidRDefault="00FB6DFC" w:rsidP="00FB6DFC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35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Пиктограммы с эмоциями.</w:t>
      </w:r>
    </w:p>
    <w:p w14:paraId="1370DB85" w14:textId="77777777" w:rsidR="00FB6DFC" w:rsidRPr="00A73513" w:rsidRDefault="00FB6DFC" w:rsidP="00FB6DFC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35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Сюжетные картинки с изображениями животных, времен года, овощей, фруктов.</w:t>
      </w:r>
    </w:p>
    <w:p w14:paraId="6BA2331D" w14:textId="77777777" w:rsidR="00FB6DFC" w:rsidRPr="00A73513" w:rsidRDefault="00FB6DFC" w:rsidP="00FB6DFC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35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Аудиозаписи.</w:t>
      </w:r>
    </w:p>
    <w:p w14:paraId="488FC969" w14:textId="77777777" w:rsidR="00FB6DFC" w:rsidRPr="00A73513" w:rsidRDefault="00FB6DFC" w:rsidP="00FB6DFC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35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Видеозаписи художественных фильмов (сказок), мультфильмов.</w:t>
      </w:r>
    </w:p>
    <w:p w14:paraId="4F2E8DF2" w14:textId="77777777" w:rsidR="00FB6DFC" w:rsidRPr="00A73513" w:rsidRDefault="00FB6DFC" w:rsidP="00FB6DFC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35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Конспекты занятий.</w:t>
      </w:r>
    </w:p>
    <w:p w14:paraId="48085DB9" w14:textId="77777777" w:rsidR="00FB6DFC" w:rsidRPr="00A73513" w:rsidRDefault="00FB6DFC" w:rsidP="00FB6DFC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35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Тексты художественных произведений.</w:t>
      </w:r>
    </w:p>
    <w:p w14:paraId="04004FC3" w14:textId="77777777" w:rsidR="00FB6DFC" w:rsidRPr="00A73513" w:rsidRDefault="00FB6DFC" w:rsidP="00FB6DF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B009F3E" w14:textId="77777777" w:rsidR="00FB6DFC" w:rsidRPr="00A73513" w:rsidRDefault="00FB6DFC" w:rsidP="00FB6DF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1E9D83B" w14:textId="77777777" w:rsidR="00FB6DFC" w:rsidRPr="00A73513" w:rsidRDefault="00FB6DFC" w:rsidP="00FB6DF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3190696" w14:textId="77777777" w:rsidR="00FB6DFC" w:rsidRPr="00A73513" w:rsidRDefault="00FB6DFC" w:rsidP="00FB6DF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21E4FFB" w14:textId="77777777" w:rsidR="00FB6DFC" w:rsidRPr="00A73513" w:rsidRDefault="00FB6DFC" w:rsidP="00FB6DF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FEF3676" w14:textId="77777777" w:rsidR="00FB6DFC" w:rsidRPr="00A73513" w:rsidRDefault="00FB6DFC" w:rsidP="00FB6DF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708F673" w14:textId="77777777" w:rsidR="00FB6DFC" w:rsidRPr="00A73513" w:rsidRDefault="00FB6DFC" w:rsidP="00FB6DF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DE392B6" w14:textId="77777777" w:rsidR="00FB6DFC" w:rsidRPr="00A73513" w:rsidRDefault="00FB6DFC" w:rsidP="00FB6DF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E803066" w14:textId="77777777" w:rsidR="00FB6DFC" w:rsidRPr="00A73513" w:rsidRDefault="00FB6DFC" w:rsidP="00FB6DF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6CDA28E" w14:textId="77777777" w:rsidR="00FB6DFC" w:rsidRPr="00A73513" w:rsidRDefault="00FB6DFC" w:rsidP="00FB6DF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9E1F1D5" w14:textId="77777777" w:rsidR="00FB6DFC" w:rsidRPr="00A73513" w:rsidRDefault="00FB6DFC" w:rsidP="00FB6DF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C0766D3" w14:textId="77777777" w:rsidR="00FB6DFC" w:rsidRPr="00A73513" w:rsidRDefault="00FB6DFC" w:rsidP="00FB6DF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3007C73" w14:textId="77777777" w:rsidR="00FB6DFC" w:rsidRPr="00A73513" w:rsidRDefault="00FB6DFC" w:rsidP="00FB6DF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4B332C7" w14:textId="77777777" w:rsidR="00FB6DFC" w:rsidRPr="00A73513" w:rsidRDefault="00FB6DFC" w:rsidP="00FB6DF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9AFBE75" w14:textId="77777777" w:rsidR="00FB6DFC" w:rsidRPr="00A73513" w:rsidRDefault="00FB6DFC" w:rsidP="00FB6DF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62A50E4" w14:textId="77777777" w:rsidR="00FB6DFC" w:rsidRPr="00A73513" w:rsidRDefault="00FB6DFC" w:rsidP="00FB6DF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06E121F" w14:textId="77777777" w:rsidR="00FB6DFC" w:rsidRPr="00A73513" w:rsidRDefault="00FB6DFC" w:rsidP="00FB6DF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9B9FA30" w14:textId="77777777" w:rsidR="00FB6DFC" w:rsidRPr="00A73513" w:rsidRDefault="00FB6DFC" w:rsidP="00FB6DF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EBFF5DB" w14:textId="77777777" w:rsidR="00FB6DFC" w:rsidRPr="00A73513" w:rsidRDefault="00FB6DFC" w:rsidP="00FB6DF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547940C" w14:textId="77777777" w:rsidR="00FB6DFC" w:rsidRPr="00A73513" w:rsidRDefault="00FB6DFC" w:rsidP="00FB6DF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60760C1" w14:textId="77777777" w:rsidR="00FB6DFC" w:rsidRPr="00A73513" w:rsidRDefault="00FB6DFC" w:rsidP="00FB6DF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417C87F" w14:textId="259D88FC" w:rsidR="00FB6DFC" w:rsidRDefault="00FB6DFC" w:rsidP="00FB6DF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79CED09" w14:textId="4A3E42AB" w:rsidR="00FB6DFC" w:rsidRDefault="00FB6DFC" w:rsidP="00FB6DF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1907023" w14:textId="77777777" w:rsidR="00FB6DFC" w:rsidRPr="00A73513" w:rsidRDefault="00FB6DFC" w:rsidP="00FB6DF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F7377B1" w14:textId="77777777" w:rsidR="00FB6DFC" w:rsidRPr="00A73513" w:rsidRDefault="00FB6DFC" w:rsidP="00FB6DF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BC3AD0C" w14:textId="77777777" w:rsidR="00FB6DFC" w:rsidRPr="00A73513" w:rsidRDefault="00FB6DFC" w:rsidP="00FB6DF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CD286D7" w14:textId="77777777" w:rsidR="00FB6DFC" w:rsidRPr="00A73513" w:rsidRDefault="00FB6DFC" w:rsidP="00FB6DF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38BCC15" w14:textId="77777777" w:rsidR="00FB6DFC" w:rsidRPr="00A73513" w:rsidRDefault="00FB6DFC" w:rsidP="00FB6D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35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2.6. Список литературы.</w:t>
      </w:r>
    </w:p>
    <w:p w14:paraId="652123A2" w14:textId="77777777" w:rsidR="00FB6DFC" w:rsidRPr="00A73513" w:rsidRDefault="00FB6DFC" w:rsidP="00FB6D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360EE2B" w14:textId="77777777" w:rsidR="00FB6DFC" w:rsidRPr="00A73513" w:rsidRDefault="00FB6DFC" w:rsidP="00FB6DFC">
      <w:pPr>
        <w:widowControl w:val="0"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35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Список литературы </w:t>
      </w:r>
    </w:p>
    <w:p w14:paraId="789DCC2C" w14:textId="77777777" w:rsidR="00FB6DFC" w:rsidRPr="000C3FE6" w:rsidRDefault="00FB6DFC" w:rsidP="00FB6DF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0C3FE6">
        <w:rPr>
          <w:rFonts w:ascii="Times New Roman" w:eastAsia="Times New Roman" w:hAnsi="Times New Roman" w:cs="Times New Roman"/>
          <w:sz w:val="28"/>
          <w:szCs w:val="28"/>
          <w:lang w:eastAsia="ru-RU"/>
        </w:rPr>
        <w:t>Авдеева Н.А. Воспитание детей раннего возраста. Пособие для воспитателей и родителей. М., 1997</w:t>
      </w:r>
    </w:p>
    <w:p w14:paraId="58AEAB0B" w14:textId="77777777" w:rsidR="00FB6DFC" w:rsidRPr="000C3FE6" w:rsidRDefault="00FB6DFC" w:rsidP="00FB6DF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8"/>
          <w:szCs w:val="28"/>
          <w:lang w:eastAsia="ru-RU"/>
        </w:rPr>
      </w:pPr>
      <w:proofErr w:type="spellStart"/>
      <w:r w:rsidRPr="000C3FE6">
        <w:rPr>
          <w:rFonts w:ascii="Times New Roman" w:eastAsia="Times New Roman" w:hAnsi="Times New Roman" w:cs="Times New Roman"/>
          <w:sz w:val="28"/>
          <w:szCs w:val="28"/>
          <w:lang w:eastAsia="ru-RU"/>
        </w:rPr>
        <w:t>Арушанова</w:t>
      </w:r>
      <w:proofErr w:type="spellEnd"/>
      <w:r w:rsidRPr="000C3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А.Г. Речь и речевое общение. М., 1999</w:t>
      </w:r>
    </w:p>
    <w:p w14:paraId="3FE4B6F6" w14:textId="77777777" w:rsidR="00FB6DFC" w:rsidRPr="000C3FE6" w:rsidRDefault="00FB6DFC" w:rsidP="00FB6DF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0C3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Буйко В.И., Сыропятова Г.А. Слова, обозначающие признак предмета -Екатеринбург: ООО </w:t>
      </w:r>
      <w:proofErr w:type="spellStart"/>
      <w:r w:rsidRPr="000C3FE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Литур</w:t>
      </w:r>
      <w:proofErr w:type="spellEnd"/>
      <w:r w:rsidRPr="000C3FE6">
        <w:rPr>
          <w:rFonts w:ascii="Times New Roman" w:eastAsia="Times New Roman" w:hAnsi="Times New Roman" w:cs="Times New Roman"/>
          <w:sz w:val="28"/>
          <w:szCs w:val="28"/>
          <w:lang w:eastAsia="ru-RU"/>
        </w:rPr>
        <w:t>-К, 2016</w:t>
      </w:r>
    </w:p>
    <w:p w14:paraId="444BDFC5" w14:textId="77777777" w:rsidR="00FB6DFC" w:rsidRPr="000C3FE6" w:rsidRDefault="00FB6DFC" w:rsidP="00FB6DF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0C3FE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Волков Б.С., Волкова Н.Б. Психологическое общение в детском возрасте: учебное пособие</w:t>
      </w:r>
    </w:p>
    <w:p w14:paraId="2DD471B1" w14:textId="77777777" w:rsidR="00FB6DFC" w:rsidRPr="000C3FE6" w:rsidRDefault="00FB6DFC" w:rsidP="00FB6DF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8"/>
          <w:szCs w:val="28"/>
          <w:lang w:eastAsia="ru-RU"/>
        </w:rPr>
      </w:pPr>
      <w:proofErr w:type="spellStart"/>
      <w:r w:rsidRPr="000C3FE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Волосовец</w:t>
      </w:r>
      <w:proofErr w:type="spellEnd"/>
      <w:r w:rsidRPr="000C3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Т.В. Преодоление общего недоразвития речи у дошкольников.  М.,1997-М.: Институт общегуманитарных исследований, В Секачев, 2002</w:t>
      </w:r>
    </w:p>
    <w:p w14:paraId="4A1A6712" w14:textId="77777777" w:rsidR="00FB6DFC" w:rsidRPr="000C3FE6" w:rsidRDefault="00FB6DFC" w:rsidP="00FB6DF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0C3FE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Выготский Л.С. Воображение и творчество в детском возрасте. СПБ., 1997</w:t>
      </w:r>
    </w:p>
    <w:p w14:paraId="71F0FA39" w14:textId="77777777" w:rsidR="00FB6DFC" w:rsidRPr="000C3FE6" w:rsidRDefault="00FB6DFC" w:rsidP="00FB6DF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8"/>
          <w:szCs w:val="28"/>
          <w:lang w:eastAsia="ru-RU"/>
        </w:rPr>
      </w:pPr>
      <w:proofErr w:type="spellStart"/>
      <w:r w:rsidRPr="000C3FE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Выренцова</w:t>
      </w:r>
      <w:proofErr w:type="spellEnd"/>
      <w:r w:rsidRPr="000C3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C3FE6">
        <w:rPr>
          <w:rFonts w:ascii="Times New Roman" w:eastAsia="Times New Roman" w:hAnsi="Times New Roman" w:cs="Times New Roman"/>
          <w:sz w:val="28"/>
          <w:szCs w:val="28"/>
          <w:lang w:eastAsia="ru-RU"/>
        </w:rPr>
        <w:t>А.С</w:t>
      </w:r>
      <w:proofErr w:type="gramEnd"/>
      <w:r w:rsidRPr="000C3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Подготовка к обучению. С-П., 1997</w:t>
      </w:r>
    </w:p>
    <w:p w14:paraId="44BC50FF" w14:textId="77777777" w:rsidR="00FB6DFC" w:rsidRPr="000C3FE6" w:rsidRDefault="00FB6DFC" w:rsidP="00FB6DF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0C3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Граб Л.М. Тематическое планирование коррекционной работы в логопедической группе для </w:t>
      </w:r>
      <w:proofErr w:type="spellStart"/>
      <w:r w:rsidRPr="000C3FE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</w:t>
      </w:r>
      <w:proofErr w:type="spellEnd"/>
      <w:r w:rsidRPr="000C3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 5-6 лет с ОНР-М.: Гном и Д, 2010</w:t>
      </w:r>
    </w:p>
    <w:p w14:paraId="077C1CE2" w14:textId="77777777" w:rsidR="00FB6DFC" w:rsidRPr="000C3FE6" w:rsidRDefault="00FB6DFC" w:rsidP="00FB6DF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0C3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Громова О.Е., </w:t>
      </w:r>
      <w:proofErr w:type="spellStart"/>
      <w:r w:rsidRPr="000C3FE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Соломатинга</w:t>
      </w:r>
      <w:proofErr w:type="spellEnd"/>
      <w:r w:rsidRPr="000C3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Г.Н., Савинова Н.П. «Стихи о временах года и игры»-М.: ТЦ Сфера, 2005</w:t>
      </w:r>
    </w:p>
    <w:p w14:paraId="3F6CC033" w14:textId="77777777" w:rsidR="00FB6DFC" w:rsidRPr="000C3FE6" w:rsidRDefault="00FB6DFC" w:rsidP="00FB6DF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0C3FE6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Гуськова А.А. «Мультфильмы в детском саду»-М.: ТЦ Сфера, 2010</w:t>
      </w:r>
    </w:p>
    <w:p w14:paraId="4A1643E9" w14:textId="77777777" w:rsidR="00FB6DFC" w:rsidRPr="000C3FE6" w:rsidRDefault="00FB6DFC" w:rsidP="00FB6DF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8"/>
          <w:szCs w:val="28"/>
          <w:lang w:eastAsia="ru-RU"/>
        </w:rPr>
      </w:pPr>
      <w:proofErr w:type="spellStart"/>
      <w:r w:rsidRPr="000C3FE6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Джежелей</w:t>
      </w:r>
      <w:proofErr w:type="spellEnd"/>
      <w:r w:rsidRPr="000C3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 </w:t>
      </w:r>
      <w:proofErr w:type="spellStart"/>
      <w:r w:rsidRPr="000C3F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Помогайка</w:t>
      </w:r>
      <w:proofErr w:type="spellEnd"/>
      <w:r w:rsidRPr="000C3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М., 1994</w:t>
      </w:r>
    </w:p>
    <w:p w14:paraId="53382440" w14:textId="77777777" w:rsidR="00FB6DFC" w:rsidRPr="000C3FE6" w:rsidRDefault="00FB6DFC" w:rsidP="00FB6DF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0C3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Ёлкина Н.В. </w:t>
      </w:r>
      <w:proofErr w:type="spellStart"/>
      <w:r w:rsidRPr="000C3FE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Маряничева</w:t>
      </w:r>
      <w:proofErr w:type="spellEnd"/>
      <w:r w:rsidRPr="000C3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 Учим детей наблюдать и рассказывать. Серия «Вместе учимся, играем»- Ярославль, 1997</w:t>
      </w:r>
    </w:p>
    <w:p w14:paraId="2BD38697" w14:textId="77777777" w:rsidR="00FB6DFC" w:rsidRPr="000C3FE6" w:rsidRDefault="00FB6DFC" w:rsidP="00FB6DF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0C3FE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Коноваленко В.В., Коноваленко С.В. Развитие связной речи. М.: Гном и Д, 2001</w:t>
      </w:r>
    </w:p>
    <w:p w14:paraId="6CDF1270" w14:textId="77777777" w:rsidR="00FB6DFC" w:rsidRPr="000C3FE6" w:rsidRDefault="00FB6DFC" w:rsidP="00FB6DF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0C3FE6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Лиманская О.Н. «Конспекты логопедических занятий. Первый год обучения. М.: ТЦ Сфера, 2010</w:t>
      </w:r>
    </w:p>
    <w:p w14:paraId="44D34CBF" w14:textId="77777777" w:rsidR="00FB6DFC" w:rsidRPr="000C3FE6" w:rsidRDefault="00FB6DFC" w:rsidP="00FB6DF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0C3FE6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Лиманская О.Н. «Конспекты логопедических занятий. Второй год обучения. М.: ТЦ Сфера, 2010</w:t>
      </w:r>
    </w:p>
    <w:p w14:paraId="7934112D" w14:textId="77777777" w:rsidR="00FB6DFC" w:rsidRPr="000C3FE6" w:rsidRDefault="00FB6DFC" w:rsidP="00FB6DF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0C3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Созонова Н.Н. Куницына Е.В. Рассказы о временах года- Екатеринбург: ООО </w:t>
      </w:r>
      <w:proofErr w:type="spellStart"/>
      <w:r w:rsidRPr="000C3FE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Литур</w:t>
      </w:r>
      <w:proofErr w:type="spellEnd"/>
      <w:r w:rsidRPr="000C3FE6">
        <w:rPr>
          <w:rFonts w:ascii="Times New Roman" w:eastAsia="Times New Roman" w:hAnsi="Times New Roman" w:cs="Times New Roman"/>
          <w:sz w:val="28"/>
          <w:szCs w:val="28"/>
          <w:lang w:eastAsia="ru-RU"/>
        </w:rPr>
        <w:t>-К, 2016</w:t>
      </w:r>
    </w:p>
    <w:p w14:paraId="5D83EAB9" w14:textId="77777777" w:rsidR="00FB6DFC" w:rsidRPr="000C3FE6" w:rsidRDefault="00FB6DFC" w:rsidP="00FB6DF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8"/>
          <w:szCs w:val="28"/>
          <w:lang w:eastAsia="ru-RU"/>
        </w:rPr>
      </w:pPr>
      <w:proofErr w:type="spellStart"/>
      <w:r w:rsidRPr="000C3FE6">
        <w:rPr>
          <w:rFonts w:ascii="Times New Roman" w:eastAsia="Times New Roman" w:hAnsi="Times New Roman" w:cs="Times New Roman"/>
          <w:sz w:val="28"/>
          <w:szCs w:val="28"/>
          <w:lang w:eastAsia="ru-RU"/>
        </w:rPr>
        <w:t>Тумакова</w:t>
      </w:r>
      <w:proofErr w:type="spellEnd"/>
      <w:r w:rsidRPr="000C3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Г.А., Максакова А.И. Учите играя. М.,2003</w:t>
      </w:r>
    </w:p>
    <w:p w14:paraId="28D0B352" w14:textId="77777777" w:rsidR="00FB6DFC" w:rsidRPr="000C3FE6" w:rsidRDefault="00FB6DFC" w:rsidP="00FB6DF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0C3FE6">
        <w:rPr>
          <w:rFonts w:ascii="Times New Roman" w:eastAsia="Times New Roman" w:hAnsi="Times New Roman" w:cs="Times New Roman"/>
          <w:sz w:val="28"/>
          <w:szCs w:val="28"/>
          <w:lang w:eastAsia="ru-RU"/>
        </w:rPr>
        <w:t>Ушакова О.С., Струнина Е.М. Методика развития речи детей дошкольного возраста М.Владос.,2002</w:t>
      </w:r>
    </w:p>
    <w:p w14:paraId="697C0AC8" w14:textId="77777777" w:rsidR="00FB6DFC" w:rsidRPr="000C3FE6" w:rsidRDefault="00FB6DFC" w:rsidP="00FB6DF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0C3FE6">
        <w:rPr>
          <w:rFonts w:ascii="Times New Roman" w:eastAsia="Times New Roman" w:hAnsi="Times New Roman" w:cs="Times New Roman"/>
          <w:sz w:val="28"/>
          <w:szCs w:val="28"/>
          <w:lang w:eastAsia="ru-RU"/>
        </w:rPr>
        <w:t>Ушакова О.С. и др. Развитие речи и творчества дошкольников (игры, упражнения, конспекты занятий) М., ТЦ «Сфера» 2006</w:t>
      </w:r>
    </w:p>
    <w:p w14:paraId="56B68B1F" w14:textId="77777777" w:rsidR="00FB6DFC" w:rsidRPr="000C3FE6" w:rsidRDefault="00FB6DFC" w:rsidP="00FB6DF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0C3FE6">
        <w:rPr>
          <w:rFonts w:ascii="Times New Roman" w:eastAsia="Times New Roman" w:hAnsi="Times New Roman" w:cs="Times New Roman"/>
          <w:sz w:val="28"/>
          <w:szCs w:val="28"/>
          <w:lang w:eastAsia="ru-RU"/>
        </w:rPr>
        <w:t>Яшина В.И., Алексеева М.М. Методика развития речи и обучения родному языку дошкольников. М., 2000</w:t>
      </w:r>
    </w:p>
    <w:p w14:paraId="1BFCFA8A" w14:textId="77777777" w:rsidR="00412BAC" w:rsidRDefault="00412BAC"/>
    <w:sectPr w:rsidR="00412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5CF61" w14:textId="77777777" w:rsidR="00E91C7E" w:rsidRDefault="00E91C7E">
      <w:pPr>
        <w:spacing w:after="0" w:line="240" w:lineRule="auto"/>
      </w:pPr>
      <w:r>
        <w:separator/>
      </w:r>
    </w:p>
  </w:endnote>
  <w:endnote w:type="continuationSeparator" w:id="0">
    <w:p w14:paraId="1CE49A94" w14:textId="77777777" w:rsidR="00E91C7E" w:rsidRDefault="00E91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Yu Gothic"/>
    <w:charset w:val="80"/>
    <w:family w:val="auto"/>
    <w:pitch w:val="variable"/>
    <w:sig w:usb0="00000001" w:usb1="08070000" w:usb2="00000010" w:usb3="00000000" w:csb0="0002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80065" w14:textId="77777777" w:rsidR="00E650E7" w:rsidRDefault="00E91C7E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F557E" w14:textId="77777777" w:rsidR="00E650E7" w:rsidRDefault="00FB6DFC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165</w:t>
    </w:r>
    <w:r>
      <w:fldChar w:fldCharType="end"/>
    </w:r>
  </w:p>
  <w:p w14:paraId="0B1F9772" w14:textId="77777777" w:rsidR="00E650E7" w:rsidRDefault="00E91C7E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C496A" w14:textId="77777777" w:rsidR="00E650E7" w:rsidRDefault="00E91C7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D4F1B" w14:textId="77777777" w:rsidR="00E91C7E" w:rsidRDefault="00E91C7E">
      <w:pPr>
        <w:spacing w:after="0" w:line="240" w:lineRule="auto"/>
      </w:pPr>
      <w:r>
        <w:separator/>
      </w:r>
    </w:p>
  </w:footnote>
  <w:footnote w:type="continuationSeparator" w:id="0">
    <w:p w14:paraId="0148BA55" w14:textId="77777777" w:rsidR="00E91C7E" w:rsidRDefault="00E91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16C1" w14:textId="77777777" w:rsidR="00E650E7" w:rsidRDefault="00E91C7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45750" w14:textId="77777777" w:rsidR="00E650E7" w:rsidRDefault="00E91C7E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EE2B1" w14:textId="77777777" w:rsidR="00E650E7" w:rsidRDefault="00E91C7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283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283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283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283"/>
        </w:tabs>
        <w:ind w:left="720" w:hanging="360"/>
      </w:pPr>
      <w:rPr>
        <w:rFonts w:ascii="Symbol" w:hAnsi="Symbol"/>
        <w:sz w:val="16"/>
        <w:szCs w:val="19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283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283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283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CD458E6"/>
    <w:multiLevelType w:val="multilevel"/>
    <w:tmpl w:val="898053D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179D21B7"/>
    <w:multiLevelType w:val="hybridMultilevel"/>
    <w:tmpl w:val="4B22A7CC"/>
    <w:lvl w:ilvl="0" w:tplc="5B8EE5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311B39"/>
    <w:multiLevelType w:val="multilevel"/>
    <w:tmpl w:val="EBFE2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1E3DD5"/>
    <w:multiLevelType w:val="hybridMultilevel"/>
    <w:tmpl w:val="B8C63C4E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7CE239B"/>
    <w:multiLevelType w:val="hybridMultilevel"/>
    <w:tmpl w:val="23189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34D1F1E"/>
    <w:multiLevelType w:val="hybridMultilevel"/>
    <w:tmpl w:val="09988D5A"/>
    <w:lvl w:ilvl="0" w:tplc="5B8EE5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B77958"/>
    <w:multiLevelType w:val="hybridMultilevel"/>
    <w:tmpl w:val="F4866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B3D2C57"/>
    <w:multiLevelType w:val="hybridMultilevel"/>
    <w:tmpl w:val="620E0D72"/>
    <w:lvl w:ilvl="0" w:tplc="5B8EE5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785294"/>
    <w:multiLevelType w:val="multilevel"/>
    <w:tmpl w:val="F6AEFE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588A5D77"/>
    <w:multiLevelType w:val="hybridMultilevel"/>
    <w:tmpl w:val="F536A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4D9378B"/>
    <w:multiLevelType w:val="hybridMultilevel"/>
    <w:tmpl w:val="671E5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7"/>
  </w:num>
  <w:num w:numId="2">
    <w:abstractNumId w:val="11"/>
  </w:num>
  <w:num w:numId="3">
    <w:abstractNumId w:val="16"/>
  </w:num>
  <w:num w:numId="4">
    <w:abstractNumId w:val="13"/>
  </w:num>
  <w:num w:numId="5">
    <w:abstractNumId w:val="10"/>
  </w:num>
  <w:num w:numId="6">
    <w:abstractNumId w:val="7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8"/>
  </w:num>
  <w:num w:numId="10">
    <w:abstractNumId w:val="12"/>
  </w:num>
  <w:num w:numId="11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1C4"/>
    <w:rsid w:val="002331C4"/>
    <w:rsid w:val="00412BAC"/>
    <w:rsid w:val="004B23A7"/>
    <w:rsid w:val="00C3038F"/>
    <w:rsid w:val="00E91C7E"/>
    <w:rsid w:val="00FB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865F1"/>
  <w15:chartTrackingRefBased/>
  <w15:docId w15:val="{323CE561-D681-4B59-9D84-839AA8A0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6DFC"/>
    <w:pPr>
      <w:spacing w:after="200" w:line="276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qFormat/>
    <w:rsid w:val="00FB6D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next w:val="a"/>
    <w:link w:val="20"/>
    <w:uiPriority w:val="99"/>
    <w:unhideWhenUsed/>
    <w:qFormat/>
    <w:rsid w:val="00FB6DFC"/>
    <w:pPr>
      <w:keepNext/>
      <w:keepLines/>
      <w:spacing w:after="0"/>
      <w:ind w:left="10" w:right="34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3">
    <w:name w:val="heading 3"/>
    <w:basedOn w:val="a"/>
    <w:next w:val="a"/>
    <w:link w:val="30"/>
    <w:unhideWhenUsed/>
    <w:qFormat/>
    <w:rsid w:val="00FB6D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DF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6DF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6DF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6D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FB6DFC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customStyle="1" w:styleId="30">
    <w:name w:val="Заголовок 3 Знак"/>
    <w:basedOn w:val="a0"/>
    <w:link w:val="3"/>
    <w:rsid w:val="00FB6D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B6DF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6DF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6DFC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a3">
    <w:name w:val="No Spacing"/>
    <w:qFormat/>
    <w:rsid w:val="00FB6DFC"/>
    <w:pPr>
      <w:spacing w:after="0" w:line="240" w:lineRule="auto"/>
    </w:pPr>
    <w:rPr>
      <w:rFonts w:ascii="Calibri" w:eastAsia="Times New Roman" w:hAnsi="Calibri" w:cs="Calibri"/>
    </w:rPr>
  </w:style>
  <w:style w:type="paragraph" w:styleId="a4">
    <w:name w:val="List Paragraph"/>
    <w:basedOn w:val="a"/>
    <w:uiPriority w:val="1"/>
    <w:qFormat/>
    <w:rsid w:val="00FB6DFC"/>
    <w:pPr>
      <w:spacing w:after="160" w:line="259" w:lineRule="auto"/>
      <w:ind w:left="720"/>
      <w:contextualSpacing/>
    </w:pPr>
    <w:rPr>
      <w:rFonts w:cs="Times New Roman"/>
    </w:rPr>
  </w:style>
  <w:style w:type="paragraph" w:styleId="a5">
    <w:name w:val="Body Text"/>
    <w:basedOn w:val="a"/>
    <w:link w:val="a6"/>
    <w:qFormat/>
    <w:rsid w:val="00FB6DF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6">
    <w:name w:val="Основной текст Знак"/>
    <w:basedOn w:val="a0"/>
    <w:link w:val="a5"/>
    <w:rsid w:val="00FB6DFC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Style2">
    <w:name w:val="Style2"/>
    <w:qFormat/>
    <w:rsid w:val="00FB6DFC"/>
    <w:pPr>
      <w:widowControl w:val="0"/>
      <w:spacing w:after="0" w:line="648" w:lineRule="exact"/>
    </w:pPr>
    <w:rPr>
      <w:rFonts w:ascii="Courier New" w:eastAsia="Times New Roman" w:hAnsi="Courier New" w:cs="Courier New"/>
      <w:sz w:val="24"/>
      <w:szCs w:val="24"/>
      <w:lang w:eastAsia="zh-CN"/>
    </w:rPr>
  </w:style>
  <w:style w:type="paragraph" w:styleId="a7">
    <w:name w:val="Normal (Web)"/>
    <w:basedOn w:val="a"/>
    <w:uiPriority w:val="99"/>
    <w:unhideWhenUsed/>
    <w:rsid w:val="00FB6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FB6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uiPriority w:val="99"/>
    <w:rsid w:val="00FB6DFC"/>
  </w:style>
  <w:style w:type="character" w:customStyle="1" w:styleId="apple-converted-space">
    <w:name w:val="apple-converted-space"/>
    <w:basedOn w:val="a0"/>
    <w:rsid w:val="00FB6DFC"/>
  </w:style>
  <w:style w:type="character" w:customStyle="1" w:styleId="c2">
    <w:name w:val="c2"/>
    <w:basedOn w:val="a0"/>
    <w:rsid w:val="00FB6DFC"/>
  </w:style>
  <w:style w:type="paragraph" w:styleId="a8">
    <w:name w:val="header"/>
    <w:basedOn w:val="a"/>
    <w:link w:val="a9"/>
    <w:uiPriority w:val="99"/>
    <w:unhideWhenUsed/>
    <w:rsid w:val="00FB6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B6DFC"/>
    <w:rPr>
      <w:rFonts w:ascii="Calibri" w:eastAsia="Calibri" w:hAnsi="Calibri" w:cs="Calibri"/>
    </w:rPr>
  </w:style>
  <w:style w:type="paragraph" w:styleId="aa">
    <w:name w:val="footer"/>
    <w:basedOn w:val="a"/>
    <w:link w:val="ab"/>
    <w:uiPriority w:val="99"/>
    <w:unhideWhenUsed/>
    <w:rsid w:val="00FB6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B6DFC"/>
    <w:rPr>
      <w:rFonts w:ascii="Calibri" w:eastAsia="Calibri" w:hAnsi="Calibri" w:cs="Calibri"/>
    </w:rPr>
  </w:style>
  <w:style w:type="numbering" w:customStyle="1" w:styleId="11">
    <w:name w:val="Нет списка1"/>
    <w:next w:val="a2"/>
    <w:uiPriority w:val="99"/>
    <w:semiHidden/>
    <w:unhideWhenUsed/>
    <w:rsid w:val="00FB6DFC"/>
  </w:style>
  <w:style w:type="paragraph" w:customStyle="1" w:styleId="12">
    <w:name w:val="Знак Знак Знак Знак Знак Знак Знак Знак1 Знак Знак Знак Знак"/>
    <w:basedOn w:val="a"/>
    <w:rsid w:val="00FB6DFC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21">
    <w:name w:val="Средняя сетка 21"/>
    <w:link w:val="22"/>
    <w:uiPriority w:val="99"/>
    <w:rsid w:val="00FB6DFC"/>
    <w:pPr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22">
    <w:name w:val="Средняя сетка 2 Знак"/>
    <w:link w:val="21"/>
    <w:uiPriority w:val="99"/>
    <w:locked/>
    <w:rsid w:val="00FB6DFC"/>
    <w:rPr>
      <w:rFonts w:ascii="Calibri" w:eastAsia="Times New Roman" w:hAnsi="Calibri" w:cs="Times New Roman"/>
    </w:rPr>
  </w:style>
  <w:style w:type="character" w:customStyle="1" w:styleId="ac">
    <w:name w:val="Название Знак"/>
    <w:rsid w:val="00FB6DFC"/>
    <w:rPr>
      <w:rFonts w:ascii="Calibri" w:hAnsi="Calibri"/>
      <w:sz w:val="28"/>
      <w:szCs w:val="28"/>
    </w:rPr>
  </w:style>
  <w:style w:type="paragraph" w:customStyle="1" w:styleId="210">
    <w:name w:val="Основной текст 21"/>
    <w:basedOn w:val="a"/>
    <w:uiPriority w:val="99"/>
    <w:rsid w:val="00FB6DFC"/>
    <w:pPr>
      <w:suppressAutoHyphens/>
      <w:spacing w:after="0" w:line="100" w:lineRule="atLeast"/>
    </w:pPr>
    <w:rPr>
      <w:rFonts w:eastAsia="Times New Roman" w:cs="Times New Roman"/>
      <w:kern w:val="2"/>
      <w:sz w:val="24"/>
      <w:szCs w:val="24"/>
      <w:lang w:eastAsia="hi-IN" w:bidi="hi-IN"/>
    </w:rPr>
  </w:style>
  <w:style w:type="paragraph" w:styleId="ad">
    <w:name w:val="Body Text Indent"/>
    <w:basedOn w:val="a"/>
    <w:link w:val="ae"/>
    <w:uiPriority w:val="99"/>
    <w:rsid w:val="00FB6DFC"/>
    <w:pPr>
      <w:spacing w:after="120"/>
      <w:ind w:left="283"/>
    </w:pPr>
    <w:rPr>
      <w:rFonts w:eastAsia="Times New Roman" w:cs="Times New Roman"/>
      <w:lang w:val="x-none" w:eastAsia="x-none"/>
    </w:rPr>
  </w:style>
  <w:style w:type="character" w:customStyle="1" w:styleId="ae">
    <w:name w:val="Основной текст с отступом Знак"/>
    <w:basedOn w:val="a0"/>
    <w:link w:val="ad"/>
    <w:uiPriority w:val="99"/>
    <w:rsid w:val="00FB6DFC"/>
    <w:rPr>
      <w:rFonts w:ascii="Calibri" w:eastAsia="Times New Roman" w:hAnsi="Calibri" w:cs="Times New Roman"/>
      <w:lang w:val="x-none" w:eastAsia="x-none"/>
    </w:rPr>
  </w:style>
  <w:style w:type="paragraph" w:customStyle="1" w:styleId="Default">
    <w:name w:val="Default"/>
    <w:uiPriority w:val="99"/>
    <w:rsid w:val="00FB6DF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FontStyle22">
    <w:name w:val="Font Style22"/>
    <w:uiPriority w:val="99"/>
    <w:rsid w:val="00FB6DFC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uiPriority w:val="99"/>
    <w:rsid w:val="00FB6DF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5">
    <w:name w:val="Font Style25"/>
    <w:uiPriority w:val="99"/>
    <w:rsid w:val="00FB6DFC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0">
    <w:name w:val="c0"/>
    <w:basedOn w:val="a"/>
    <w:uiPriority w:val="99"/>
    <w:rsid w:val="00FB6DF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99"/>
    <w:rsid w:val="00FB6D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_"/>
    <w:link w:val="24"/>
    <w:uiPriority w:val="99"/>
    <w:locked/>
    <w:rsid w:val="00FB6DFC"/>
    <w:rPr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FB6DFC"/>
    <w:pPr>
      <w:widowControl w:val="0"/>
      <w:shd w:val="clear" w:color="auto" w:fill="FFFFFF"/>
      <w:spacing w:after="0" w:line="274" w:lineRule="exact"/>
      <w:ind w:hanging="380"/>
      <w:jc w:val="right"/>
    </w:pPr>
    <w:rPr>
      <w:rFonts w:asciiTheme="minorHAnsi" w:eastAsiaTheme="minorHAnsi" w:hAnsiTheme="minorHAnsi" w:cstheme="minorBidi"/>
    </w:rPr>
  </w:style>
  <w:style w:type="character" w:customStyle="1" w:styleId="13">
    <w:name w:val="Заголовок №1_"/>
    <w:uiPriority w:val="99"/>
    <w:rsid w:val="00FB6DF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5">
    <w:name w:val="Основной текст (2) + Курсив"/>
    <w:uiPriority w:val="99"/>
    <w:rsid w:val="00FB6DFC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4">
    <w:name w:val="Заголовок №1"/>
    <w:uiPriority w:val="99"/>
    <w:rsid w:val="00FB6DFC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single"/>
      <w:lang w:val="ru-RU" w:eastAsia="ru-RU"/>
    </w:rPr>
  </w:style>
  <w:style w:type="paragraph" w:customStyle="1" w:styleId="FR1">
    <w:name w:val="FR1"/>
    <w:uiPriority w:val="99"/>
    <w:rsid w:val="00FB6DFC"/>
    <w:pPr>
      <w:widowControl w:val="0"/>
      <w:autoSpaceDE w:val="0"/>
      <w:autoSpaceDN w:val="0"/>
      <w:adjustRightInd w:val="0"/>
      <w:spacing w:before="180" w:after="0" w:line="240" w:lineRule="auto"/>
      <w:ind w:left="280"/>
    </w:pPr>
    <w:rPr>
      <w:rFonts w:ascii="Arial" w:eastAsia="Times New Roman" w:hAnsi="Arial" w:cs="Arial"/>
      <w:noProof/>
      <w:sz w:val="24"/>
      <w:szCs w:val="24"/>
      <w:lang w:eastAsia="ru-RU"/>
    </w:rPr>
  </w:style>
  <w:style w:type="paragraph" w:customStyle="1" w:styleId="15">
    <w:name w:val="Абзац списка1"/>
    <w:basedOn w:val="a"/>
    <w:rsid w:val="00FB6DFC"/>
    <w:pPr>
      <w:spacing w:after="160" w:line="259" w:lineRule="auto"/>
      <w:ind w:left="720"/>
    </w:pPr>
    <w:rPr>
      <w:rFonts w:eastAsia="Times New Roman"/>
    </w:rPr>
  </w:style>
  <w:style w:type="paragraph" w:customStyle="1" w:styleId="211">
    <w:name w:val="Основной текст с отступом 21"/>
    <w:basedOn w:val="a"/>
    <w:uiPriority w:val="99"/>
    <w:rsid w:val="00FB6DFC"/>
    <w:pPr>
      <w:widowControl w:val="0"/>
      <w:spacing w:after="0" w:line="360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220">
    <w:name w:val="Основной текст 22"/>
    <w:basedOn w:val="a"/>
    <w:uiPriority w:val="99"/>
    <w:rsid w:val="00FB6DFC"/>
    <w:pPr>
      <w:widowControl w:val="0"/>
      <w:spacing w:after="0" w:line="240" w:lineRule="auto"/>
      <w:ind w:firstLine="567"/>
    </w:pPr>
    <w:rPr>
      <w:rFonts w:eastAsia="Times New Roman" w:cs="Times New Roman"/>
      <w:sz w:val="28"/>
      <w:szCs w:val="28"/>
      <w:lang w:eastAsia="ru-RU"/>
    </w:rPr>
  </w:style>
  <w:style w:type="paragraph" w:customStyle="1" w:styleId="western">
    <w:name w:val="western"/>
    <w:basedOn w:val="a"/>
    <w:uiPriority w:val="99"/>
    <w:rsid w:val="00FB6DFC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FB6D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toc 3"/>
    <w:basedOn w:val="a"/>
    <w:next w:val="a"/>
    <w:autoRedefine/>
    <w:rsid w:val="00FB6DFC"/>
    <w:pPr>
      <w:tabs>
        <w:tab w:val="left" w:pos="0"/>
        <w:tab w:val="left" w:pos="390"/>
        <w:tab w:val="left" w:pos="532"/>
        <w:tab w:val="right" w:leader="dot" w:pos="9497"/>
      </w:tabs>
      <w:spacing w:after="0" w:line="240" w:lineRule="auto"/>
      <w:ind w:left="107" w:firstLine="283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0">
    <w:name w:val="Balloon Text"/>
    <w:basedOn w:val="a"/>
    <w:link w:val="af1"/>
    <w:uiPriority w:val="99"/>
    <w:rsid w:val="00FB6DFC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af1">
    <w:name w:val="Текст выноски Знак"/>
    <w:basedOn w:val="a0"/>
    <w:link w:val="af0"/>
    <w:uiPriority w:val="99"/>
    <w:rsid w:val="00FB6DFC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customStyle="1" w:styleId="ListParagraph1">
    <w:name w:val="List Paragraph1"/>
    <w:basedOn w:val="a"/>
    <w:uiPriority w:val="99"/>
    <w:rsid w:val="00FB6DFC"/>
    <w:pPr>
      <w:spacing w:after="160" w:line="259" w:lineRule="auto"/>
      <w:ind w:left="720"/>
    </w:pPr>
    <w:rPr>
      <w:rFonts w:eastAsia="Times New Roman"/>
    </w:rPr>
  </w:style>
  <w:style w:type="paragraph" w:styleId="26">
    <w:name w:val="Body Text Indent 2"/>
    <w:basedOn w:val="a"/>
    <w:link w:val="27"/>
    <w:uiPriority w:val="99"/>
    <w:rsid w:val="00FB6DFC"/>
    <w:pPr>
      <w:spacing w:after="120" w:line="480" w:lineRule="auto"/>
      <w:ind w:left="283"/>
    </w:pPr>
    <w:rPr>
      <w:rFonts w:eastAsia="Times New Roman" w:cs="Times New Roman"/>
      <w:lang w:val="x-none" w:eastAsia="x-none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FB6DFC"/>
    <w:rPr>
      <w:rFonts w:ascii="Calibri" w:eastAsia="Times New Roman" w:hAnsi="Calibri" w:cs="Times New Roman"/>
      <w:lang w:val="x-none" w:eastAsia="x-none"/>
    </w:rPr>
  </w:style>
  <w:style w:type="paragraph" w:customStyle="1" w:styleId="221">
    <w:name w:val="Основной текст с отступом 22"/>
    <w:basedOn w:val="a"/>
    <w:uiPriority w:val="99"/>
    <w:rsid w:val="00FB6DFC"/>
    <w:pPr>
      <w:widowControl w:val="0"/>
      <w:spacing w:after="0" w:line="360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ListParagraph2">
    <w:name w:val="List Paragraph2"/>
    <w:basedOn w:val="a"/>
    <w:uiPriority w:val="99"/>
    <w:rsid w:val="00FB6DFC"/>
    <w:pPr>
      <w:spacing w:after="160" w:line="259" w:lineRule="auto"/>
      <w:ind w:left="720"/>
    </w:pPr>
    <w:rPr>
      <w:rFonts w:eastAsia="Times New Roman"/>
    </w:rPr>
  </w:style>
  <w:style w:type="paragraph" w:customStyle="1" w:styleId="230">
    <w:name w:val="Основной текст с отступом 23"/>
    <w:basedOn w:val="a"/>
    <w:rsid w:val="00FB6DFC"/>
    <w:pPr>
      <w:widowControl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0">
    <w:name w:val="Нет списка11"/>
    <w:next w:val="a2"/>
    <w:semiHidden/>
    <w:unhideWhenUsed/>
    <w:rsid w:val="00FB6DFC"/>
  </w:style>
  <w:style w:type="character" w:customStyle="1" w:styleId="16">
    <w:name w:val="1"/>
    <w:uiPriority w:val="99"/>
    <w:rsid w:val="00FB6DFC"/>
  </w:style>
  <w:style w:type="paragraph" w:customStyle="1" w:styleId="212">
    <w:name w:val="21"/>
    <w:basedOn w:val="a"/>
    <w:uiPriority w:val="99"/>
    <w:rsid w:val="00FB6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7">
    <w:name w:val="Сетка таблицы1"/>
    <w:basedOn w:val="a1"/>
    <w:next w:val="af"/>
    <w:rsid w:val="00FB6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qFormat/>
    <w:rsid w:val="00FB6DFC"/>
    <w:rPr>
      <w:b/>
      <w:bCs/>
    </w:rPr>
  </w:style>
  <w:style w:type="paragraph" w:styleId="28">
    <w:name w:val="Body Text 2"/>
    <w:basedOn w:val="a"/>
    <w:link w:val="29"/>
    <w:rsid w:val="00FB6DFC"/>
    <w:pPr>
      <w:spacing w:after="120" w:line="480" w:lineRule="auto"/>
    </w:pPr>
    <w:rPr>
      <w:rFonts w:eastAsia="Times New Roman" w:cs="Times New Roman"/>
      <w:lang w:val="x-none"/>
    </w:rPr>
  </w:style>
  <w:style w:type="character" w:customStyle="1" w:styleId="29">
    <w:name w:val="Основной текст 2 Знак"/>
    <w:basedOn w:val="a0"/>
    <w:link w:val="28"/>
    <w:rsid w:val="00FB6DFC"/>
    <w:rPr>
      <w:rFonts w:ascii="Calibri" w:eastAsia="Times New Roman" w:hAnsi="Calibri" w:cs="Times New Roman"/>
      <w:lang w:val="x-none"/>
    </w:rPr>
  </w:style>
  <w:style w:type="character" w:customStyle="1" w:styleId="af3">
    <w:name w:val="Знак Знак"/>
    <w:rsid w:val="00FB6DFC"/>
    <w:rPr>
      <w:rFonts w:ascii="Calibri" w:hAnsi="Calibri"/>
      <w:sz w:val="22"/>
    </w:rPr>
  </w:style>
  <w:style w:type="character" w:styleId="af4">
    <w:name w:val="Emphasis"/>
    <w:uiPriority w:val="99"/>
    <w:qFormat/>
    <w:rsid w:val="00FB6DFC"/>
    <w:rPr>
      <w:i/>
      <w:iCs/>
    </w:rPr>
  </w:style>
  <w:style w:type="numbering" w:customStyle="1" w:styleId="2a">
    <w:name w:val="Нет списка2"/>
    <w:next w:val="a2"/>
    <w:uiPriority w:val="99"/>
    <w:semiHidden/>
    <w:unhideWhenUsed/>
    <w:rsid w:val="00FB6DFC"/>
  </w:style>
  <w:style w:type="numbering" w:customStyle="1" w:styleId="111">
    <w:name w:val="Нет списка111"/>
    <w:next w:val="a2"/>
    <w:semiHidden/>
    <w:rsid w:val="00FB6DFC"/>
  </w:style>
  <w:style w:type="table" w:customStyle="1" w:styleId="2b">
    <w:name w:val="Сетка таблицы2"/>
    <w:basedOn w:val="a1"/>
    <w:next w:val="af"/>
    <w:rsid w:val="00FB6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FB6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8">
    <w:name w:val="Заголовок Знак1"/>
    <w:uiPriority w:val="10"/>
    <w:rsid w:val="00FB6DFC"/>
    <w:rPr>
      <w:rFonts w:ascii="Cambria" w:eastAsia="Times New Roman" w:hAnsi="Cambria" w:cs="Times New Roman" w:hint="default"/>
      <w:spacing w:val="-10"/>
      <w:kern w:val="28"/>
      <w:sz w:val="56"/>
      <w:szCs w:val="56"/>
    </w:rPr>
  </w:style>
  <w:style w:type="table" w:customStyle="1" w:styleId="TableNormal">
    <w:name w:val="Table Normal"/>
    <w:uiPriority w:val="2"/>
    <w:semiHidden/>
    <w:unhideWhenUsed/>
    <w:qFormat/>
    <w:rsid w:val="00FB6D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B6D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5">
    <w:name w:val="FollowedHyperlink"/>
    <w:uiPriority w:val="99"/>
    <w:unhideWhenUsed/>
    <w:rsid w:val="00FB6DFC"/>
    <w:rPr>
      <w:color w:val="800080"/>
      <w:u w:val="single"/>
    </w:rPr>
  </w:style>
  <w:style w:type="paragraph" w:customStyle="1" w:styleId="c17">
    <w:name w:val="c17"/>
    <w:basedOn w:val="a"/>
    <w:rsid w:val="00FB6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_"/>
    <w:link w:val="19"/>
    <w:rsid w:val="00FB6DFC"/>
    <w:rPr>
      <w:color w:val="565656"/>
      <w:sz w:val="28"/>
      <w:szCs w:val="28"/>
      <w:shd w:val="clear" w:color="auto" w:fill="FFFFFF"/>
    </w:rPr>
  </w:style>
  <w:style w:type="paragraph" w:customStyle="1" w:styleId="19">
    <w:name w:val="Основной текст1"/>
    <w:basedOn w:val="a"/>
    <w:link w:val="af6"/>
    <w:rsid w:val="00FB6DFC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Theme="minorHAnsi" w:eastAsiaTheme="minorHAnsi" w:hAnsiTheme="minorHAnsi" w:cstheme="minorBidi"/>
      <w:color w:val="565656"/>
      <w:sz w:val="28"/>
      <w:szCs w:val="28"/>
    </w:rPr>
  </w:style>
  <w:style w:type="paragraph" w:customStyle="1" w:styleId="1a">
    <w:name w:val="Заголовок1"/>
    <w:basedOn w:val="a"/>
    <w:next w:val="a"/>
    <w:uiPriority w:val="10"/>
    <w:qFormat/>
    <w:rsid w:val="00FB6DFC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character" w:customStyle="1" w:styleId="af7">
    <w:name w:val="Заголовок Знак"/>
    <w:basedOn w:val="a0"/>
    <w:link w:val="af8"/>
    <w:uiPriority w:val="10"/>
    <w:rsid w:val="00FB6DFC"/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paragraph" w:styleId="af8">
    <w:name w:val="Title"/>
    <w:basedOn w:val="a"/>
    <w:next w:val="a"/>
    <w:link w:val="af7"/>
    <w:uiPriority w:val="10"/>
    <w:qFormat/>
    <w:rsid w:val="00FB6DFC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character" w:customStyle="1" w:styleId="2c">
    <w:name w:val="Заголовок Знак2"/>
    <w:basedOn w:val="a0"/>
    <w:uiPriority w:val="10"/>
    <w:rsid w:val="00FB6D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b">
    <w:name w:val="Название объекта1"/>
    <w:basedOn w:val="a"/>
    <w:next w:val="a"/>
    <w:rsid w:val="00FB6DF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f9">
    <w:name w:val="Subtitle"/>
    <w:basedOn w:val="a"/>
    <w:next w:val="a5"/>
    <w:link w:val="afa"/>
    <w:qFormat/>
    <w:rsid w:val="00FB6DFC"/>
    <w:pPr>
      <w:keepNext/>
      <w:suppressAutoHyphens/>
      <w:spacing w:before="240" w:after="120" w:line="240" w:lineRule="auto"/>
      <w:jc w:val="center"/>
    </w:pPr>
    <w:rPr>
      <w:rFonts w:ascii="Times New Roman" w:eastAsia="DejaVu Sans" w:hAnsi="Times New Roman" w:cs="Times New Roman"/>
      <w:i/>
      <w:iCs/>
      <w:sz w:val="28"/>
      <w:szCs w:val="28"/>
      <w:lang w:val="x-none" w:eastAsia="ar-SA"/>
    </w:rPr>
  </w:style>
  <w:style w:type="character" w:customStyle="1" w:styleId="afa">
    <w:name w:val="Подзаголовок Знак"/>
    <w:basedOn w:val="a0"/>
    <w:link w:val="af9"/>
    <w:rsid w:val="00FB6DFC"/>
    <w:rPr>
      <w:rFonts w:ascii="Times New Roman" w:eastAsia="DejaVu Sans" w:hAnsi="Times New Roman" w:cs="Times New Roman"/>
      <w:i/>
      <w:iCs/>
      <w:sz w:val="28"/>
      <w:szCs w:val="28"/>
      <w:lang w:val="x-none" w:eastAsia="ar-SA"/>
    </w:rPr>
  </w:style>
  <w:style w:type="paragraph" w:customStyle="1" w:styleId="112">
    <w:name w:val="Знак Знак Знак Знак Знак Знак Знак Знак1 Знак Знак Знак Знак1"/>
    <w:basedOn w:val="a"/>
    <w:uiPriority w:val="99"/>
    <w:rsid w:val="00FB6DFC"/>
    <w:pPr>
      <w:autoSpaceDE w:val="0"/>
      <w:autoSpaceDN w:val="0"/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20">
    <w:name w:val="Знак Знак Знак Знак Знак Знак Знак Знак1 Знак Знак Знак Знак2"/>
    <w:basedOn w:val="a"/>
    <w:uiPriority w:val="99"/>
    <w:rsid w:val="00FB6DFC"/>
    <w:pPr>
      <w:autoSpaceDE w:val="0"/>
      <w:autoSpaceDN w:val="0"/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character" w:styleId="afb">
    <w:name w:val="page number"/>
    <w:uiPriority w:val="99"/>
    <w:rsid w:val="00FB6DFC"/>
    <w:rPr>
      <w:rFonts w:cs="Times New Roman"/>
    </w:rPr>
  </w:style>
  <w:style w:type="character" w:customStyle="1" w:styleId="1c">
    <w:name w:val="Основной текст с отступом Знак1"/>
    <w:basedOn w:val="a0"/>
    <w:uiPriority w:val="99"/>
    <w:semiHidden/>
    <w:rsid w:val="00FB6DFC"/>
    <w:rPr>
      <w:rFonts w:cs="Calibri"/>
      <w:sz w:val="22"/>
      <w:szCs w:val="22"/>
      <w:lang w:eastAsia="en-US"/>
    </w:rPr>
  </w:style>
  <w:style w:type="character" w:customStyle="1" w:styleId="1d">
    <w:name w:val="Текст выноски Знак1"/>
    <w:basedOn w:val="a0"/>
    <w:uiPriority w:val="99"/>
    <w:semiHidden/>
    <w:rsid w:val="00FB6DFC"/>
    <w:rPr>
      <w:rFonts w:ascii="Segoe UI" w:hAnsi="Segoe UI" w:cs="Segoe UI"/>
      <w:sz w:val="18"/>
      <w:szCs w:val="18"/>
      <w:lang w:eastAsia="en-US"/>
    </w:rPr>
  </w:style>
  <w:style w:type="character" w:customStyle="1" w:styleId="213">
    <w:name w:val="Основной текст с отступом 2 Знак1"/>
    <w:basedOn w:val="a0"/>
    <w:uiPriority w:val="99"/>
    <w:semiHidden/>
    <w:rsid w:val="00FB6DFC"/>
    <w:rPr>
      <w:rFonts w:cs="Calibri"/>
      <w:sz w:val="22"/>
      <w:szCs w:val="22"/>
      <w:lang w:eastAsia="en-US"/>
    </w:rPr>
  </w:style>
  <w:style w:type="paragraph" w:customStyle="1" w:styleId="c23">
    <w:name w:val="c23"/>
    <w:basedOn w:val="a"/>
    <w:uiPriority w:val="99"/>
    <w:rsid w:val="00FB6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Hyperlink"/>
    <w:uiPriority w:val="99"/>
    <w:rsid w:val="00FB6DFC"/>
    <w:rPr>
      <w:color w:val="0000FF"/>
      <w:u w:val="single"/>
    </w:rPr>
  </w:style>
  <w:style w:type="character" w:customStyle="1" w:styleId="BodyTextIndent2Char1">
    <w:name w:val="Body Text Indent 2 Char1"/>
    <w:uiPriority w:val="99"/>
    <w:semiHidden/>
    <w:locked/>
    <w:rsid w:val="00FB6DFC"/>
    <w:rPr>
      <w:rFonts w:eastAsia="Times New Roman"/>
    </w:rPr>
  </w:style>
  <w:style w:type="character" w:customStyle="1" w:styleId="BalloonTextChar1">
    <w:name w:val="Balloon Text Char1"/>
    <w:uiPriority w:val="99"/>
    <w:semiHidden/>
    <w:locked/>
    <w:rsid w:val="00FB6DFC"/>
    <w:rPr>
      <w:rFonts w:ascii="Times New Roman" w:hAnsi="Times New Roman" w:cs="Times New Roman"/>
      <w:sz w:val="2"/>
      <w:szCs w:val="2"/>
    </w:rPr>
  </w:style>
  <w:style w:type="character" w:customStyle="1" w:styleId="BodyTextIndentChar1">
    <w:name w:val="Body Text Indent Char1"/>
    <w:uiPriority w:val="99"/>
    <w:semiHidden/>
    <w:locked/>
    <w:rsid w:val="00FB6DFC"/>
    <w:rPr>
      <w:rFonts w:eastAsia="Times New Roman"/>
    </w:rPr>
  </w:style>
  <w:style w:type="paragraph" w:customStyle="1" w:styleId="2d">
    <w:name w:val="Абзац списка2"/>
    <w:basedOn w:val="a"/>
    <w:rsid w:val="00FB6DFC"/>
    <w:pPr>
      <w:spacing w:after="160" w:line="259" w:lineRule="auto"/>
      <w:ind w:left="720"/>
    </w:pPr>
    <w:rPr>
      <w:rFonts w:eastAsia="Times New Roman"/>
    </w:rPr>
  </w:style>
  <w:style w:type="character" w:customStyle="1" w:styleId="accented">
    <w:name w:val="accented"/>
    <w:basedOn w:val="a0"/>
    <w:rsid w:val="00FB6DFC"/>
  </w:style>
  <w:style w:type="character" w:customStyle="1" w:styleId="mymarkfind">
    <w:name w:val="my_mark_find"/>
    <w:basedOn w:val="a0"/>
    <w:rsid w:val="00FB6DFC"/>
  </w:style>
  <w:style w:type="paragraph" w:customStyle="1" w:styleId="afd">
    <w:name w:val="Содержимое таблицы"/>
    <w:basedOn w:val="a"/>
    <w:rsid w:val="00FB6DFC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2">
    <w:name w:val="Абзац списка3"/>
    <w:basedOn w:val="a"/>
    <w:rsid w:val="00FB6DFC"/>
    <w:pPr>
      <w:spacing w:after="5" w:line="268" w:lineRule="auto"/>
      <w:ind w:left="720" w:right="568" w:hanging="10"/>
      <w:jc w:val="both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character" w:customStyle="1" w:styleId="header-user-namejs-header-user-name">
    <w:name w:val="header-user-name js-header-user-name"/>
    <w:basedOn w:val="a0"/>
    <w:rsid w:val="00FB6DFC"/>
  </w:style>
  <w:style w:type="paragraph" w:customStyle="1" w:styleId="41">
    <w:name w:val="Абзац списка4"/>
    <w:basedOn w:val="a"/>
    <w:rsid w:val="00FB6DFC"/>
    <w:pPr>
      <w:spacing w:after="160" w:line="259" w:lineRule="auto"/>
      <w:ind w:left="720"/>
    </w:pPr>
    <w:rPr>
      <w:rFonts w:eastAsia="Times New Roman"/>
    </w:rPr>
  </w:style>
  <w:style w:type="character" w:customStyle="1" w:styleId="c12">
    <w:name w:val="c12"/>
    <w:basedOn w:val="a0"/>
    <w:rsid w:val="00FB6D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8574</Words>
  <Characters>48873</Characters>
  <Application>Microsoft Office Word</Application>
  <DocSecurity>0</DocSecurity>
  <Lines>407</Lines>
  <Paragraphs>114</Paragraphs>
  <ScaleCrop>false</ScaleCrop>
  <Company/>
  <LinksUpToDate>false</LinksUpToDate>
  <CharactersWithSpaces>57333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Super</cp:lastModifiedBy>
  <cp:revision>5</cp:revision>
  <dcterms:created xsi:type="dcterms:W3CDTF">2024-08-26T12:00:00Z</dcterms:created>
  <dcterms:modified xsi:type="dcterms:W3CDTF">2024-09-10T12:35:00Z</dcterms:modified>
</cp:coreProperties>
</file>