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88" w:rsidRDefault="00184388" w:rsidP="00184388">
      <w:pPr>
        <w:jc w:val="center"/>
        <w:rPr>
          <w:rFonts w:ascii="Times New Roman" w:hAnsi="Times New Roman"/>
          <w:b/>
          <w:sz w:val="32"/>
          <w:szCs w:val="32"/>
        </w:rPr>
      </w:pPr>
      <w:r w:rsidRPr="009646C0">
        <w:rPr>
          <w:rFonts w:ascii="Times New Roman" w:hAnsi="Times New Roman"/>
          <w:b/>
          <w:sz w:val="32"/>
          <w:szCs w:val="32"/>
        </w:rPr>
        <w:t xml:space="preserve">Программа </w:t>
      </w:r>
      <w:bookmarkStart w:id="0" w:name="_Hlk172284172"/>
      <w:r w:rsidRPr="009646C0">
        <w:rPr>
          <w:rFonts w:ascii="Times New Roman" w:hAnsi="Times New Roman"/>
          <w:b/>
          <w:sz w:val="32"/>
          <w:szCs w:val="32"/>
        </w:rPr>
        <w:t xml:space="preserve">модуля </w:t>
      </w:r>
      <w:r w:rsidRPr="00D2551D">
        <w:rPr>
          <w:rFonts w:ascii="Times New Roman" w:hAnsi="Times New Roman"/>
          <w:b/>
          <w:bCs/>
          <w:sz w:val="32"/>
          <w:szCs w:val="32"/>
        </w:rPr>
        <w:t>«Мир вокруг нас»</w:t>
      </w:r>
      <w:bookmarkEnd w:id="0"/>
    </w:p>
    <w:p w:rsidR="00184388" w:rsidRDefault="00184388" w:rsidP="00184388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BD0">
        <w:rPr>
          <w:rFonts w:ascii="Times New Roman" w:hAnsi="Times New Roman" w:cs="Times New Roman"/>
          <w:b/>
          <w:sz w:val="28"/>
          <w:szCs w:val="28"/>
        </w:rPr>
        <w:t>Раздел № 1  «Комплекс основных характеристик модуля»</w:t>
      </w:r>
    </w:p>
    <w:p w:rsidR="00184388" w:rsidRPr="00A31B2B" w:rsidRDefault="00184388" w:rsidP="00184388">
      <w:pPr>
        <w:rPr>
          <w:rFonts w:ascii="Times New Roman" w:hAnsi="Times New Roman"/>
          <w:b/>
          <w:sz w:val="32"/>
          <w:szCs w:val="32"/>
        </w:rPr>
      </w:pPr>
      <w:r w:rsidRPr="00A31B2B">
        <w:rPr>
          <w:rFonts w:ascii="Times New Roman" w:hAnsi="Times New Roman" w:cs="Times New Roman"/>
          <w:b/>
          <w:sz w:val="28"/>
          <w:szCs w:val="28"/>
        </w:rPr>
        <w:t xml:space="preserve">1.1 Пояснительная записка     </w:t>
      </w:r>
    </w:p>
    <w:p w:rsidR="00184388" w:rsidRPr="001446F6" w:rsidRDefault="00184388" w:rsidP="00184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F6">
        <w:rPr>
          <w:rFonts w:ascii="Times New Roman" w:hAnsi="Times New Roman" w:cs="Times New Roman"/>
          <w:b/>
          <w:sz w:val="28"/>
          <w:szCs w:val="28"/>
        </w:rPr>
        <w:t>Актуальность модуля.</w:t>
      </w:r>
    </w:p>
    <w:p w:rsidR="00184388" w:rsidRPr="002A5378" w:rsidRDefault="00184388" w:rsidP="00184388">
      <w:pPr>
        <w:jc w:val="both"/>
        <w:rPr>
          <w:rFonts w:ascii="Times New Roman" w:hAnsi="Times New Roman" w:cs="Times New Roman"/>
          <w:sz w:val="28"/>
          <w:szCs w:val="28"/>
        </w:rPr>
      </w:pPr>
      <w:r w:rsidRPr="002A53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5378">
        <w:rPr>
          <w:rFonts w:ascii="Times New Roman" w:hAnsi="Times New Roman" w:cs="Times New Roman"/>
          <w:sz w:val="28"/>
          <w:szCs w:val="28"/>
        </w:rPr>
        <w:t>Вхождение ребёнка в современный мир невозможно без освоения окружающей его действительности. Для полноценного восприятия мира необходимы знания о нём, о законах его существования, о связях между объектами и явлениями, его составляющими. Данный модуль написан с позиции узнающего мир дошкольника. Он позволяет показать всеобщую взаимосвязь ребёнка с окружающим миром.</w:t>
      </w:r>
    </w:p>
    <w:p w:rsidR="00184388" w:rsidRPr="001446F6" w:rsidRDefault="00184388" w:rsidP="00184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F6">
        <w:rPr>
          <w:rFonts w:ascii="Times New Roman" w:hAnsi="Times New Roman" w:cs="Times New Roman"/>
          <w:b/>
          <w:sz w:val="28"/>
          <w:szCs w:val="28"/>
        </w:rPr>
        <w:t>Отличительные особенности модуля.</w:t>
      </w:r>
    </w:p>
    <w:p w:rsidR="00184388" w:rsidRPr="002A5378" w:rsidRDefault="00184388" w:rsidP="001843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378">
        <w:rPr>
          <w:rFonts w:ascii="Times New Roman" w:hAnsi="Times New Roman" w:cs="Times New Roman"/>
          <w:sz w:val="28"/>
          <w:szCs w:val="28"/>
        </w:rPr>
        <w:t xml:space="preserve"> В основу подготовки детей к обучению положена познавательно-исследовательская деятельность: наблюдения в природе, действия с предметами, которые осуществляются в занимательной и игровой форме. Эта деятельность дополняется рисованием, раскрашиванием, вырезанием фигур, лепкой, конструирование из различных материалов. Детям раскрываются существенные особенности предметов, развивается наблюдательность.</w:t>
      </w:r>
    </w:p>
    <w:p w:rsidR="00184388" w:rsidRPr="001446F6" w:rsidRDefault="00184388" w:rsidP="001843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1446F6">
        <w:rPr>
          <w:rFonts w:ascii="Times New Roman" w:hAnsi="Times New Roman" w:cs="Times New Roman"/>
          <w:b/>
          <w:sz w:val="28"/>
          <w:szCs w:val="28"/>
        </w:rPr>
        <w:t>Цель и задачи модуля.</w:t>
      </w:r>
    </w:p>
    <w:p w:rsidR="00184388" w:rsidRPr="002A5378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A5378">
        <w:rPr>
          <w:rFonts w:ascii="Times New Roman" w:hAnsi="Times New Roman" w:cs="Times New Roman"/>
          <w:sz w:val="28"/>
          <w:szCs w:val="28"/>
        </w:rPr>
        <w:t>Ознакомление дошкольников с явлениями природы и с особенностями взаимоотношения человека с окружающей средой, формирование начальной экологической культуры.</w:t>
      </w:r>
      <w:r w:rsidRPr="002A537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Pr="00EC305D">
        <w:rPr>
          <w:rFonts w:ascii="Times New Roman" w:eastAsia="Times New Roman" w:hAnsi="Times New Roman"/>
          <w:color w:val="000000"/>
          <w:sz w:val="28"/>
          <w:szCs w:val="28"/>
        </w:rPr>
        <w:t>ормирование основ базовой культуры</w:t>
      </w:r>
      <w:r w:rsidRPr="007328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C305D">
        <w:rPr>
          <w:rFonts w:ascii="Times New Roman" w:eastAsia="Times New Roman" w:hAnsi="Times New Roman"/>
          <w:color w:val="000000"/>
          <w:sz w:val="28"/>
          <w:szCs w:val="28"/>
        </w:rPr>
        <w:t>личности</w:t>
      </w:r>
    </w:p>
    <w:p w:rsidR="00184388" w:rsidRPr="00A95B07" w:rsidRDefault="00184388" w:rsidP="0018438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B07">
        <w:rPr>
          <w:rFonts w:ascii="Times New Roman" w:hAnsi="Times New Roman" w:cs="Times New Roman"/>
          <w:b/>
          <w:bCs/>
          <w:sz w:val="28"/>
          <w:szCs w:val="28"/>
        </w:rPr>
        <w:t>Задачи модуля.</w:t>
      </w:r>
    </w:p>
    <w:p w:rsidR="00184388" w:rsidRPr="00A95B07" w:rsidRDefault="00184388" w:rsidP="0018438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95B07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Обучающие </w:t>
      </w:r>
    </w:p>
    <w:p w:rsidR="00184388" w:rsidRPr="00A95B07" w:rsidRDefault="00184388" w:rsidP="0018438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95B07">
        <w:rPr>
          <w:rFonts w:ascii="Times New Roman" w:hAnsi="Times New Roman" w:cs="Times New Roman"/>
          <w:sz w:val="28"/>
          <w:szCs w:val="28"/>
        </w:rPr>
        <w:t xml:space="preserve">Углубить знания о мире, природе. </w:t>
      </w:r>
    </w:p>
    <w:p w:rsidR="00184388" w:rsidRPr="00A95B07" w:rsidRDefault="00184388" w:rsidP="0018438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95B07">
        <w:rPr>
          <w:rFonts w:ascii="Times New Roman" w:hAnsi="Times New Roman" w:cs="Times New Roman"/>
          <w:sz w:val="28"/>
          <w:szCs w:val="28"/>
        </w:rPr>
        <w:t>Показать  последствия воздействия человека на природу, о необходимости ее охраны от истощения и загрязнения.</w:t>
      </w:r>
    </w:p>
    <w:p w:rsidR="00184388" w:rsidRPr="00A95B07" w:rsidRDefault="00184388" w:rsidP="0018438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95B07">
        <w:rPr>
          <w:rFonts w:ascii="Times New Roman" w:hAnsi="Times New Roman" w:cs="Times New Roman"/>
          <w:sz w:val="28"/>
          <w:szCs w:val="28"/>
        </w:rPr>
        <w:t>Подвести обучающихся к мысли о том, чтобы самим принимать посильное участие в охране природы.</w:t>
      </w:r>
    </w:p>
    <w:p w:rsidR="00184388" w:rsidRPr="00A95B07" w:rsidRDefault="00184388" w:rsidP="0018438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95B07">
        <w:rPr>
          <w:rFonts w:ascii="Times New Roman" w:hAnsi="Times New Roman" w:cs="Times New Roman"/>
          <w:sz w:val="28"/>
          <w:szCs w:val="28"/>
        </w:rPr>
        <w:t>Сформировать элементарные знания и умения в рамках изучаемых тем, Обучить детей владению различными инструментами и приспособлениями;</w:t>
      </w:r>
    </w:p>
    <w:p w:rsidR="00184388" w:rsidRPr="00A95B07" w:rsidRDefault="00184388" w:rsidP="00184388">
      <w:pPr>
        <w:pStyle w:val="a3"/>
        <w:rPr>
          <w:rFonts w:ascii="Times New Roman" w:eastAsia="Calibri" w:hAnsi="Times New Roman" w:cs="Times New Roman"/>
          <w:sz w:val="16"/>
          <w:szCs w:val="16"/>
        </w:rPr>
      </w:pPr>
    </w:p>
    <w:p w:rsidR="00184388" w:rsidRPr="00A95B07" w:rsidRDefault="00184388" w:rsidP="0018438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95B07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</w:p>
    <w:p w:rsidR="00184388" w:rsidRPr="00A95B07" w:rsidRDefault="00184388" w:rsidP="0018438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95B07">
        <w:rPr>
          <w:rFonts w:ascii="Times New Roman" w:hAnsi="Times New Roman" w:cs="Times New Roman"/>
          <w:sz w:val="28"/>
          <w:szCs w:val="28"/>
        </w:rPr>
        <w:t xml:space="preserve">Развить потребность общения с природой, эмоциональное доброжелательное отношение к растениям и животным, умения и навыки </w:t>
      </w:r>
      <w:r w:rsidRPr="00A95B07">
        <w:rPr>
          <w:rFonts w:ascii="Times New Roman" w:hAnsi="Times New Roman" w:cs="Times New Roman"/>
          <w:sz w:val="28"/>
          <w:szCs w:val="28"/>
        </w:rPr>
        <w:lastRenderedPageBreak/>
        <w:t>правильного взаимодействия с природой,  нравственные и эстетические чувства.</w:t>
      </w:r>
    </w:p>
    <w:p w:rsidR="00184388" w:rsidRPr="00A95B07" w:rsidRDefault="00184388" w:rsidP="0018438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95B07">
        <w:rPr>
          <w:rFonts w:ascii="Times New Roman" w:hAnsi="Times New Roman" w:cs="Times New Roman"/>
          <w:sz w:val="28"/>
          <w:szCs w:val="28"/>
        </w:rPr>
        <w:t>Развить трудолюбие, память, внимание, мышления, мелкую моторику рук, глазомер.</w:t>
      </w:r>
    </w:p>
    <w:p w:rsidR="00184388" w:rsidRPr="00A95B07" w:rsidRDefault="00184388" w:rsidP="0018438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84388" w:rsidRPr="00A95B07" w:rsidRDefault="00184388" w:rsidP="0018438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95B07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</w:p>
    <w:p w:rsidR="00184388" w:rsidRPr="00A95B07" w:rsidRDefault="00184388" w:rsidP="0018438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95B07">
        <w:rPr>
          <w:rFonts w:ascii="Times New Roman" w:hAnsi="Times New Roman" w:cs="Times New Roman"/>
          <w:sz w:val="28"/>
          <w:szCs w:val="28"/>
        </w:rPr>
        <w:t>Сформировать в детях дружеские и доброжелательные отношения, взаимопомощь, товарищество, аккуратность, усидчивость, трудолюбие, целеустремленность, терпение, бережливость.</w:t>
      </w:r>
    </w:p>
    <w:p w:rsidR="00184388" w:rsidRDefault="00184388" w:rsidP="0018438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95B07">
        <w:rPr>
          <w:rFonts w:ascii="Times New Roman" w:hAnsi="Times New Roman" w:cs="Times New Roman"/>
          <w:sz w:val="28"/>
          <w:szCs w:val="28"/>
        </w:rPr>
        <w:t>Воспитать в детях любовь к природе, экологической культуре.</w:t>
      </w:r>
    </w:p>
    <w:p w:rsidR="00184388" w:rsidRPr="00A95B07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4388" w:rsidRPr="00960D46" w:rsidRDefault="00184388" w:rsidP="00184388">
      <w:pPr>
        <w:rPr>
          <w:rFonts w:ascii="Times New Roman" w:hAnsi="Times New Roman"/>
          <w:b/>
          <w:sz w:val="28"/>
          <w:szCs w:val="28"/>
        </w:rPr>
      </w:pPr>
      <w:bookmarkStart w:id="1" w:name="_Hlk172286980"/>
      <w:r>
        <w:rPr>
          <w:rFonts w:ascii="Times New Roman" w:hAnsi="Times New Roman" w:cs="Times New Roman"/>
          <w:b/>
          <w:sz w:val="28"/>
          <w:szCs w:val="28"/>
        </w:rPr>
        <w:t>1.3 Содержание программы</w:t>
      </w:r>
      <w:r w:rsidRPr="00960D4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модуля</w:t>
      </w:r>
      <w:r w:rsidRPr="006A1B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«Мир вокруг нас»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2A537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84388" w:rsidRPr="001446F6" w:rsidRDefault="00184388" w:rsidP="00184388">
      <w:pPr>
        <w:jc w:val="center"/>
        <w:rPr>
          <w:rFonts w:ascii="Times New Roman" w:hAnsi="Times New Roman"/>
          <w:b/>
          <w:sz w:val="28"/>
          <w:szCs w:val="28"/>
        </w:rPr>
      </w:pPr>
      <w:r w:rsidRPr="001446F6">
        <w:rPr>
          <w:rFonts w:ascii="Times New Roman" w:hAnsi="Times New Roman"/>
          <w:b/>
          <w:sz w:val="28"/>
          <w:szCs w:val="28"/>
        </w:rPr>
        <w:t>Учеб</w:t>
      </w:r>
      <w:r>
        <w:rPr>
          <w:rFonts w:ascii="Times New Roman" w:hAnsi="Times New Roman"/>
          <w:b/>
          <w:sz w:val="28"/>
          <w:szCs w:val="28"/>
        </w:rPr>
        <w:t>ный план модуля</w:t>
      </w:r>
      <w:r w:rsidRPr="006A1B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«Мир вокруг нас» </w:t>
      </w:r>
    </w:p>
    <w:tbl>
      <w:tblPr>
        <w:tblW w:w="10179" w:type="dxa"/>
        <w:tblInd w:w="-289" w:type="dxa"/>
        <w:tblCellMar>
          <w:top w:w="6" w:type="dxa"/>
          <w:left w:w="106" w:type="dxa"/>
          <w:right w:w="48" w:type="dxa"/>
        </w:tblCellMar>
        <w:tblLook w:val="04A0"/>
      </w:tblPr>
      <w:tblGrid>
        <w:gridCol w:w="654"/>
        <w:gridCol w:w="3972"/>
        <w:gridCol w:w="1241"/>
        <w:gridCol w:w="1492"/>
        <w:gridCol w:w="900"/>
        <w:gridCol w:w="1920"/>
      </w:tblGrid>
      <w:tr w:rsidR="00184388" w:rsidRPr="009533F6" w:rsidTr="00BC4D7D">
        <w:trPr>
          <w:trHeight w:val="288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2282005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415022" w:rsidRDefault="00184388" w:rsidP="00BC4D7D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 занятия</w:t>
            </w: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контроля </w:t>
            </w:r>
          </w:p>
        </w:tc>
      </w:tr>
      <w:tr w:rsidR="00184388" w:rsidRPr="009533F6" w:rsidTr="00BC4D7D">
        <w:trPr>
          <w:trHeight w:val="286"/>
        </w:trPr>
        <w:tc>
          <w:tcPr>
            <w:tcW w:w="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88" w:rsidRPr="009533F6" w:rsidTr="00BC4D7D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18438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Введение в образовательную программу.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Игра, беседа, обсуждение, тестирование</w:t>
            </w:r>
          </w:p>
        </w:tc>
      </w:tr>
      <w:tr w:rsidR="00184388" w:rsidRPr="009533F6" w:rsidTr="00BC4D7D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18438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его деятельность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96A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Pr="00ED09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опрос </w:t>
            </w:r>
            <w:r w:rsidRPr="00ED096A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84388" w:rsidRPr="009533F6" w:rsidTr="00BC4D7D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18438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Мир предметов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96A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Pr="00ED09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опрос </w:t>
            </w:r>
            <w:r w:rsidRPr="00ED096A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84388" w:rsidRPr="009533F6" w:rsidTr="00BC4D7D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18438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безопасной жизнедеятельности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96A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Pr="00ED09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опрос </w:t>
            </w:r>
            <w:r w:rsidRPr="00ED096A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84388" w:rsidRPr="009533F6" w:rsidTr="00BC4D7D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18438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Растения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96A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Pr="00ED09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опрос </w:t>
            </w:r>
            <w:r w:rsidRPr="00ED096A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84388" w:rsidRPr="009533F6" w:rsidTr="00BC4D7D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18438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</w:p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96A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Pr="00ED09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опрос </w:t>
            </w:r>
            <w:r w:rsidRPr="00ED096A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84388" w:rsidRPr="009533F6" w:rsidTr="00BC4D7D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18438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72284235"/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«Мы - твои друзья» </w:t>
            </w:r>
          </w:p>
          <w:bookmarkEnd w:id="3"/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  <w:p w:rsidR="00184388" w:rsidRPr="009533F6" w:rsidRDefault="00184388" w:rsidP="0018438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познакомимся!  </w:t>
            </w:r>
          </w:p>
          <w:p w:rsidR="00184388" w:rsidRPr="009533F6" w:rsidRDefault="00184388" w:rsidP="0018438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Как мы появились в твоем доме? Мы очень разные!  </w:t>
            </w:r>
          </w:p>
          <w:p w:rsidR="00184388" w:rsidRPr="009533F6" w:rsidRDefault="00184388" w:rsidP="0018438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Как мы устроены и как за нами ухаживать? </w:t>
            </w:r>
          </w:p>
          <w:p w:rsidR="00184388" w:rsidRPr="009533F6" w:rsidRDefault="00184388" w:rsidP="0018438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Школа для животных: как Правильно воспитывать питомцев </w:t>
            </w:r>
          </w:p>
          <w:p w:rsidR="00184388" w:rsidRPr="009533F6" w:rsidRDefault="00184388" w:rsidP="0018438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На приеме у Айболита </w:t>
            </w:r>
          </w:p>
          <w:p w:rsidR="00184388" w:rsidRPr="009533F6" w:rsidRDefault="00184388" w:rsidP="0018438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Мы с тобой друзья!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Игра, беседа, обсуждение, тестирование</w:t>
            </w:r>
          </w:p>
        </w:tc>
      </w:tr>
      <w:tr w:rsidR="00184388" w:rsidRPr="009533F6" w:rsidTr="00BC4D7D">
        <w:trPr>
          <w:trHeight w:val="56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18438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 и явления природы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36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Pr="006B6F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опрос </w:t>
            </w:r>
            <w:r w:rsidRPr="006B6F36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84388" w:rsidRPr="009533F6" w:rsidTr="00BC4D7D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18438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Моя страна Россия.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36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Pr="006B6F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опрос </w:t>
            </w:r>
            <w:r w:rsidRPr="006B6F36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84388" w:rsidRPr="009533F6" w:rsidTr="00BC4D7D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18438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>Игра, беседа, обсуждение, тестирование</w:t>
            </w:r>
          </w:p>
        </w:tc>
      </w:tr>
      <w:tr w:rsidR="00184388" w:rsidRPr="009533F6" w:rsidTr="00BC4D7D">
        <w:trPr>
          <w:trHeight w:val="28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84388" w:rsidRPr="009533F6" w:rsidRDefault="00184388" w:rsidP="00BC4D7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72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9533F6" w:rsidRDefault="00184388" w:rsidP="00BC4D7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bookmarkEnd w:id="2"/>
    <w:p w:rsidR="00184388" w:rsidRDefault="00184388" w:rsidP="00184388">
      <w:pPr>
        <w:spacing w:after="26" w:line="259" w:lineRule="auto"/>
        <w:rPr>
          <w:rFonts w:ascii="Times New Roman" w:hAnsi="Times New Roman" w:cs="Times New Roman"/>
          <w:sz w:val="28"/>
          <w:szCs w:val="28"/>
        </w:rPr>
      </w:pPr>
      <w:r w:rsidRPr="00BB3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388" w:rsidRPr="00B04A32" w:rsidRDefault="00184388" w:rsidP="00184388">
      <w:pPr>
        <w:spacing w:after="26" w:line="259" w:lineRule="auto"/>
        <w:rPr>
          <w:rFonts w:ascii="Times New Roman" w:hAnsi="Times New Roman" w:cs="Times New Roman"/>
          <w:sz w:val="28"/>
          <w:szCs w:val="28"/>
        </w:rPr>
      </w:pPr>
    </w:p>
    <w:p w:rsidR="00184388" w:rsidRDefault="00184388" w:rsidP="001843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плана модуля</w:t>
      </w:r>
      <w:r w:rsidRPr="006A1B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«Мир вокруг нас»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446F6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184388" w:rsidRPr="0030197F" w:rsidRDefault="00184388" w:rsidP="00184388">
      <w:pPr>
        <w:pStyle w:val="a3"/>
        <w:rPr>
          <w:rFonts w:ascii="Times New Roman" w:hAnsi="Times New Roman"/>
          <w:b/>
          <w:sz w:val="28"/>
          <w:szCs w:val="28"/>
        </w:rPr>
      </w:pPr>
      <w:r w:rsidRPr="0030197F">
        <w:rPr>
          <w:rFonts w:ascii="Times New Roman" w:hAnsi="Times New Roman"/>
          <w:b/>
          <w:bCs/>
          <w:sz w:val="28"/>
          <w:szCs w:val="28"/>
        </w:rPr>
        <w:t>1.Введение в образовательную программу (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0197F">
        <w:rPr>
          <w:rFonts w:ascii="Times New Roman" w:hAnsi="Times New Roman"/>
          <w:b/>
          <w:bCs/>
          <w:sz w:val="28"/>
          <w:szCs w:val="28"/>
        </w:rPr>
        <w:t>ч.)</w:t>
      </w:r>
    </w:p>
    <w:p w:rsidR="00184388" w:rsidRPr="001446F6" w:rsidRDefault="00184388" w:rsidP="0018438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184388" w:rsidRPr="001446F6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 (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1446F6">
        <w:rPr>
          <w:rFonts w:ascii="Times New Roman" w:hAnsi="Times New Roman" w:cs="Times New Roman"/>
          <w:i/>
          <w:iCs/>
          <w:sz w:val="28"/>
          <w:szCs w:val="28"/>
        </w:rPr>
        <w:t>,5 ч.</w:t>
      </w:r>
      <w:r w:rsidRPr="001446F6">
        <w:rPr>
          <w:rFonts w:ascii="Times New Roman" w:hAnsi="Times New Roman" w:cs="Times New Roman"/>
          <w:sz w:val="28"/>
          <w:szCs w:val="28"/>
        </w:rPr>
        <w:t>)   Знакомство с содержанием программы, оснащением кабинета, правилами техники безопасности.</w:t>
      </w:r>
    </w:p>
    <w:p w:rsidR="00184388" w:rsidRPr="001446F6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>Практическая часть (0,5 ч.)</w:t>
      </w:r>
      <w:r w:rsidRPr="001446F6">
        <w:rPr>
          <w:rFonts w:ascii="Times New Roman" w:hAnsi="Times New Roman" w:cs="Times New Roman"/>
          <w:sz w:val="28"/>
          <w:szCs w:val="28"/>
        </w:rPr>
        <w:t xml:space="preserve"> Экскурсия по дому творчества.</w:t>
      </w:r>
      <w:r>
        <w:rPr>
          <w:rFonts w:ascii="Times New Roman" w:hAnsi="Times New Roman" w:cs="Times New Roman"/>
          <w:sz w:val="28"/>
          <w:szCs w:val="28"/>
        </w:rPr>
        <w:t xml:space="preserve"> Входное тестирование.</w:t>
      </w:r>
    </w:p>
    <w:p w:rsidR="00184388" w:rsidRDefault="00184388" w:rsidP="00184388">
      <w:pPr>
        <w:rPr>
          <w:rFonts w:ascii="Times New Roman" w:hAnsi="Times New Roman"/>
          <w:b/>
          <w:sz w:val="28"/>
          <w:szCs w:val="28"/>
        </w:rPr>
      </w:pPr>
      <w:r w:rsidRPr="001446F6">
        <w:rPr>
          <w:rFonts w:ascii="Times New Roman" w:hAnsi="Times New Roman" w:cs="Times New Roman"/>
          <w:bCs/>
          <w:i/>
          <w:sz w:val="28"/>
          <w:szCs w:val="28"/>
        </w:rPr>
        <w:t>Формы контроля</w:t>
      </w:r>
      <w:r w:rsidRPr="001446F6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9533F6">
        <w:rPr>
          <w:rFonts w:ascii="Times New Roman" w:hAnsi="Times New Roman" w:cs="Times New Roman"/>
          <w:sz w:val="28"/>
          <w:szCs w:val="28"/>
        </w:rPr>
        <w:t>Игра, беседа, обсуждение, тестирование</w:t>
      </w:r>
      <w:r w:rsidRPr="0030197F">
        <w:rPr>
          <w:rFonts w:ascii="Times New Roman" w:hAnsi="Times New Roman"/>
          <w:b/>
          <w:sz w:val="28"/>
          <w:szCs w:val="28"/>
        </w:rPr>
        <w:t xml:space="preserve"> </w:t>
      </w:r>
    </w:p>
    <w:p w:rsidR="00184388" w:rsidRPr="0030197F" w:rsidRDefault="00184388" w:rsidP="00184388">
      <w:pPr>
        <w:rPr>
          <w:rFonts w:ascii="Times New Roman" w:hAnsi="Times New Roman"/>
          <w:b/>
          <w:sz w:val="28"/>
          <w:szCs w:val="28"/>
        </w:rPr>
      </w:pPr>
      <w:r w:rsidRPr="0030197F">
        <w:rPr>
          <w:rFonts w:ascii="Times New Roman" w:hAnsi="Times New Roman"/>
          <w:b/>
          <w:sz w:val="28"/>
          <w:szCs w:val="28"/>
        </w:rPr>
        <w:t xml:space="preserve">2. Человек и его деятельность </w:t>
      </w:r>
      <w:r>
        <w:rPr>
          <w:rFonts w:ascii="Times New Roman" w:hAnsi="Times New Roman"/>
          <w:b/>
          <w:sz w:val="28"/>
          <w:szCs w:val="28"/>
        </w:rPr>
        <w:t>(6 часов)</w:t>
      </w:r>
    </w:p>
    <w:p w:rsidR="00184388" w:rsidRPr="0030197F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>
        <w:rPr>
          <w:rFonts w:ascii="Times New Roman" w:hAnsi="Times New Roman" w:cs="Times New Roman"/>
          <w:i/>
          <w:iCs/>
          <w:sz w:val="28"/>
          <w:szCs w:val="28"/>
        </w:rPr>
        <w:t>(3</w:t>
      </w: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 ч.</w:t>
      </w:r>
      <w:r w:rsidRPr="001446F6">
        <w:rPr>
          <w:rFonts w:ascii="Times New Roman" w:hAnsi="Times New Roman" w:cs="Times New Roman"/>
          <w:sz w:val="28"/>
          <w:szCs w:val="28"/>
        </w:rPr>
        <w:t xml:space="preserve">)   </w:t>
      </w:r>
      <w:r w:rsidRPr="0030197F">
        <w:rPr>
          <w:rFonts w:ascii="Times New Roman" w:hAnsi="Times New Roman" w:cs="Times New Roman"/>
          <w:sz w:val="28"/>
          <w:szCs w:val="28"/>
        </w:rPr>
        <w:t>Ввести понятие «семья». Дать детям первоначальные представления о родственных отношениях в семье: каждый ребенок одновременно сын (дочь), внук (внучка), брат (сестра); мама и папа – дочь и сын бабушки и дедушки. Воспитывать чуткое отношение к самым близким людям – членам семьи. Закреплять у детей умение вести себя в соответствии с правилами поведения. Дать детям представления о воинах, которые охраняют нашу Родину; уточнить понятие «защитники Отечества» (воины, которые охраняют, защищают свой народ, свою Родину. Познакомить детей с некоторыми военными профессиями (моряки, танкисты, летчики, пограничники). Формировать понятие «друг», «дружба». Воспитывать доброжелательные взаимоотношения между детьми, побуждать их к добрым поступкам.</w:t>
      </w:r>
    </w:p>
    <w:p w:rsidR="00184388" w:rsidRPr="0030197F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(3</w:t>
      </w: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 ч.)</w:t>
      </w:r>
      <w:r w:rsidRPr="0014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</w:t>
      </w:r>
      <w:r w:rsidRPr="0030197F">
        <w:rPr>
          <w:rFonts w:ascii="Times New Roman" w:hAnsi="Times New Roman" w:cs="Times New Roman"/>
          <w:sz w:val="28"/>
          <w:szCs w:val="28"/>
        </w:rPr>
        <w:t xml:space="preserve">чить быть приветливыми </w:t>
      </w:r>
      <w:proofErr w:type="gramStart"/>
      <w:r w:rsidRPr="003019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0197F">
        <w:rPr>
          <w:rFonts w:ascii="Times New Roman" w:hAnsi="Times New Roman" w:cs="Times New Roman"/>
          <w:sz w:val="28"/>
          <w:szCs w:val="28"/>
        </w:rPr>
        <w:t xml:space="preserve"> взрослыми, сверстниками, здороваться, прощаться; обращаться к педагогу по имени и отчеству; благодарить взрослых, сверстников за оказанную помощь. Познакомить с профессиями. Знать домашний адрес. </w:t>
      </w:r>
    </w:p>
    <w:p w:rsidR="00184388" w:rsidRPr="001446F6" w:rsidRDefault="00184388" w:rsidP="0018438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446F6">
        <w:rPr>
          <w:rFonts w:ascii="Times New Roman" w:hAnsi="Times New Roman" w:cs="Times New Roman"/>
          <w:bCs/>
          <w:i/>
          <w:sz w:val="28"/>
          <w:szCs w:val="28"/>
        </w:rPr>
        <w:lastRenderedPageBreak/>
        <w:t>Формы контроля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30197F">
        <w:rPr>
          <w:rFonts w:ascii="Times New Roman" w:hAnsi="Times New Roman" w:cs="Times New Roman"/>
          <w:sz w:val="28"/>
          <w:szCs w:val="28"/>
        </w:rPr>
        <w:t xml:space="preserve"> </w:t>
      </w:r>
      <w:r w:rsidRPr="009533F6">
        <w:rPr>
          <w:rFonts w:ascii="Times New Roman" w:hAnsi="Times New Roman" w:cs="Times New Roman"/>
          <w:sz w:val="28"/>
          <w:szCs w:val="28"/>
        </w:rPr>
        <w:t xml:space="preserve">Беседа, </w:t>
      </w:r>
      <w:r w:rsidRPr="00D6353A">
        <w:rPr>
          <w:rFonts w:ascii="Times New Roman" w:hAnsi="Times New Roman"/>
          <w:bCs/>
          <w:iCs/>
          <w:sz w:val="28"/>
          <w:szCs w:val="28"/>
        </w:rPr>
        <w:t>опрос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9533F6">
        <w:rPr>
          <w:rFonts w:ascii="Times New Roman" w:hAnsi="Times New Roman" w:cs="Times New Roman"/>
          <w:sz w:val="28"/>
          <w:szCs w:val="28"/>
        </w:rPr>
        <w:t>наблюдение</w:t>
      </w:r>
    </w:p>
    <w:p w:rsidR="00184388" w:rsidRPr="0030197F" w:rsidRDefault="00184388" w:rsidP="00184388">
      <w:pPr>
        <w:rPr>
          <w:rFonts w:ascii="Times New Roman" w:hAnsi="Times New Roman" w:cs="Times New Roman"/>
          <w:b/>
          <w:sz w:val="28"/>
          <w:szCs w:val="28"/>
        </w:rPr>
      </w:pPr>
      <w:r w:rsidRPr="0030197F">
        <w:rPr>
          <w:rFonts w:ascii="Times New Roman" w:hAnsi="Times New Roman" w:cs="Times New Roman"/>
          <w:b/>
          <w:sz w:val="28"/>
          <w:szCs w:val="28"/>
        </w:rPr>
        <w:t xml:space="preserve">3. Мир предметов </w:t>
      </w:r>
      <w:r>
        <w:rPr>
          <w:rFonts w:ascii="Times New Roman" w:hAnsi="Times New Roman" w:cs="Times New Roman"/>
          <w:b/>
          <w:sz w:val="28"/>
          <w:szCs w:val="28"/>
        </w:rPr>
        <w:t>(4 часов)</w:t>
      </w:r>
    </w:p>
    <w:p w:rsidR="00184388" w:rsidRPr="001446F6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>
        <w:rPr>
          <w:rFonts w:ascii="Times New Roman" w:hAnsi="Times New Roman" w:cs="Times New Roman"/>
          <w:i/>
          <w:iCs/>
          <w:sz w:val="28"/>
          <w:szCs w:val="28"/>
        </w:rPr>
        <w:t>(2</w:t>
      </w: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 ч.</w:t>
      </w:r>
      <w:r w:rsidRPr="001446F6">
        <w:rPr>
          <w:rFonts w:ascii="Times New Roman" w:hAnsi="Times New Roman" w:cs="Times New Roman"/>
          <w:sz w:val="28"/>
          <w:szCs w:val="28"/>
        </w:rPr>
        <w:t xml:space="preserve">)  </w:t>
      </w:r>
      <w:r w:rsidRPr="0030197F">
        <w:rPr>
          <w:rFonts w:ascii="Times New Roman" w:hAnsi="Times New Roman" w:cs="Times New Roman"/>
          <w:sz w:val="28"/>
          <w:szCs w:val="28"/>
        </w:rPr>
        <w:t xml:space="preserve">Закрепить умение детей находить предметы рукотворного мира в окружающей обстановке; формировать умение описывать предмет, называя его название, детали, функции, материал. Помочь детям выявить свойства стекла (прочное, прозрачное, цветное, гладкое). Воспитывать бережное отношение к вещам. </w:t>
      </w:r>
    </w:p>
    <w:p w:rsidR="00184388" w:rsidRPr="0030197F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(2</w:t>
      </w:r>
      <w:r w:rsidRPr="001446F6">
        <w:rPr>
          <w:rFonts w:ascii="Times New Roman" w:hAnsi="Times New Roman" w:cs="Times New Roman"/>
          <w:i/>
          <w:iCs/>
          <w:sz w:val="28"/>
          <w:szCs w:val="28"/>
        </w:rPr>
        <w:t>ч.)</w:t>
      </w:r>
      <w:r w:rsidRPr="001446F6">
        <w:rPr>
          <w:rFonts w:ascii="Times New Roman" w:hAnsi="Times New Roman" w:cs="Times New Roman"/>
          <w:sz w:val="28"/>
          <w:szCs w:val="28"/>
        </w:rPr>
        <w:t xml:space="preserve"> </w:t>
      </w:r>
      <w:r w:rsidRPr="0030197F">
        <w:rPr>
          <w:rFonts w:ascii="Times New Roman" w:hAnsi="Times New Roman" w:cs="Times New Roman"/>
          <w:sz w:val="28"/>
          <w:szCs w:val="28"/>
        </w:rPr>
        <w:t>Познакомить детей со свойствами и качествами предметов из пластмассы. Помочь выявить свойства пластмассы (гладкая, легкая, цветная). Знакомить детей с назначением и функциями предметов одежды, необходимых для жизни человека.</w:t>
      </w:r>
    </w:p>
    <w:p w:rsidR="00184388" w:rsidRPr="0030197F" w:rsidRDefault="00184388" w:rsidP="0018438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446F6">
        <w:rPr>
          <w:rFonts w:ascii="Times New Roman" w:hAnsi="Times New Roman" w:cs="Times New Roman"/>
          <w:bCs/>
          <w:i/>
          <w:sz w:val="28"/>
          <w:szCs w:val="28"/>
        </w:rPr>
        <w:t>Формы контроля</w:t>
      </w:r>
      <w:r w:rsidRPr="001446F6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9533F6">
        <w:rPr>
          <w:rFonts w:ascii="Times New Roman" w:hAnsi="Times New Roman" w:cs="Times New Roman"/>
          <w:sz w:val="28"/>
          <w:szCs w:val="28"/>
        </w:rPr>
        <w:t xml:space="preserve">Беседа, </w:t>
      </w:r>
      <w:r w:rsidRPr="00D6353A">
        <w:rPr>
          <w:rFonts w:ascii="Times New Roman" w:hAnsi="Times New Roman"/>
          <w:bCs/>
          <w:iCs/>
          <w:sz w:val="28"/>
          <w:szCs w:val="28"/>
        </w:rPr>
        <w:t>опрос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9533F6">
        <w:rPr>
          <w:rFonts w:ascii="Times New Roman" w:hAnsi="Times New Roman" w:cs="Times New Roman"/>
          <w:sz w:val="28"/>
          <w:szCs w:val="28"/>
        </w:rPr>
        <w:t>наблюдение</w:t>
      </w:r>
    </w:p>
    <w:p w:rsidR="00184388" w:rsidRPr="0030197F" w:rsidRDefault="00184388" w:rsidP="00184388">
      <w:pPr>
        <w:rPr>
          <w:rFonts w:ascii="Times New Roman" w:hAnsi="Times New Roman" w:cs="Times New Roman"/>
          <w:b/>
          <w:sz w:val="28"/>
          <w:szCs w:val="28"/>
        </w:rPr>
      </w:pPr>
      <w:r w:rsidRPr="0030197F">
        <w:rPr>
          <w:rFonts w:ascii="Times New Roman" w:hAnsi="Times New Roman" w:cs="Times New Roman"/>
          <w:b/>
          <w:sz w:val="28"/>
          <w:szCs w:val="28"/>
        </w:rPr>
        <w:t>4.Основы безопасн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30197F">
        <w:rPr>
          <w:rFonts w:ascii="Times New Roman" w:hAnsi="Times New Roman" w:cs="Times New Roman"/>
          <w:b/>
          <w:sz w:val="28"/>
          <w:szCs w:val="28"/>
        </w:rPr>
        <w:t xml:space="preserve"> жизнедеятельности </w:t>
      </w:r>
      <w:r>
        <w:rPr>
          <w:rFonts w:ascii="Times New Roman" w:hAnsi="Times New Roman" w:cs="Times New Roman"/>
          <w:b/>
          <w:sz w:val="28"/>
          <w:szCs w:val="28"/>
        </w:rPr>
        <w:t>(5 часов)</w:t>
      </w:r>
    </w:p>
    <w:p w:rsidR="00184388" w:rsidRPr="001446F6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>
        <w:rPr>
          <w:rFonts w:ascii="Times New Roman" w:hAnsi="Times New Roman" w:cs="Times New Roman"/>
          <w:i/>
          <w:iCs/>
          <w:sz w:val="28"/>
          <w:szCs w:val="28"/>
        </w:rPr>
        <w:t>(3ч.</w:t>
      </w:r>
      <w:r w:rsidRPr="001446F6">
        <w:rPr>
          <w:rFonts w:ascii="Times New Roman" w:hAnsi="Times New Roman" w:cs="Times New Roman"/>
          <w:sz w:val="28"/>
          <w:szCs w:val="28"/>
        </w:rPr>
        <w:t xml:space="preserve">) </w:t>
      </w:r>
      <w:r w:rsidRPr="0030197F">
        <w:rPr>
          <w:rFonts w:ascii="Times New Roman" w:hAnsi="Times New Roman" w:cs="Times New Roman"/>
          <w:sz w:val="28"/>
          <w:szCs w:val="28"/>
        </w:rPr>
        <w:t>Уточнить и расширить представления детей об улице, дороге, тротуаре; о грузовых и легковых автомобилях; дать элементарные знания о правилах поведения на улице.</w:t>
      </w:r>
      <w:r w:rsidRPr="001446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4388" w:rsidRPr="001446F6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(2</w:t>
      </w: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 ч.)</w:t>
      </w:r>
      <w:r w:rsidRPr="001446F6">
        <w:rPr>
          <w:rFonts w:ascii="Times New Roman" w:hAnsi="Times New Roman" w:cs="Times New Roman"/>
          <w:sz w:val="28"/>
          <w:szCs w:val="28"/>
        </w:rPr>
        <w:t xml:space="preserve"> </w:t>
      </w:r>
      <w:r w:rsidRPr="0030197F">
        <w:rPr>
          <w:rFonts w:ascii="Times New Roman" w:hAnsi="Times New Roman" w:cs="Times New Roman"/>
          <w:sz w:val="28"/>
          <w:szCs w:val="28"/>
        </w:rPr>
        <w:t>Уточнить и расширить представления детей об улице, дороге, тротуаре; о грузовых и легковых автомобилях; дать элементарные знания о правилах поведения на улице.</w:t>
      </w:r>
    </w:p>
    <w:p w:rsidR="00184388" w:rsidRPr="001446F6" w:rsidRDefault="00184388" w:rsidP="0018438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446F6">
        <w:rPr>
          <w:rFonts w:ascii="Times New Roman" w:hAnsi="Times New Roman" w:cs="Times New Roman"/>
          <w:bCs/>
          <w:i/>
          <w:sz w:val="28"/>
          <w:szCs w:val="28"/>
        </w:rPr>
        <w:t>Формы контроля</w:t>
      </w:r>
      <w:r w:rsidRPr="001446F6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9533F6">
        <w:rPr>
          <w:rFonts w:ascii="Times New Roman" w:hAnsi="Times New Roman" w:cs="Times New Roman"/>
          <w:sz w:val="28"/>
          <w:szCs w:val="28"/>
        </w:rPr>
        <w:t xml:space="preserve">Беседа, </w:t>
      </w:r>
      <w:r w:rsidRPr="00D6353A">
        <w:rPr>
          <w:rFonts w:ascii="Times New Roman" w:hAnsi="Times New Roman"/>
          <w:bCs/>
          <w:iCs/>
          <w:sz w:val="28"/>
          <w:szCs w:val="28"/>
        </w:rPr>
        <w:t>опрос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9533F6">
        <w:rPr>
          <w:rFonts w:ascii="Times New Roman" w:hAnsi="Times New Roman" w:cs="Times New Roman"/>
          <w:sz w:val="28"/>
          <w:szCs w:val="28"/>
        </w:rPr>
        <w:t>наблюдение</w:t>
      </w:r>
    </w:p>
    <w:p w:rsidR="00184388" w:rsidRPr="0030197F" w:rsidRDefault="00184388" w:rsidP="00184388">
      <w:pPr>
        <w:rPr>
          <w:rFonts w:ascii="Times New Roman" w:hAnsi="Times New Roman" w:cs="Times New Roman"/>
          <w:b/>
          <w:sz w:val="28"/>
          <w:szCs w:val="28"/>
        </w:rPr>
      </w:pPr>
      <w:r w:rsidRPr="0030197F">
        <w:rPr>
          <w:rFonts w:ascii="Times New Roman" w:hAnsi="Times New Roman" w:cs="Times New Roman"/>
          <w:b/>
          <w:sz w:val="28"/>
          <w:szCs w:val="28"/>
        </w:rPr>
        <w:t xml:space="preserve">5. Растения </w:t>
      </w:r>
      <w:r>
        <w:rPr>
          <w:rFonts w:ascii="Times New Roman" w:hAnsi="Times New Roman" w:cs="Times New Roman"/>
          <w:b/>
          <w:sz w:val="28"/>
          <w:szCs w:val="28"/>
        </w:rPr>
        <w:t>(6 часов)</w:t>
      </w:r>
    </w:p>
    <w:p w:rsidR="00184388" w:rsidRPr="00D6353A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>
        <w:rPr>
          <w:rFonts w:ascii="Times New Roman" w:hAnsi="Times New Roman" w:cs="Times New Roman"/>
          <w:i/>
          <w:iCs/>
          <w:sz w:val="28"/>
          <w:szCs w:val="28"/>
        </w:rPr>
        <w:t>(3</w:t>
      </w: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 ч.</w:t>
      </w:r>
      <w:r w:rsidRPr="001446F6">
        <w:rPr>
          <w:rFonts w:ascii="Times New Roman" w:hAnsi="Times New Roman" w:cs="Times New Roman"/>
          <w:sz w:val="28"/>
          <w:szCs w:val="28"/>
        </w:rPr>
        <w:t xml:space="preserve">)   </w:t>
      </w:r>
      <w:r w:rsidRPr="00D6353A">
        <w:rPr>
          <w:rFonts w:ascii="Times New Roman" w:hAnsi="Times New Roman" w:cs="Times New Roman"/>
          <w:sz w:val="28"/>
          <w:szCs w:val="28"/>
        </w:rPr>
        <w:t>Расширить представления детей об овощах и фруктах. Знакомить детей с деревьями и кустарниками. Научить различать деревья и кустарники. Дать представление о том, как выращивают хлеб. Расширить представления детей о комнатных растениях: их пользе и строении.</w:t>
      </w:r>
    </w:p>
    <w:p w:rsidR="00184388" w:rsidRPr="001446F6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(3</w:t>
      </w: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 ч.)</w:t>
      </w:r>
      <w:r w:rsidRPr="001446F6">
        <w:rPr>
          <w:rFonts w:ascii="Times New Roman" w:hAnsi="Times New Roman" w:cs="Times New Roman"/>
          <w:sz w:val="28"/>
          <w:szCs w:val="28"/>
        </w:rPr>
        <w:t xml:space="preserve"> </w:t>
      </w:r>
      <w:r w:rsidRPr="00D6353A">
        <w:rPr>
          <w:rFonts w:ascii="Times New Roman" w:hAnsi="Times New Roman" w:cs="Times New Roman"/>
          <w:sz w:val="28"/>
          <w:szCs w:val="28"/>
        </w:rPr>
        <w:t xml:space="preserve">Научить различать комнатные растения по внешнему виду. Дать представление о 2-3 видах лесных ягод, грибов. Расширить представления детей об условиях, необходимых для роста и развития растения (почва, влага, тепло и свет). Дать элементарное понятие о пользе для здоровья человека природных </w:t>
      </w:r>
      <w:r>
        <w:rPr>
          <w:rFonts w:ascii="Times New Roman" w:hAnsi="Times New Roman" w:cs="Times New Roman"/>
          <w:sz w:val="28"/>
          <w:szCs w:val="28"/>
        </w:rPr>
        <w:t xml:space="preserve">витаминов. </w:t>
      </w:r>
    </w:p>
    <w:p w:rsidR="00184388" w:rsidRDefault="00184388" w:rsidP="00184388">
      <w:pPr>
        <w:rPr>
          <w:rFonts w:ascii="Times New Roman" w:hAnsi="Times New Roman"/>
          <w:b/>
          <w:sz w:val="28"/>
          <w:szCs w:val="28"/>
        </w:rPr>
      </w:pPr>
      <w:r w:rsidRPr="001446F6">
        <w:rPr>
          <w:rFonts w:ascii="Times New Roman" w:hAnsi="Times New Roman" w:cs="Times New Roman"/>
          <w:bCs/>
          <w:i/>
          <w:sz w:val="28"/>
          <w:szCs w:val="28"/>
        </w:rPr>
        <w:t>Формы контроля</w:t>
      </w:r>
      <w:r w:rsidRPr="001446F6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9533F6">
        <w:rPr>
          <w:rFonts w:ascii="Times New Roman" w:hAnsi="Times New Roman" w:cs="Times New Roman"/>
          <w:sz w:val="28"/>
          <w:szCs w:val="28"/>
        </w:rPr>
        <w:t xml:space="preserve">Беседа, </w:t>
      </w:r>
      <w:r w:rsidRPr="00D6353A">
        <w:rPr>
          <w:rFonts w:ascii="Times New Roman" w:hAnsi="Times New Roman"/>
          <w:bCs/>
          <w:iCs/>
          <w:sz w:val="28"/>
          <w:szCs w:val="28"/>
        </w:rPr>
        <w:t>опрос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9533F6">
        <w:rPr>
          <w:rFonts w:ascii="Times New Roman" w:hAnsi="Times New Roman" w:cs="Times New Roman"/>
          <w:sz w:val="28"/>
          <w:szCs w:val="28"/>
        </w:rPr>
        <w:t>наблюдение</w:t>
      </w:r>
      <w:r w:rsidRPr="00EA596D">
        <w:rPr>
          <w:rFonts w:ascii="Times New Roman" w:hAnsi="Times New Roman"/>
          <w:b/>
          <w:sz w:val="28"/>
          <w:szCs w:val="28"/>
        </w:rPr>
        <w:t xml:space="preserve"> </w:t>
      </w:r>
    </w:p>
    <w:p w:rsidR="00184388" w:rsidRPr="00D9308F" w:rsidRDefault="00184388" w:rsidP="00184388">
      <w:pPr>
        <w:pStyle w:val="a4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 w:rsidRPr="00D9308F">
        <w:rPr>
          <w:rFonts w:ascii="Times New Roman" w:hAnsi="Times New Roman"/>
          <w:b/>
          <w:sz w:val="28"/>
          <w:szCs w:val="28"/>
        </w:rPr>
        <w:lastRenderedPageBreak/>
        <w:t>Животные (4 часов)</w:t>
      </w:r>
    </w:p>
    <w:p w:rsidR="00184388" w:rsidRPr="00EA596D" w:rsidRDefault="00184388" w:rsidP="0018438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A596D">
        <w:rPr>
          <w:rFonts w:ascii="Times New Roman" w:hAnsi="Times New Roman"/>
          <w:sz w:val="28"/>
          <w:szCs w:val="28"/>
        </w:rPr>
        <w:t>Дикие животные</w:t>
      </w:r>
    </w:p>
    <w:p w:rsidR="00184388" w:rsidRPr="00D6353A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>
        <w:rPr>
          <w:rFonts w:ascii="Times New Roman" w:hAnsi="Times New Roman" w:cs="Times New Roman"/>
          <w:i/>
          <w:iCs/>
          <w:sz w:val="28"/>
          <w:szCs w:val="28"/>
        </w:rPr>
        <w:t>(2</w:t>
      </w: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 ч.</w:t>
      </w:r>
      <w:r w:rsidRPr="001446F6">
        <w:rPr>
          <w:rFonts w:ascii="Times New Roman" w:hAnsi="Times New Roman" w:cs="Times New Roman"/>
          <w:sz w:val="28"/>
          <w:szCs w:val="28"/>
        </w:rPr>
        <w:t xml:space="preserve">)   </w:t>
      </w:r>
      <w:r w:rsidRPr="00D6353A">
        <w:rPr>
          <w:rFonts w:ascii="Times New Roman" w:hAnsi="Times New Roman" w:cs="Times New Roman"/>
          <w:sz w:val="28"/>
          <w:szCs w:val="28"/>
        </w:rPr>
        <w:t>Дать представление детям о жизни домашних и диких животных. Сформировать желание заботиться о домашних животных.</w:t>
      </w:r>
    </w:p>
    <w:p w:rsidR="00184388" w:rsidRPr="001446F6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1446F6">
        <w:rPr>
          <w:rFonts w:ascii="Times New Roman" w:hAnsi="Times New Roman" w:cs="Times New Roman"/>
          <w:i/>
          <w:i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(2</w:t>
      </w:r>
      <w:r w:rsidRPr="001446F6">
        <w:rPr>
          <w:rFonts w:ascii="Times New Roman" w:hAnsi="Times New Roman" w:cs="Times New Roman"/>
          <w:i/>
          <w:iCs/>
          <w:sz w:val="28"/>
          <w:szCs w:val="28"/>
        </w:rPr>
        <w:t xml:space="preserve"> ч.)</w:t>
      </w:r>
      <w:r w:rsidRPr="001446F6">
        <w:rPr>
          <w:rFonts w:ascii="Times New Roman" w:hAnsi="Times New Roman" w:cs="Times New Roman"/>
          <w:sz w:val="28"/>
          <w:szCs w:val="28"/>
        </w:rPr>
        <w:t xml:space="preserve"> </w:t>
      </w:r>
      <w:r w:rsidRPr="00D6353A">
        <w:rPr>
          <w:rFonts w:ascii="Times New Roman" w:hAnsi="Times New Roman" w:cs="Times New Roman"/>
          <w:sz w:val="28"/>
          <w:szCs w:val="28"/>
        </w:rPr>
        <w:t xml:space="preserve">Расширить представления детей о многообразии птиц. Познакомить детей с обитателями аквариума. Формировать интерес к животным. </w:t>
      </w:r>
    </w:p>
    <w:p w:rsidR="00184388" w:rsidRPr="00D6353A" w:rsidRDefault="00184388" w:rsidP="0018438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446F6">
        <w:rPr>
          <w:rFonts w:ascii="Times New Roman" w:hAnsi="Times New Roman" w:cs="Times New Roman"/>
          <w:bCs/>
          <w:i/>
          <w:sz w:val="28"/>
          <w:szCs w:val="28"/>
        </w:rPr>
        <w:t>Формы контроля</w:t>
      </w:r>
      <w:r w:rsidRPr="001446F6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D6353A">
        <w:rPr>
          <w:rFonts w:ascii="Times New Roman" w:hAnsi="Times New Roman" w:cs="Times New Roman"/>
          <w:bCs/>
          <w:iCs/>
          <w:sz w:val="28"/>
          <w:szCs w:val="28"/>
        </w:rPr>
        <w:t>Контрольные задания, опрос, тестирование.</w:t>
      </w:r>
    </w:p>
    <w:p w:rsidR="00184388" w:rsidRDefault="00184388" w:rsidP="00184388">
      <w:pPr>
        <w:pStyle w:val="a4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 w:rsidRPr="001B4819">
        <w:rPr>
          <w:rFonts w:ascii="Times New Roman" w:hAnsi="Times New Roman"/>
          <w:b/>
          <w:bCs/>
          <w:sz w:val="28"/>
          <w:szCs w:val="28"/>
        </w:rPr>
        <w:t>«Мы - твои друзья»</w:t>
      </w:r>
      <w:r w:rsidRPr="00EA596D">
        <w:rPr>
          <w:rFonts w:ascii="Times New Roman" w:hAnsi="Times New Roman"/>
          <w:sz w:val="28"/>
          <w:szCs w:val="28"/>
        </w:rPr>
        <w:t xml:space="preserve"> Домашние животные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96D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34</w:t>
      </w:r>
      <w:r w:rsidRPr="00EA596D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184388" w:rsidRDefault="00184388" w:rsidP="00184388">
      <w:r w:rsidRPr="001B4819">
        <w:rPr>
          <w:rFonts w:ascii="Times New Roman" w:hAnsi="Times New Roman"/>
          <w:i/>
          <w:iCs/>
          <w:sz w:val="28"/>
          <w:szCs w:val="28"/>
        </w:rPr>
        <w:t>Теоретическая часть. (</w:t>
      </w:r>
      <w:r>
        <w:rPr>
          <w:rFonts w:ascii="Times New Roman" w:hAnsi="Times New Roman"/>
          <w:i/>
          <w:iCs/>
          <w:sz w:val="28"/>
          <w:szCs w:val="28"/>
        </w:rPr>
        <w:t>18</w:t>
      </w:r>
      <w:r w:rsidRPr="001B4819">
        <w:rPr>
          <w:rFonts w:ascii="Times New Roman" w:hAnsi="Times New Roman"/>
          <w:i/>
          <w:iCs/>
          <w:sz w:val="28"/>
          <w:szCs w:val="28"/>
        </w:rPr>
        <w:t xml:space="preserve"> ч.</w:t>
      </w:r>
      <w:r w:rsidRPr="001B4819">
        <w:rPr>
          <w:rFonts w:ascii="Times New Roman" w:hAnsi="Times New Roman"/>
          <w:sz w:val="28"/>
          <w:szCs w:val="28"/>
        </w:rPr>
        <w:t xml:space="preserve">)  </w:t>
      </w:r>
      <w:r w:rsidRPr="00D353A4">
        <w:rPr>
          <w:rFonts w:ascii="Times New Roman" w:hAnsi="Times New Roman" w:cs="Times New Roman"/>
          <w:sz w:val="28"/>
          <w:szCs w:val="28"/>
        </w:rPr>
        <w:t>Взаимоотношения человека с домашними животными. Важно, чтобы ребенок воспринимал животное не только как объект наблюдения и изучения, но и понимал, что перед ним живое существо, которое может испытывать боль и радость, страх и удовольствие, резвиться и недомогать. Домашний питомец способен быть преданным и надежным другом, вызывать восхищение своей особой красотой, удивлять физическими способностями. Основное содержание посвящено различным аспектам содержания кошек и собак, так как эти животные являются наиболее распространенными среди домашних питомцев. При этом уделяется внимание и другим животным.</w:t>
      </w:r>
      <w:r>
        <w:t xml:space="preserve"> </w:t>
      </w:r>
    </w:p>
    <w:p w:rsidR="00184388" w:rsidRDefault="00184388" w:rsidP="00184388">
      <w:pPr>
        <w:rPr>
          <w:rFonts w:ascii="Times New Roman" w:hAnsi="Times New Roman"/>
          <w:i/>
          <w:iCs/>
          <w:sz w:val="28"/>
          <w:szCs w:val="28"/>
        </w:rPr>
      </w:pPr>
      <w:r w:rsidRPr="001446F6">
        <w:rPr>
          <w:rFonts w:ascii="Times New Roman" w:hAnsi="Times New Roman"/>
          <w:i/>
          <w:iCs/>
          <w:sz w:val="28"/>
          <w:szCs w:val="28"/>
        </w:rPr>
        <w:t>Практическая часть</w:t>
      </w:r>
      <w:r>
        <w:rPr>
          <w:rFonts w:ascii="Times New Roman" w:hAnsi="Times New Roman"/>
          <w:i/>
          <w:iCs/>
          <w:sz w:val="28"/>
          <w:szCs w:val="28"/>
        </w:rPr>
        <w:t xml:space="preserve"> (16</w:t>
      </w:r>
      <w:r w:rsidRPr="001446F6">
        <w:rPr>
          <w:rFonts w:ascii="Times New Roman" w:hAnsi="Times New Roman"/>
          <w:i/>
          <w:iCs/>
          <w:sz w:val="28"/>
          <w:szCs w:val="28"/>
        </w:rPr>
        <w:t xml:space="preserve"> ч.)</w:t>
      </w:r>
    </w:p>
    <w:p w:rsidR="00184388" w:rsidRPr="00D353A4" w:rsidRDefault="00184388" w:rsidP="00184388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t xml:space="preserve">Давайте познакомимся! (8 часов) </w:t>
      </w:r>
    </w:p>
    <w:p w:rsidR="00184388" w:rsidRDefault="00184388" w:rsidP="00184388">
      <w:pPr>
        <w:ind w:left="360"/>
        <w:rPr>
          <w:rFonts w:ascii="Times New Roman" w:hAnsi="Times New Roman"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t xml:space="preserve">Почему люди заводят домашних животных. Питомец — животное, за которым ухаживает человек, проявляя при этом ласку и заботу. Какие бывают домашние питомцы. Как домашние животные и их хозяева находят общий язык. Влияние общения с животными на эмоции, настроение и самочувствие человека. Почему важно обсудить приобретение питомца всей семьей? Как правильно выбрать и где приобрести домашнего питомца. Организации и учреждения, в которых могут помочь хозяевам домашних питомцев. Клубы любителей животных. Общество охраны животных. Справочная литература, периодические издания, телепередачи, интернет - ресурсы, посвященные содержанию животных. Нормативные документы, регулирующие правила содержания домашних питомцев. Права и обязанности хозяев животных. </w:t>
      </w:r>
    </w:p>
    <w:p w:rsidR="00184388" w:rsidRPr="00D353A4" w:rsidRDefault="00184388" w:rsidP="00184388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t xml:space="preserve">Как мы появились в твоем доме? Мы очень разные! (6 часов) </w:t>
      </w:r>
    </w:p>
    <w:p w:rsidR="00184388" w:rsidRPr="00D353A4" w:rsidRDefault="00184388" w:rsidP="00184388">
      <w:pPr>
        <w:ind w:left="360"/>
        <w:rPr>
          <w:rFonts w:ascii="Times New Roman" w:hAnsi="Times New Roman"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lastRenderedPageBreak/>
        <w:t xml:space="preserve">Родословное дерево собак и кошек. История их одомашнивания. История появления различных пород кошек и собак, их назначение. Различные породы собак и кошек, особенности поведения, характера, привычек. Различия в поведении и особенностях взаимоотношений кошек и собак с человеком и между собой. Собака или кошка? Что необходимо знать, чтобы правильно выбрать себе домашнего питомца. «Мы в ответе за тех, кого приручили»: самое главное качество хозяина питомца — ответственность. </w:t>
      </w:r>
    </w:p>
    <w:p w:rsidR="00184388" w:rsidRDefault="00184388" w:rsidP="00184388">
      <w:pPr>
        <w:ind w:left="360"/>
        <w:rPr>
          <w:rFonts w:ascii="Times New Roman" w:hAnsi="Times New Roman"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t xml:space="preserve">3. Как мы устроены и как за нами ухаживать? (6 часов) </w:t>
      </w:r>
    </w:p>
    <w:p w:rsidR="00184388" w:rsidRDefault="00184388" w:rsidP="00184388">
      <w:pPr>
        <w:ind w:left="360"/>
        <w:rPr>
          <w:rFonts w:ascii="Times New Roman" w:hAnsi="Times New Roman"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t xml:space="preserve">Особенности организма собак и кошек. Сравнение внешнего строения тела собак и кошек. Что необходимо собакам и кошкам для хорошего самочувствия. Разный возраст — разные потребности. Особенности содержания молодых и взрослых животных: кормление, общение и игры, посещение ветеринара, участие в выставках. Животные тоже стареют. Культура содержания собак и кошек в городе. Как должно быть обустроено место для собаки или кошки в городской квартире. Где и как правильно выгуливать собаку в городе. Как защитить собак и кошек от жестокого обращения. Сопереживание, сочувствие и содействие животным. Почему появляются бездомные кошки и собаки? </w:t>
      </w:r>
    </w:p>
    <w:p w:rsidR="00184388" w:rsidRPr="00D353A4" w:rsidRDefault="00184388" w:rsidP="00184388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t>Школа для животных: как правильно воспитывать питомцев. (5 часов)</w:t>
      </w:r>
    </w:p>
    <w:p w:rsidR="00184388" w:rsidRDefault="00184388" w:rsidP="00184388">
      <w:pPr>
        <w:ind w:left="360"/>
        <w:rPr>
          <w:rFonts w:ascii="Times New Roman" w:hAnsi="Times New Roman"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t xml:space="preserve"> Как общаются животные друг с другом и с человеком. Почему важно понимать «язык» животных. Звуковое общение. Язык тела: что означают различные позы и поведение кошек и собак. Основные правила воспитания и дрессировки собак и кошек. Особенности воспитания и дрессировки разных пород собак. Методы поощрения в воспитании. Как правильно воспитывать кошек? Игры с питомцем: проводим время вместе. Осторожно — незнакомая собака! Правила общения с чужими домашними кошками и собаками. Правила безопасности при встрече с бездомными собаками. </w:t>
      </w:r>
    </w:p>
    <w:p w:rsidR="00184388" w:rsidRPr="00D353A4" w:rsidRDefault="00184388" w:rsidP="00184388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t xml:space="preserve">На приеме у Айболита. (4 часа) Здоров ли ваш питомец. </w:t>
      </w:r>
    </w:p>
    <w:p w:rsidR="00184388" w:rsidRDefault="00184388" w:rsidP="00184388">
      <w:pPr>
        <w:ind w:left="360"/>
        <w:rPr>
          <w:rFonts w:ascii="Times New Roman" w:hAnsi="Times New Roman"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t xml:space="preserve">Первые признаки недомогания у кошек и собак. В каких случаях следует обращаться в ветеринарную клинику. Что нужно знать о прививках собакам и кошкам. Гигиена — прежде всего! Какие заболевания могут передаваться от собак и кошек человеку. Какие правила помогут избежать заражения. </w:t>
      </w:r>
    </w:p>
    <w:p w:rsidR="00184388" w:rsidRPr="00D353A4" w:rsidRDefault="00184388" w:rsidP="00184388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t xml:space="preserve">Мы с тобой друзья! (5 часов) </w:t>
      </w:r>
    </w:p>
    <w:p w:rsidR="00184388" w:rsidRPr="00D353A4" w:rsidRDefault="00184388" w:rsidP="00184388">
      <w:pPr>
        <w:ind w:left="360"/>
        <w:rPr>
          <w:rFonts w:ascii="Times New Roman" w:hAnsi="Times New Roman"/>
          <w:i/>
          <w:iCs/>
          <w:sz w:val="28"/>
          <w:szCs w:val="28"/>
        </w:rPr>
      </w:pPr>
      <w:r w:rsidRPr="00D353A4">
        <w:rPr>
          <w:rFonts w:ascii="Times New Roman" w:hAnsi="Times New Roman"/>
          <w:sz w:val="28"/>
          <w:szCs w:val="28"/>
        </w:rPr>
        <w:lastRenderedPageBreak/>
        <w:t>Как домашние питомцы вдохновляют художников, писателей, поэтов. Образы собак и кошек в искусстве — в музыке, живописи, литературе, театре, кино, танце. Знаменитые кошки и собаки. Собаки и кошки — герои. Знаменательные даты, связанные с домашними животными. Мой питомец — самый лучший! Выставки рисунков, плакатов, фотографий, поделок в рамках тематических недель. Подведение итогов.</w:t>
      </w:r>
    </w:p>
    <w:p w:rsidR="00184388" w:rsidRPr="00516EC6" w:rsidRDefault="00184388" w:rsidP="00184388">
      <w:pPr>
        <w:rPr>
          <w:rFonts w:ascii="Times New Roman" w:hAnsi="Times New Roman"/>
          <w:bCs/>
          <w:iCs/>
          <w:sz w:val="28"/>
          <w:szCs w:val="28"/>
        </w:rPr>
      </w:pPr>
      <w:r w:rsidRPr="001446F6">
        <w:rPr>
          <w:rFonts w:ascii="Times New Roman" w:hAnsi="Times New Roman"/>
          <w:bCs/>
          <w:i/>
          <w:sz w:val="28"/>
          <w:szCs w:val="28"/>
        </w:rPr>
        <w:t>Формы контроля</w:t>
      </w:r>
      <w:r w:rsidRPr="001446F6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9533F6">
        <w:rPr>
          <w:rFonts w:ascii="Times New Roman" w:hAnsi="Times New Roman" w:cs="Times New Roman"/>
          <w:sz w:val="28"/>
          <w:szCs w:val="28"/>
        </w:rPr>
        <w:t>Беседа, наблюдение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353A">
        <w:rPr>
          <w:rFonts w:ascii="Times New Roman" w:hAnsi="Times New Roman"/>
          <w:bCs/>
          <w:iCs/>
          <w:sz w:val="28"/>
          <w:szCs w:val="28"/>
        </w:rPr>
        <w:t>Контрольные задания, опрос, тестирование.</w:t>
      </w:r>
    </w:p>
    <w:p w:rsidR="00184388" w:rsidRPr="001B4819" w:rsidRDefault="00184388" w:rsidP="00184388">
      <w:pPr>
        <w:pStyle w:val="a4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 w:rsidRPr="00EA596D">
        <w:rPr>
          <w:rFonts w:ascii="Times New Roman" w:hAnsi="Times New Roman"/>
          <w:b/>
          <w:sz w:val="28"/>
          <w:szCs w:val="28"/>
        </w:rPr>
        <w:t>Времена года и явления природы. (</w:t>
      </w:r>
      <w:r>
        <w:rPr>
          <w:rFonts w:ascii="Times New Roman" w:hAnsi="Times New Roman"/>
          <w:b/>
          <w:sz w:val="28"/>
          <w:szCs w:val="28"/>
        </w:rPr>
        <w:t>6</w:t>
      </w:r>
      <w:r w:rsidRPr="00EA596D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184388" w:rsidRPr="001446F6" w:rsidRDefault="00184388" w:rsidP="00184388">
      <w:pPr>
        <w:rPr>
          <w:rFonts w:ascii="Times New Roman" w:hAnsi="Times New Roman"/>
          <w:sz w:val="28"/>
          <w:szCs w:val="28"/>
        </w:rPr>
      </w:pPr>
      <w:r w:rsidRPr="001446F6">
        <w:rPr>
          <w:rFonts w:ascii="Times New Roman" w:hAnsi="Times New Roman"/>
          <w:i/>
          <w:iCs/>
          <w:sz w:val="28"/>
          <w:szCs w:val="28"/>
        </w:rPr>
        <w:t xml:space="preserve">Теоретическая часть. </w:t>
      </w:r>
      <w:r>
        <w:rPr>
          <w:rFonts w:ascii="Times New Roman" w:hAnsi="Times New Roman"/>
          <w:i/>
          <w:iCs/>
          <w:sz w:val="28"/>
          <w:szCs w:val="28"/>
        </w:rPr>
        <w:t xml:space="preserve">(3 </w:t>
      </w:r>
      <w:r w:rsidRPr="001446F6">
        <w:rPr>
          <w:rFonts w:ascii="Times New Roman" w:hAnsi="Times New Roman"/>
          <w:i/>
          <w:iCs/>
          <w:sz w:val="28"/>
          <w:szCs w:val="28"/>
        </w:rPr>
        <w:t>ч.</w:t>
      </w:r>
      <w:r w:rsidRPr="001446F6">
        <w:rPr>
          <w:rFonts w:ascii="Times New Roman" w:hAnsi="Times New Roman"/>
          <w:sz w:val="28"/>
          <w:szCs w:val="28"/>
        </w:rPr>
        <w:t xml:space="preserve">)  </w:t>
      </w:r>
      <w:r w:rsidRPr="00D6353A">
        <w:rPr>
          <w:rFonts w:ascii="Times New Roman" w:hAnsi="Times New Roman"/>
          <w:sz w:val="28"/>
          <w:szCs w:val="28"/>
        </w:rPr>
        <w:t xml:space="preserve">Закрепить знания детей о сезонных изменениях в природе. Формировать бережное отношение к окружающей природе. </w:t>
      </w:r>
      <w:r w:rsidRPr="001446F6">
        <w:rPr>
          <w:rFonts w:ascii="Times New Roman" w:hAnsi="Times New Roman"/>
          <w:sz w:val="28"/>
          <w:szCs w:val="28"/>
        </w:rPr>
        <w:t xml:space="preserve"> </w:t>
      </w:r>
    </w:p>
    <w:p w:rsidR="00184388" w:rsidRPr="001446F6" w:rsidRDefault="00184388" w:rsidP="00184388">
      <w:pPr>
        <w:rPr>
          <w:rFonts w:ascii="Times New Roman" w:hAnsi="Times New Roman"/>
          <w:sz w:val="28"/>
          <w:szCs w:val="28"/>
        </w:rPr>
      </w:pPr>
      <w:r w:rsidRPr="001446F6">
        <w:rPr>
          <w:rFonts w:ascii="Times New Roman" w:hAnsi="Times New Roman"/>
          <w:i/>
          <w:iCs/>
          <w:sz w:val="28"/>
          <w:szCs w:val="28"/>
        </w:rPr>
        <w:t>Практическая часть (</w:t>
      </w:r>
      <w:r>
        <w:rPr>
          <w:rFonts w:ascii="Times New Roman" w:hAnsi="Times New Roman"/>
          <w:i/>
          <w:iCs/>
          <w:sz w:val="28"/>
          <w:szCs w:val="28"/>
        </w:rPr>
        <w:t>3</w:t>
      </w:r>
      <w:r w:rsidRPr="001446F6">
        <w:rPr>
          <w:rFonts w:ascii="Times New Roman" w:hAnsi="Times New Roman"/>
          <w:i/>
          <w:iCs/>
          <w:sz w:val="28"/>
          <w:szCs w:val="28"/>
        </w:rPr>
        <w:t xml:space="preserve"> ч.)</w:t>
      </w:r>
      <w:r w:rsidRPr="001446F6">
        <w:rPr>
          <w:rFonts w:ascii="Times New Roman" w:hAnsi="Times New Roman"/>
          <w:sz w:val="28"/>
          <w:szCs w:val="28"/>
        </w:rPr>
        <w:t xml:space="preserve"> </w:t>
      </w:r>
      <w:r w:rsidRPr="00D6353A">
        <w:rPr>
          <w:rFonts w:ascii="Times New Roman" w:hAnsi="Times New Roman"/>
          <w:sz w:val="28"/>
          <w:szCs w:val="28"/>
        </w:rPr>
        <w:t xml:space="preserve">Дать элементарные представления о взаимосвязи человека и природы. Расширять представления детей о свойствах воды, снега и льда. </w:t>
      </w:r>
    </w:p>
    <w:p w:rsidR="00184388" w:rsidRDefault="00184388" w:rsidP="00184388">
      <w:pPr>
        <w:rPr>
          <w:rFonts w:ascii="Times New Roman" w:hAnsi="Times New Roman" w:cs="Times New Roman"/>
          <w:b/>
          <w:sz w:val="28"/>
          <w:szCs w:val="28"/>
        </w:rPr>
      </w:pPr>
      <w:r w:rsidRPr="001446F6">
        <w:rPr>
          <w:rFonts w:ascii="Times New Roman" w:hAnsi="Times New Roman"/>
          <w:bCs/>
          <w:i/>
          <w:sz w:val="28"/>
          <w:szCs w:val="28"/>
        </w:rPr>
        <w:t>Формы контроля</w:t>
      </w:r>
      <w:r w:rsidRPr="001446F6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9533F6">
        <w:rPr>
          <w:rFonts w:ascii="Times New Roman" w:hAnsi="Times New Roman" w:cs="Times New Roman"/>
          <w:sz w:val="28"/>
          <w:szCs w:val="28"/>
        </w:rPr>
        <w:t xml:space="preserve">Беседа, </w:t>
      </w:r>
      <w:r w:rsidRPr="00D6353A">
        <w:rPr>
          <w:rFonts w:ascii="Times New Roman" w:hAnsi="Times New Roman"/>
          <w:bCs/>
          <w:iCs/>
          <w:sz w:val="28"/>
          <w:szCs w:val="28"/>
        </w:rPr>
        <w:t>опрос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9533F6">
        <w:rPr>
          <w:rFonts w:ascii="Times New Roman" w:hAnsi="Times New Roman" w:cs="Times New Roman"/>
          <w:sz w:val="28"/>
          <w:szCs w:val="28"/>
        </w:rPr>
        <w:t>наблюдение</w:t>
      </w:r>
      <w:r w:rsidRPr="003019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388" w:rsidRPr="0030197F" w:rsidRDefault="00184388" w:rsidP="00184388">
      <w:pPr>
        <w:rPr>
          <w:rFonts w:ascii="Times New Roman" w:hAnsi="Times New Roman"/>
          <w:b/>
          <w:sz w:val="28"/>
          <w:szCs w:val="28"/>
        </w:rPr>
      </w:pPr>
      <w:r w:rsidRPr="0030197F">
        <w:rPr>
          <w:rFonts w:ascii="Times New Roman" w:hAnsi="Times New Roman" w:cs="Times New Roman"/>
          <w:b/>
          <w:sz w:val="28"/>
          <w:szCs w:val="28"/>
        </w:rPr>
        <w:t>8.</w:t>
      </w:r>
      <w:r w:rsidRPr="0030197F">
        <w:rPr>
          <w:rFonts w:ascii="Times New Roman" w:hAnsi="Times New Roman"/>
          <w:b/>
          <w:sz w:val="28"/>
          <w:szCs w:val="28"/>
        </w:rPr>
        <w:t xml:space="preserve"> </w:t>
      </w:r>
      <w:r w:rsidRPr="00415022">
        <w:rPr>
          <w:rFonts w:ascii="Times New Roman" w:hAnsi="Times New Roman" w:cs="Times New Roman"/>
          <w:b/>
          <w:bCs/>
          <w:sz w:val="28"/>
          <w:szCs w:val="28"/>
        </w:rPr>
        <w:t>Моя страна Россия</w:t>
      </w:r>
      <w:r w:rsidRPr="00415022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(4 часа)</w:t>
      </w:r>
    </w:p>
    <w:p w:rsidR="00184388" w:rsidRPr="00B82EE5" w:rsidRDefault="00184388" w:rsidP="00184388">
      <w:pPr>
        <w:spacing w:after="15" w:line="268" w:lineRule="auto"/>
        <w:ind w:right="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EE5">
        <w:rPr>
          <w:rFonts w:ascii="Times New Roman" w:hAnsi="Times New Roman"/>
          <w:i/>
          <w:iCs/>
          <w:sz w:val="28"/>
          <w:szCs w:val="28"/>
        </w:rPr>
        <w:t>Теоретическая часть. (2 ч.</w:t>
      </w:r>
      <w:r w:rsidRPr="00B82EE5">
        <w:rPr>
          <w:rFonts w:ascii="Times New Roman" w:hAnsi="Times New Roman"/>
          <w:sz w:val="28"/>
          <w:szCs w:val="28"/>
        </w:rPr>
        <w:t>)   Расширить представления о государственны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B82EE5">
        <w:rPr>
          <w:rFonts w:ascii="Times New Roman" w:eastAsia="Times New Roman" w:hAnsi="Times New Roman" w:cs="Times New Roman"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B82EE5">
        <w:rPr>
          <w:rFonts w:ascii="Times New Roman" w:eastAsia="Times New Roman" w:hAnsi="Times New Roman" w:cs="Times New Roman"/>
          <w:sz w:val="28"/>
          <w:szCs w:val="28"/>
        </w:rPr>
        <w:t xml:space="preserve"> России: флаг, гимн, герб, столица, президент. Основные государственные праздники</w:t>
      </w:r>
    </w:p>
    <w:p w:rsidR="00184388" w:rsidRPr="00DC2C1C" w:rsidRDefault="00184388" w:rsidP="00184388">
      <w:pPr>
        <w:spacing w:after="15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4388" w:rsidRPr="00C03D50" w:rsidRDefault="00184388" w:rsidP="00184388">
      <w:pPr>
        <w:spacing w:after="15" w:line="268" w:lineRule="auto"/>
        <w:ind w:right="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D50">
        <w:rPr>
          <w:rFonts w:ascii="Times New Roman" w:hAnsi="Times New Roman"/>
          <w:i/>
          <w:iCs/>
          <w:sz w:val="28"/>
          <w:szCs w:val="28"/>
        </w:rPr>
        <w:t>Практическая часть (2 ч.)</w:t>
      </w:r>
      <w:r w:rsidRPr="00C03D50">
        <w:rPr>
          <w:rFonts w:ascii="Times New Roman" w:hAnsi="Times New Roman"/>
          <w:sz w:val="28"/>
          <w:szCs w:val="28"/>
        </w:rPr>
        <w:t xml:space="preserve"> Научить детей различать </w:t>
      </w:r>
      <w:r w:rsidRPr="00C03D50">
        <w:rPr>
          <w:rFonts w:ascii="Times New Roman" w:eastAsia="Times New Roman" w:hAnsi="Times New Roman" w:cs="Times New Roman"/>
          <w:sz w:val="28"/>
          <w:szCs w:val="28"/>
        </w:rPr>
        <w:t xml:space="preserve">флаг, герб России. Столица нашей родины.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D50">
        <w:rPr>
          <w:rFonts w:ascii="Times New Roman" w:eastAsia="Times New Roman" w:hAnsi="Times New Roman" w:cs="Times New Roman"/>
          <w:sz w:val="28"/>
          <w:szCs w:val="28"/>
        </w:rPr>
        <w:t>Ставропольский край.</w:t>
      </w:r>
    </w:p>
    <w:p w:rsidR="00184388" w:rsidRPr="00DC2C1C" w:rsidRDefault="00184388" w:rsidP="00184388">
      <w:pPr>
        <w:rPr>
          <w:rFonts w:ascii="Times New Roman" w:hAnsi="Times New Roman"/>
          <w:bCs/>
          <w:i/>
          <w:sz w:val="16"/>
          <w:szCs w:val="16"/>
        </w:rPr>
      </w:pPr>
    </w:p>
    <w:p w:rsidR="00184388" w:rsidRPr="00D6353A" w:rsidRDefault="00184388" w:rsidP="00184388">
      <w:pPr>
        <w:rPr>
          <w:rFonts w:ascii="Times New Roman" w:hAnsi="Times New Roman"/>
          <w:bCs/>
          <w:iCs/>
          <w:sz w:val="28"/>
          <w:szCs w:val="28"/>
        </w:rPr>
      </w:pPr>
      <w:r w:rsidRPr="001446F6">
        <w:rPr>
          <w:rFonts w:ascii="Times New Roman" w:hAnsi="Times New Roman"/>
          <w:bCs/>
          <w:i/>
          <w:sz w:val="28"/>
          <w:szCs w:val="28"/>
        </w:rPr>
        <w:t>Формы контроля</w:t>
      </w:r>
      <w:r w:rsidRPr="001446F6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9533F6">
        <w:rPr>
          <w:rFonts w:ascii="Times New Roman" w:hAnsi="Times New Roman" w:cs="Times New Roman"/>
          <w:sz w:val="28"/>
          <w:szCs w:val="28"/>
        </w:rPr>
        <w:t xml:space="preserve">Беседа, </w:t>
      </w:r>
      <w:r w:rsidRPr="00D6353A">
        <w:rPr>
          <w:rFonts w:ascii="Times New Roman" w:hAnsi="Times New Roman"/>
          <w:bCs/>
          <w:iCs/>
          <w:sz w:val="28"/>
          <w:szCs w:val="28"/>
        </w:rPr>
        <w:t>опрос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9533F6">
        <w:rPr>
          <w:rFonts w:ascii="Times New Roman" w:hAnsi="Times New Roman" w:cs="Times New Roman"/>
          <w:sz w:val="28"/>
          <w:szCs w:val="28"/>
        </w:rPr>
        <w:t>наблюдение</w:t>
      </w:r>
    </w:p>
    <w:p w:rsidR="00184388" w:rsidRPr="0030197F" w:rsidRDefault="00184388" w:rsidP="00184388">
      <w:pPr>
        <w:jc w:val="both"/>
        <w:rPr>
          <w:rFonts w:ascii="Times New Roman" w:hAnsi="Times New Roman"/>
          <w:b/>
          <w:sz w:val="28"/>
          <w:szCs w:val="28"/>
        </w:rPr>
      </w:pPr>
      <w:r w:rsidRPr="0030197F">
        <w:rPr>
          <w:rFonts w:ascii="Times New Roman" w:hAnsi="Times New Roman"/>
          <w:b/>
          <w:sz w:val="28"/>
          <w:szCs w:val="28"/>
        </w:rPr>
        <w:t xml:space="preserve">9. Итоговое занятие.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>2 часа)</w:t>
      </w:r>
    </w:p>
    <w:p w:rsidR="00184388" w:rsidRPr="0030197F" w:rsidRDefault="00184388" w:rsidP="00184388">
      <w:pPr>
        <w:jc w:val="both"/>
        <w:rPr>
          <w:rFonts w:ascii="Times New Roman" w:hAnsi="Times New Roman"/>
          <w:sz w:val="28"/>
          <w:szCs w:val="28"/>
        </w:rPr>
      </w:pPr>
      <w:r w:rsidRPr="0030197F">
        <w:rPr>
          <w:rFonts w:ascii="Times New Roman" w:hAnsi="Times New Roman"/>
          <w:i/>
          <w:iCs/>
          <w:sz w:val="28"/>
          <w:szCs w:val="28"/>
        </w:rPr>
        <w:t xml:space="preserve">Теоретическая часть. </w:t>
      </w:r>
      <w:r>
        <w:rPr>
          <w:rFonts w:ascii="Times New Roman" w:hAnsi="Times New Roman"/>
          <w:i/>
          <w:iCs/>
          <w:sz w:val="28"/>
          <w:szCs w:val="28"/>
        </w:rPr>
        <w:t>(1</w:t>
      </w:r>
      <w:r w:rsidRPr="0030197F">
        <w:rPr>
          <w:rFonts w:ascii="Times New Roman" w:hAnsi="Times New Roman"/>
          <w:i/>
          <w:iCs/>
          <w:sz w:val="28"/>
          <w:szCs w:val="28"/>
        </w:rPr>
        <w:t xml:space="preserve"> ч.</w:t>
      </w:r>
      <w:r w:rsidRPr="0030197F">
        <w:rPr>
          <w:rFonts w:ascii="Times New Roman" w:hAnsi="Times New Roman"/>
          <w:sz w:val="28"/>
          <w:szCs w:val="28"/>
        </w:rPr>
        <w:t xml:space="preserve">)  </w:t>
      </w:r>
      <w:r w:rsidRPr="00D6353A">
        <w:rPr>
          <w:rFonts w:ascii="Times New Roman" w:hAnsi="Times New Roman"/>
          <w:sz w:val="28"/>
          <w:szCs w:val="28"/>
        </w:rPr>
        <w:t>Подведение итогов по изученной теме.</w:t>
      </w:r>
      <w:r w:rsidRPr="0030197F">
        <w:rPr>
          <w:rFonts w:ascii="Times New Roman" w:hAnsi="Times New Roman"/>
          <w:sz w:val="28"/>
          <w:szCs w:val="28"/>
        </w:rPr>
        <w:t xml:space="preserve"> </w:t>
      </w:r>
    </w:p>
    <w:p w:rsidR="00184388" w:rsidRPr="00D6353A" w:rsidRDefault="00184388" w:rsidP="00184388">
      <w:pPr>
        <w:jc w:val="both"/>
        <w:rPr>
          <w:rFonts w:ascii="Times New Roman" w:hAnsi="Times New Roman"/>
          <w:sz w:val="28"/>
          <w:szCs w:val="28"/>
        </w:rPr>
      </w:pPr>
      <w:r w:rsidRPr="0030197F">
        <w:rPr>
          <w:rFonts w:ascii="Times New Roman" w:hAnsi="Times New Roman"/>
          <w:i/>
          <w:iCs/>
          <w:sz w:val="28"/>
          <w:szCs w:val="28"/>
        </w:rPr>
        <w:t>Практическая часть</w:t>
      </w:r>
      <w:r>
        <w:rPr>
          <w:rFonts w:ascii="Times New Roman" w:hAnsi="Times New Roman"/>
          <w:i/>
          <w:iCs/>
          <w:sz w:val="28"/>
          <w:szCs w:val="28"/>
        </w:rPr>
        <w:t xml:space="preserve"> (1 </w:t>
      </w:r>
      <w:r w:rsidRPr="0030197F">
        <w:rPr>
          <w:rFonts w:ascii="Times New Roman" w:hAnsi="Times New Roman"/>
          <w:i/>
          <w:iCs/>
          <w:sz w:val="28"/>
          <w:szCs w:val="28"/>
        </w:rPr>
        <w:t>ч.)</w:t>
      </w:r>
      <w:r w:rsidRPr="0030197F">
        <w:rPr>
          <w:rFonts w:ascii="Times New Roman" w:hAnsi="Times New Roman"/>
          <w:sz w:val="28"/>
          <w:szCs w:val="28"/>
        </w:rPr>
        <w:t xml:space="preserve"> </w:t>
      </w:r>
      <w:r w:rsidRPr="00D6353A">
        <w:rPr>
          <w:rFonts w:ascii="Times New Roman" w:hAnsi="Times New Roman"/>
          <w:sz w:val="28"/>
          <w:szCs w:val="28"/>
        </w:rPr>
        <w:t>Разгадывание тематических кроссвордов. Выставк</w:t>
      </w:r>
      <w:r>
        <w:rPr>
          <w:rFonts w:ascii="Times New Roman" w:hAnsi="Times New Roman"/>
          <w:sz w:val="28"/>
          <w:szCs w:val="28"/>
        </w:rPr>
        <w:t xml:space="preserve">а готовых работ. </w:t>
      </w:r>
      <w:r w:rsidRPr="00D6353A">
        <w:rPr>
          <w:rFonts w:ascii="Times New Roman" w:hAnsi="Times New Roman"/>
          <w:sz w:val="28"/>
          <w:szCs w:val="28"/>
        </w:rPr>
        <w:t xml:space="preserve">Выполнение тестовых заданий. </w:t>
      </w:r>
    </w:p>
    <w:p w:rsidR="00184388" w:rsidRPr="00D6353A" w:rsidRDefault="00184388" w:rsidP="00184388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30197F">
        <w:rPr>
          <w:rFonts w:ascii="Times New Roman" w:hAnsi="Times New Roman"/>
          <w:bCs/>
          <w:i/>
          <w:sz w:val="28"/>
          <w:szCs w:val="28"/>
        </w:rPr>
        <w:t>Формы контроля</w:t>
      </w:r>
      <w:r w:rsidRPr="0030197F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9533F6">
        <w:rPr>
          <w:rFonts w:ascii="Times New Roman" w:hAnsi="Times New Roman" w:cs="Times New Roman"/>
          <w:sz w:val="28"/>
          <w:szCs w:val="28"/>
        </w:rPr>
        <w:t>Игра, беседа, обсуждение, тестирование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308F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bookmarkEnd w:id="1"/>
    <w:p w:rsidR="00184388" w:rsidRDefault="00184388" w:rsidP="00184388">
      <w:pPr>
        <w:spacing w:after="8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4388" w:rsidRPr="00D6353A" w:rsidRDefault="00184388" w:rsidP="00184388">
      <w:pPr>
        <w:spacing w:after="8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35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по итогам обучения:</w:t>
      </w:r>
    </w:p>
    <w:p w:rsidR="00485C3F" w:rsidRPr="00DA54F4" w:rsidRDefault="00485C3F" w:rsidP="00485C3F">
      <w:pPr>
        <w:spacing w:after="15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</w:t>
      </w: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</w:t>
      </w: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арные правила поведения на улице</w:t>
      </w: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безопасности; служб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</w:t>
      </w: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свой адрес, название города, </w:t>
      </w: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родственные отношения;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</w:t>
      </w: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трудовые действия людей разных профессий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знать </w:t>
      </w: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символы России: флаг, гимн, герб, столица, президент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государственные праздники; </w:t>
      </w:r>
    </w:p>
    <w:p w:rsidR="00485C3F" w:rsidRPr="00DA54F4" w:rsidRDefault="00485C3F" w:rsidP="00485C3F">
      <w:pPr>
        <w:spacing w:after="15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Метапредметные знания </w:t>
      </w: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природе, как едином целом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>о сезонных изменениях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в природе в зависимости от климата; основные отличия зверей, птиц, насекомых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зимующих птиц; </w:t>
      </w: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необходимых для роста растений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названия месяцев года. </w:t>
      </w:r>
    </w:p>
    <w:p w:rsidR="00485C3F" w:rsidRPr="00BB39FC" w:rsidRDefault="00485C3F" w:rsidP="00485C3F">
      <w:pPr>
        <w:spacing w:after="2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(предметные)</w:t>
      </w:r>
      <w:r w:rsidRP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устанавливать простейшие причинно-следственные связи; различать и называть деревья и кустарники по коре, листьям и плодам; ухаживать вместе со взрослыми за растениями и животными; соблюдать осторожность, оказавшись в новых жизненных ситуациях; составлять простейшие символы и понимать их. </w:t>
      </w:r>
    </w:p>
    <w:p w:rsidR="00184388" w:rsidRDefault="00184388" w:rsidP="00184388">
      <w:pPr>
        <w:spacing w:after="31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84388" w:rsidRDefault="00184388" w:rsidP="00184388">
      <w:pPr>
        <w:spacing w:after="31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4388" w:rsidRPr="00D56BD9" w:rsidRDefault="00184388" w:rsidP="00184388">
      <w:pPr>
        <w:spacing w:after="31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4388" w:rsidRDefault="00184388" w:rsidP="00184388">
      <w:pPr>
        <w:rPr>
          <w:rFonts w:ascii="Times New Roman" w:hAnsi="Times New Roman"/>
          <w:b/>
          <w:sz w:val="28"/>
          <w:szCs w:val="28"/>
        </w:rPr>
        <w:sectPr w:rsidR="00184388" w:rsidSect="00BC4D7D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184388" w:rsidRPr="00E06BF9" w:rsidRDefault="00184388" w:rsidP="00184388">
      <w:pPr>
        <w:rPr>
          <w:rFonts w:ascii="Times New Roman" w:hAnsi="Times New Roman"/>
          <w:b/>
          <w:sz w:val="28"/>
          <w:szCs w:val="28"/>
        </w:rPr>
      </w:pPr>
      <w:r w:rsidRPr="00E06BF9">
        <w:rPr>
          <w:rFonts w:ascii="Times New Roman" w:hAnsi="Times New Roman"/>
          <w:b/>
          <w:sz w:val="28"/>
          <w:szCs w:val="28"/>
        </w:rPr>
        <w:lastRenderedPageBreak/>
        <w:t>Раздел № 2. «Комплекс организационно-педагогических условий»</w:t>
      </w:r>
    </w:p>
    <w:p w:rsidR="00184388" w:rsidRDefault="00184388" w:rsidP="00184388">
      <w:pPr>
        <w:pStyle w:val="a4"/>
        <w:numPr>
          <w:ilvl w:val="1"/>
          <w:numId w:val="18"/>
        </w:numPr>
        <w:rPr>
          <w:rFonts w:ascii="Times New Roman" w:hAnsi="Times New Roman"/>
          <w:b/>
          <w:sz w:val="28"/>
          <w:szCs w:val="28"/>
        </w:rPr>
      </w:pPr>
      <w:r w:rsidRPr="004C2B3B">
        <w:rPr>
          <w:rFonts w:ascii="Times New Roman" w:hAnsi="Times New Roman"/>
          <w:b/>
          <w:sz w:val="28"/>
          <w:szCs w:val="28"/>
        </w:rPr>
        <w:t xml:space="preserve">Календарный учебный график модуля «Мир вокруг нас» </w:t>
      </w:r>
    </w:p>
    <w:p w:rsidR="00184388" w:rsidRDefault="00184388" w:rsidP="00184388">
      <w:pPr>
        <w:pStyle w:val="a4"/>
        <w:ind w:left="780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7"/>
        <w:gridCol w:w="1428"/>
        <w:gridCol w:w="992"/>
        <w:gridCol w:w="1701"/>
        <w:gridCol w:w="2268"/>
        <w:gridCol w:w="992"/>
        <w:gridCol w:w="3969"/>
        <w:gridCol w:w="1423"/>
        <w:gridCol w:w="2405"/>
      </w:tblGrid>
      <w:tr w:rsidR="00184388" w:rsidRPr="00C84924" w:rsidTr="00BC4D7D">
        <w:trPr>
          <w:trHeight w:val="817"/>
        </w:trPr>
        <w:tc>
          <w:tcPr>
            <w:tcW w:w="557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7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</w:t>
            </w:r>
            <w:proofErr w:type="gramStart"/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</w:t>
            </w:r>
            <w:proofErr w:type="gramEnd"/>
            <w:r w:rsidRPr="00C84924">
              <w:rPr>
                <w:rFonts w:ascii="Times New Roman" w:hAnsi="Times New Roman" w:cs="Times New Roman"/>
                <w:b/>
                <w:bCs/>
                <w:spacing w:val="-57"/>
                <w:sz w:val="28"/>
                <w:szCs w:val="28"/>
              </w:rPr>
              <w:t xml:space="preserve"> </w:t>
            </w: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ведения за-</w:t>
            </w:r>
            <w:r w:rsidRPr="00C84924">
              <w:rPr>
                <w:rFonts w:ascii="Times New Roman" w:hAnsi="Times New Roman" w:cs="Times New Roman"/>
                <w:b/>
                <w:bCs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нятия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  <w:r w:rsidRPr="00C84924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</w:t>
            </w:r>
            <w:r w:rsidRPr="00C84924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</w:t>
            </w:r>
            <w:r w:rsidRPr="00C84924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</w:t>
            </w:r>
            <w:proofErr w:type="gramStart"/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</w:t>
            </w:r>
            <w:proofErr w:type="gramEnd"/>
            <w:r w:rsidRPr="00C84924">
              <w:rPr>
                <w:rFonts w:ascii="Times New Roman" w:hAnsi="Times New Roman" w:cs="Times New Roman"/>
                <w:b/>
                <w:bCs/>
                <w:spacing w:val="-57"/>
                <w:sz w:val="28"/>
                <w:szCs w:val="28"/>
              </w:rPr>
              <w:t xml:space="preserve"> </w:t>
            </w: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ведения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  <w:r w:rsidRPr="00C84924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84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</w:tc>
      </w:tr>
      <w:tr w:rsidR="00184388" w:rsidRPr="00C84924" w:rsidTr="00BC4D7D">
        <w:trPr>
          <w:trHeight w:val="441"/>
        </w:trPr>
        <w:tc>
          <w:tcPr>
            <w:tcW w:w="15735" w:type="dxa"/>
            <w:gridSpan w:val="9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Введение в образовательную </w:t>
            </w:r>
            <w:r w:rsidR="003A242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программу   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184388" w:rsidRPr="00C84924" w:rsidTr="00BC4D7D">
        <w:trPr>
          <w:trHeight w:val="815"/>
        </w:trPr>
        <w:tc>
          <w:tcPr>
            <w:tcW w:w="557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184388" w:rsidRPr="00BC4D7D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2422" w:rsidRDefault="003A242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BC4D7D" w:rsidRPr="00BC4D7D" w:rsidRDefault="00BC4D7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C4D7D" w:rsidRDefault="00BC4D7D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184388" w:rsidRDefault="00D02304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647261" w:rsidRPr="00C84924" w:rsidRDefault="00647261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игра «Знакомство» Входная диагностика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D0230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bCs/>
                <w:sz w:val="28"/>
                <w:szCs w:val="28"/>
              </w:rPr>
              <w:t>Вводное занятие.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Беседа. Тестирование.</w:t>
            </w:r>
          </w:p>
        </w:tc>
      </w:tr>
      <w:tr w:rsidR="00184388" w:rsidRPr="00C84924" w:rsidTr="00BC4D7D">
        <w:trPr>
          <w:trHeight w:val="348"/>
        </w:trPr>
        <w:tc>
          <w:tcPr>
            <w:tcW w:w="15735" w:type="dxa"/>
            <w:gridSpan w:val="9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</w:t>
            </w:r>
            <w:r w:rsidR="003A2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 и его деятельность. 6 </w:t>
            </w: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часов                                          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BC4D7D" w:rsidRPr="00C84924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2.1 Органы чувств человека.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D02304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</w:t>
            </w:r>
            <w:r w:rsidRPr="00C8492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практической работы. Анализ </w:t>
            </w:r>
            <w:r w:rsidRPr="00C84924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r w:rsidRPr="00C849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DA6F2C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то Я. Знакомство с своей семьей. Мои члены семьи.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32440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701" w:type="dxa"/>
            <w:shd w:val="clear" w:color="auto" w:fill="auto"/>
          </w:tcPr>
          <w:p w:rsidR="00AB09C2" w:rsidRDefault="00AB09C2" w:rsidP="00AB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2.3 Мои друзья.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выполнением практической </w:t>
            </w:r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работы. Анализ   детских работ</w:t>
            </w:r>
          </w:p>
        </w:tc>
      </w:tr>
      <w:tr w:rsidR="00AB09C2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28" w:type="dxa"/>
            <w:shd w:val="clear" w:color="auto" w:fill="auto"/>
          </w:tcPr>
          <w:p w:rsidR="00AB09C2" w:rsidRPr="00C84924" w:rsidRDefault="002644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AB09C2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701" w:type="dxa"/>
            <w:shd w:val="clear" w:color="auto" w:fill="auto"/>
          </w:tcPr>
          <w:p w:rsidR="00AB09C2" w:rsidRDefault="00AB09C2" w:rsidP="00AB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AB09C2" w:rsidRPr="00C84924" w:rsidRDefault="00AB09C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AB09C2" w:rsidRDefault="00AB09C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r w:rsidR="000075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Дружная семья</w:t>
            </w:r>
          </w:p>
        </w:tc>
        <w:tc>
          <w:tcPr>
            <w:tcW w:w="1423" w:type="dxa"/>
            <w:shd w:val="clear" w:color="auto" w:fill="auto"/>
          </w:tcPr>
          <w:p w:rsidR="00AB09C2" w:rsidRPr="00C84924" w:rsidRDefault="00AB09C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выполнением практической работы. Анализ   детских работ</w:t>
            </w:r>
          </w:p>
        </w:tc>
      </w:tr>
      <w:tr w:rsidR="00AB09C2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8" w:type="dxa"/>
            <w:shd w:val="clear" w:color="auto" w:fill="auto"/>
          </w:tcPr>
          <w:p w:rsidR="00AB09C2" w:rsidRPr="00C84924" w:rsidRDefault="002644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AB09C2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701" w:type="dxa"/>
            <w:shd w:val="clear" w:color="auto" w:fill="auto"/>
          </w:tcPr>
          <w:p w:rsidR="00AB09C2" w:rsidRDefault="00AB09C2" w:rsidP="00AB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AB09C2" w:rsidRPr="00C84924" w:rsidRDefault="00AB09C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AB09C2" w:rsidRDefault="00AB09C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  <w:proofErr w:type="gramStart"/>
            <w:r w:rsidR="00122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122898">
              <w:rPr>
                <w:rFonts w:ascii="Times New Roman" w:eastAsia="Times New Roman" w:hAnsi="Times New Roman" w:cs="Times New Roman"/>
                <w:sz w:val="28"/>
                <w:szCs w:val="28"/>
              </w:rPr>
              <w:t>се профессии нужны, все профессии важны</w:t>
            </w:r>
          </w:p>
        </w:tc>
        <w:tc>
          <w:tcPr>
            <w:tcW w:w="1423" w:type="dxa"/>
            <w:shd w:val="clear" w:color="auto" w:fill="auto"/>
          </w:tcPr>
          <w:p w:rsidR="00AB09C2" w:rsidRPr="00C84924" w:rsidRDefault="00AB09C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выполнением практической работы. Анализ   детских работ</w:t>
            </w:r>
          </w:p>
        </w:tc>
      </w:tr>
      <w:tr w:rsidR="00AB09C2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8" w:type="dxa"/>
            <w:shd w:val="clear" w:color="auto" w:fill="auto"/>
          </w:tcPr>
          <w:p w:rsidR="00AB09C2" w:rsidRDefault="002644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22898" w:rsidRPr="00C84924" w:rsidRDefault="0012289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B09C2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701" w:type="dxa"/>
            <w:shd w:val="clear" w:color="auto" w:fill="auto"/>
          </w:tcPr>
          <w:p w:rsidR="00AB09C2" w:rsidRDefault="00AB09C2" w:rsidP="00AB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AB09C2" w:rsidRPr="00C84924" w:rsidRDefault="00AB09C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AB09C2" w:rsidRDefault="00AB09C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64475" w:rsidRDefault="0026447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  <w:r w:rsidR="00122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Мамины помощники</w:t>
            </w:r>
          </w:p>
        </w:tc>
        <w:tc>
          <w:tcPr>
            <w:tcW w:w="1423" w:type="dxa"/>
            <w:shd w:val="clear" w:color="auto" w:fill="auto"/>
          </w:tcPr>
          <w:p w:rsidR="00AB09C2" w:rsidRPr="00C84924" w:rsidRDefault="00AB09C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AB09C2" w:rsidRPr="00C84924" w:rsidRDefault="00AB09C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49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505"/>
        </w:trPr>
        <w:tc>
          <w:tcPr>
            <w:tcW w:w="15735" w:type="dxa"/>
            <w:gridSpan w:val="9"/>
            <w:shd w:val="clear" w:color="auto" w:fill="auto"/>
          </w:tcPr>
          <w:p w:rsidR="00184388" w:rsidRPr="00C84924" w:rsidRDefault="00E71242" w:rsidP="00BC4D7D">
            <w:pPr>
              <w:tabs>
                <w:tab w:val="left" w:pos="6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3 Мир предметов. 4 часа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2644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2644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3E4C0C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окружающих нас предметов. Предметы, 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созданные руками человека. 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</w:t>
            </w: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2644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2644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3244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3E4C0C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  <w:proofErr w:type="gramStart"/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омочь детям выявить свойства стекла (прочное, прозрачное, цветное, гладкое).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2644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26447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2644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3E4C0C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  <w:proofErr w:type="gramStart"/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ознакомить детей со свойствами и качествами предметов из пластмассы. Помочь выявить свойства пластмассы (гладкая, легкая, цветная). 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2644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B0352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B0352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3E4C0C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  <w:proofErr w:type="gramStart"/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накомить детей с назначением и функциями предметов одежды, необходимых для жизни человека. 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283"/>
        </w:trPr>
        <w:tc>
          <w:tcPr>
            <w:tcW w:w="15735" w:type="dxa"/>
            <w:gridSpan w:val="9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4 Основы бе</w:t>
            </w:r>
            <w:r w:rsidR="00A13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зопасности жизнедеятельности. 5 </w:t>
            </w: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3E4C0C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3E4C0C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3E4C0C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накомимся с улицей дорогой, тротуаром, дорожными знаками.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3E4C0C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3E4C0C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3E4C0C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аш друг светофор. Виды транспорта.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3E4C0C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3E4C0C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38564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акой вид транспорта использовать для передвижения?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3E4C0C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3E4C0C" w:rsidRPr="00C84924" w:rsidRDefault="003E4C0C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8" w:type="dxa"/>
            <w:shd w:val="clear" w:color="auto" w:fill="auto"/>
          </w:tcPr>
          <w:p w:rsidR="003E4C0C" w:rsidRPr="00C84924" w:rsidRDefault="0038564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:rsidR="003E4C0C" w:rsidRPr="00C84924" w:rsidRDefault="0038564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701" w:type="dxa"/>
            <w:shd w:val="clear" w:color="auto" w:fill="auto"/>
          </w:tcPr>
          <w:p w:rsidR="003E4C0C" w:rsidRDefault="00385642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3E4C0C" w:rsidRPr="00C84924" w:rsidRDefault="0038564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3E4C0C" w:rsidRDefault="00450250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E4C0C" w:rsidRPr="00C84924" w:rsidRDefault="003E4C0C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  <w:r w:rsidR="00E110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Опасности вокруг нас</w:t>
            </w:r>
          </w:p>
        </w:tc>
        <w:tc>
          <w:tcPr>
            <w:tcW w:w="1423" w:type="dxa"/>
            <w:shd w:val="clear" w:color="auto" w:fill="auto"/>
          </w:tcPr>
          <w:p w:rsidR="003E4C0C" w:rsidRPr="00C84924" w:rsidRDefault="003E4C0C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3E4C0C" w:rsidRPr="00C84924" w:rsidRDefault="003E4C0C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3E4C0C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3E4C0C" w:rsidRPr="00C84924" w:rsidRDefault="003E4C0C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28" w:type="dxa"/>
            <w:shd w:val="clear" w:color="auto" w:fill="auto"/>
          </w:tcPr>
          <w:p w:rsidR="003E4C0C" w:rsidRPr="00C84924" w:rsidRDefault="0045025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:rsidR="003E4C0C" w:rsidRPr="00C84924" w:rsidRDefault="0045025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701" w:type="dxa"/>
            <w:shd w:val="clear" w:color="auto" w:fill="auto"/>
          </w:tcPr>
          <w:p w:rsidR="003E4C0C" w:rsidRDefault="00385642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3E4C0C" w:rsidRPr="00C84924" w:rsidRDefault="0038564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3E4C0C" w:rsidRDefault="00450250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E4C0C" w:rsidRPr="00C84924" w:rsidRDefault="003E4C0C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  <w:r w:rsidR="00E110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Нам на улице не страшно</w:t>
            </w:r>
          </w:p>
        </w:tc>
        <w:tc>
          <w:tcPr>
            <w:tcW w:w="1423" w:type="dxa"/>
            <w:shd w:val="clear" w:color="auto" w:fill="auto"/>
          </w:tcPr>
          <w:p w:rsidR="003E4C0C" w:rsidRPr="00C84924" w:rsidRDefault="003E4C0C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3E4C0C" w:rsidRPr="00C84924" w:rsidRDefault="003E4C0C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416"/>
        </w:trPr>
        <w:tc>
          <w:tcPr>
            <w:tcW w:w="15735" w:type="dxa"/>
            <w:gridSpan w:val="9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5 Растения. 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6 часов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5.1 Виды растений. Экскурсия в парк для знакомства с растительным миром.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5.2 Деревья и кустарники.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дидактические и развивающие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5.3 Грибы.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Ягоды, овощи, фрукты.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AC708F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5.5 Строение растения.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AC708F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AC708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5.6 Ягоды.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426"/>
        </w:trPr>
        <w:tc>
          <w:tcPr>
            <w:tcW w:w="15735" w:type="dxa"/>
            <w:gridSpan w:val="9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6</w:t>
            </w:r>
            <w:r w:rsidR="00557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Животные. 4 часа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5579AE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5A0FFE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9E544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6.1 Группы животных. Дикие и домашние животные.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525994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525994" w:rsidRDefault="0052599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428" w:type="dxa"/>
            <w:shd w:val="clear" w:color="auto" w:fill="auto"/>
          </w:tcPr>
          <w:p w:rsidR="00525994" w:rsidRDefault="00525994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25994" w:rsidRDefault="0052599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701" w:type="dxa"/>
            <w:shd w:val="clear" w:color="auto" w:fill="auto"/>
          </w:tcPr>
          <w:p w:rsidR="00E135A1" w:rsidRDefault="00E135A1" w:rsidP="00E1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525994" w:rsidRDefault="00525994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25994" w:rsidRPr="00C84924" w:rsidRDefault="00E135A1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525994" w:rsidRDefault="00E135A1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25994" w:rsidRPr="00C84924" w:rsidRDefault="00E135A1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  <w:r w:rsidR="001B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Домашние животные и их польза для человека.</w:t>
            </w:r>
          </w:p>
        </w:tc>
        <w:tc>
          <w:tcPr>
            <w:tcW w:w="1423" w:type="dxa"/>
            <w:shd w:val="clear" w:color="auto" w:fill="auto"/>
          </w:tcPr>
          <w:p w:rsidR="00525994" w:rsidRPr="00C84924" w:rsidRDefault="00E135A1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525994" w:rsidRPr="00C84924" w:rsidRDefault="00E135A1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525994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525994" w:rsidRDefault="0052599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8" w:type="dxa"/>
            <w:shd w:val="clear" w:color="auto" w:fill="auto"/>
          </w:tcPr>
          <w:p w:rsidR="00525994" w:rsidRDefault="00525994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25994" w:rsidRDefault="0052599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701" w:type="dxa"/>
            <w:shd w:val="clear" w:color="auto" w:fill="auto"/>
          </w:tcPr>
          <w:p w:rsidR="00E135A1" w:rsidRDefault="00E135A1" w:rsidP="00E1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525994" w:rsidRDefault="00525994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25994" w:rsidRPr="00C84924" w:rsidRDefault="00E135A1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525994" w:rsidRDefault="00E135A1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25994" w:rsidRPr="00C84924" w:rsidRDefault="00E135A1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  <w:r w:rsidR="001B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Дикие животные. Санитары леса.</w:t>
            </w:r>
          </w:p>
        </w:tc>
        <w:tc>
          <w:tcPr>
            <w:tcW w:w="1423" w:type="dxa"/>
            <w:shd w:val="clear" w:color="auto" w:fill="auto"/>
          </w:tcPr>
          <w:p w:rsidR="00525994" w:rsidRPr="00C84924" w:rsidRDefault="00E135A1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525994" w:rsidRPr="00C84924" w:rsidRDefault="00E135A1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525994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525994" w:rsidRDefault="0052599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28" w:type="dxa"/>
            <w:shd w:val="clear" w:color="auto" w:fill="auto"/>
          </w:tcPr>
          <w:p w:rsidR="00525994" w:rsidRDefault="00525994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25994" w:rsidRDefault="00E135A1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701" w:type="dxa"/>
            <w:shd w:val="clear" w:color="auto" w:fill="auto"/>
          </w:tcPr>
          <w:p w:rsidR="00E135A1" w:rsidRDefault="00E135A1" w:rsidP="00E1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525994" w:rsidRDefault="00525994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25994" w:rsidRPr="00C84924" w:rsidRDefault="00E135A1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525994" w:rsidRDefault="00E135A1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25994" w:rsidRPr="00C84924" w:rsidRDefault="00E135A1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  <w:r w:rsidR="001B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Внешние признаки диких и домашних животных.</w:t>
            </w:r>
          </w:p>
        </w:tc>
        <w:tc>
          <w:tcPr>
            <w:tcW w:w="1423" w:type="dxa"/>
            <w:shd w:val="clear" w:color="auto" w:fill="auto"/>
          </w:tcPr>
          <w:p w:rsidR="00525994" w:rsidRPr="00C84924" w:rsidRDefault="00E135A1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525994" w:rsidRPr="00C84924" w:rsidRDefault="00E135A1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991AB6" w:rsidRPr="00C84924" w:rsidTr="00991AB6">
        <w:trPr>
          <w:trHeight w:val="475"/>
        </w:trPr>
        <w:tc>
          <w:tcPr>
            <w:tcW w:w="15735" w:type="dxa"/>
            <w:gridSpan w:val="9"/>
            <w:shd w:val="clear" w:color="auto" w:fill="auto"/>
          </w:tcPr>
          <w:p w:rsidR="00991AB6" w:rsidRPr="00C84924" w:rsidRDefault="00991AB6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«Мы твои друзья» </w:t>
            </w:r>
            <w:r w:rsidR="00B436C2" w:rsidRPr="002107D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525994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525994" w:rsidRDefault="0052599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28" w:type="dxa"/>
            <w:shd w:val="clear" w:color="auto" w:fill="auto"/>
          </w:tcPr>
          <w:p w:rsidR="00525994" w:rsidRDefault="00525994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:rsidR="00525994" w:rsidRPr="002107DD" w:rsidRDefault="002107D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701" w:type="dxa"/>
            <w:shd w:val="clear" w:color="auto" w:fill="auto"/>
          </w:tcPr>
          <w:p w:rsidR="00E135A1" w:rsidRDefault="00E135A1" w:rsidP="00E1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525994" w:rsidRDefault="00525994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25994" w:rsidRPr="00C84924" w:rsidRDefault="00E135A1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525994" w:rsidRDefault="002107DD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525994" w:rsidRPr="00C84924" w:rsidRDefault="002107DD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авайте познакомимся</w:t>
            </w:r>
          </w:p>
        </w:tc>
        <w:tc>
          <w:tcPr>
            <w:tcW w:w="1423" w:type="dxa"/>
            <w:shd w:val="clear" w:color="auto" w:fill="auto"/>
          </w:tcPr>
          <w:p w:rsidR="00525994" w:rsidRPr="00C84924" w:rsidRDefault="002107DD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525994" w:rsidRPr="00C84924" w:rsidRDefault="00E135A1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</w:t>
            </w: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5579AE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A7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A7F3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2107D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2107DD" w:rsidP="0021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домашними животными.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5579AE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F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A7F3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2107D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2107DD" w:rsidP="001A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  <w:proofErr w:type="gramStart"/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A7F3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1A7F32">
              <w:rPr>
                <w:rFonts w:ascii="Times New Roman" w:eastAsia="Times New Roman" w:hAnsi="Times New Roman" w:cs="Times New Roman"/>
                <w:sz w:val="28"/>
                <w:szCs w:val="28"/>
              </w:rPr>
              <w:t>ак отличить домашнего питомца от дикого животного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1A7F3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A7F3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1A7F3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A7F32" w:rsidP="001A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.4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животные и их детеныши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D02304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1A7F3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A7F3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1A7F3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A7F3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.5  </w:t>
            </w:r>
            <w:r w:rsidR="00CE53A3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животных по картинкам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CE53A3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CE53A3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E82D2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E82D2B" w:rsidP="00E8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Кому что нужно?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 питаются домашние животные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E82D2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E82D2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E82D2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E82D2B" w:rsidP="00E8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.7</w:t>
            </w:r>
            <w:proofErr w:type="gramStart"/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 чей след, где чей хвост.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E82D2B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E82D2B" w:rsidRPr="00C84924" w:rsidRDefault="00E82D2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28" w:type="dxa"/>
            <w:shd w:val="clear" w:color="auto" w:fill="auto"/>
          </w:tcPr>
          <w:p w:rsidR="00E82D2B" w:rsidRPr="00C84924" w:rsidRDefault="00E82D2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E82D2B" w:rsidRPr="00C84924" w:rsidRDefault="00E82D2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701" w:type="dxa"/>
            <w:shd w:val="clear" w:color="auto" w:fill="auto"/>
          </w:tcPr>
          <w:p w:rsidR="00E82D2B" w:rsidRDefault="00E82D2B" w:rsidP="00E8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E82D2B" w:rsidRDefault="00E82D2B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82D2B" w:rsidRPr="00C84924" w:rsidRDefault="00E82D2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E82D2B" w:rsidRDefault="00E82D2B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82D2B" w:rsidRPr="00C84924" w:rsidRDefault="00E82D2B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акую помощь приносят домашние животные?</w:t>
            </w:r>
          </w:p>
        </w:tc>
        <w:tc>
          <w:tcPr>
            <w:tcW w:w="1423" w:type="dxa"/>
            <w:shd w:val="clear" w:color="auto" w:fill="auto"/>
          </w:tcPr>
          <w:p w:rsidR="00E82D2B" w:rsidRPr="00C84924" w:rsidRDefault="00E82D2B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E82D2B" w:rsidRPr="00C84924" w:rsidRDefault="00E82D2B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E82D2B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28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701" w:type="dxa"/>
            <w:shd w:val="clear" w:color="auto" w:fill="auto"/>
          </w:tcPr>
          <w:p w:rsidR="00882612" w:rsidRDefault="00882612" w:rsidP="0088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E82D2B" w:rsidRDefault="00E82D2B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дидактические и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 игры.</w:t>
            </w:r>
          </w:p>
        </w:tc>
        <w:tc>
          <w:tcPr>
            <w:tcW w:w="992" w:type="dxa"/>
            <w:shd w:val="clear" w:color="auto" w:fill="auto"/>
          </w:tcPr>
          <w:p w:rsidR="00E82D2B" w:rsidRDefault="0088261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7.9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 мы появились в твоем доме?</w:t>
            </w:r>
          </w:p>
        </w:tc>
        <w:tc>
          <w:tcPr>
            <w:tcW w:w="1423" w:type="dxa"/>
            <w:shd w:val="clear" w:color="auto" w:fill="auto"/>
          </w:tcPr>
          <w:p w:rsidR="00E82D2B" w:rsidRPr="00C84924" w:rsidRDefault="0088261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E82D2B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428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701" w:type="dxa"/>
            <w:shd w:val="clear" w:color="auto" w:fill="auto"/>
          </w:tcPr>
          <w:p w:rsidR="00882612" w:rsidRDefault="00882612" w:rsidP="0088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E82D2B" w:rsidRDefault="00E82D2B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E82D2B" w:rsidRDefault="0088261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 Мы такие разные!</w:t>
            </w:r>
          </w:p>
        </w:tc>
        <w:tc>
          <w:tcPr>
            <w:tcW w:w="1423" w:type="dxa"/>
            <w:shd w:val="clear" w:color="auto" w:fill="auto"/>
          </w:tcPr>
          <w:p w:rsidR="00E82D2B" w:rsidRPr="00C84924" w:rsidRDefault="0088261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E82D2B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28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701" w:type="dxa"/>
            <w:shd w:val="clear" w:color="auto" w:fill="auto"/>
          </w:tcPr>
          <w:p w:rsidR="00882612" w:rsidRDefault="00882612" w:rsidP="0088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E82D2B" w:rsidRDefault="00E82D2B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E82D2B" w:rsidRDefault="0088261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 Бережное отношение к животным.</w:t>
            </w:r>
          </w:p>
        </w:tc>
        <w:tc>
          <w:tcPr>
            <w:tcW w:w="1423" w:type="dxa"/>
            <w:shd w:val="clear" w:color="auto" w:fill="auto"/>
          </w:tcPr>
          <w:p w:rsidR="00E82D2B" w:rsidRPr="00C84924" w:rsidRDefault="00882612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E82D2B" w:rsidRPr="00C84924" w:rsidRDefault="00882612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E82D2B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28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701" w:type="dxa"/>
            <w:shd w:val="clear" w:color="auto" w:fill="auto"/>
          </w:tcPr>
          <w:p w:rsidR="002655F5" w:rsidRDefault="002655F5" w:rsidP="0026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E82D2B" w:rsidRDefault="00E82D2B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E82D2B" w:rsidRDefault="002655F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7.12 Домашние животные – друзья человека</w:t>
            </w:r>
          </w:p>
        </w:tc>
        <w:tc>
          <w:tcPr>
            <w:tcW w:w="1423" w:type="dxa"/>
            <w:shd w:val="clear" w:color="auto" w:fill="auto"/>
          </w:tcPr>
          <w:p w:rsidR="00E82D2B" w:rsidRPr="00C84924" w:rsidRDefault="002655F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E82D2B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28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701" w:type="dxa"/>
            <w:shd w:val="clear" w:color="auto" w:fill="auto"/>
          </w:tcPr>
          <w:p w:rsidR="002655F5" w:rsidRDefault="002655F5" w:rsidP="0026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E82D2B" w:rsidRDefault="00E82D2B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дидактические и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 игры.</w:t>
            </w:r>
          </w:p>
        </w:tc>
        <w:tc>
          <w:tcPr>
            <w:tcW w:w="992" w:type="dxa"/>
            <w:shd w:val="clear" w:color="auto" w:fill="auto"/>
          </w:tcPr>
          <w:p w:rsidR="00E82D2B" w:rsidRDefault="002655F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7.13 Викторина: «Кошки и собаки из книжки!</w:t>
            </w:r>
          </w:p>
        </w:tc>
        <w:tc>
          <w:tcPr>
            <w:tcW w:w="1423" w:type="dxa"/>
            <w:shd w:val="clear" w:color="auto" w:fill="auto"/>
          </w:tcPr>
          <w:p w:rsidR="00E82D2B" w:rsidRPr="00C84924" w:rsidRDefault="002655F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E82D2B" w:rsidRPr="00C84924" w:rsidRDefault="002655F5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882612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82612" w:rsidRPr="00C84924" w:rsidRDefault="006A25EE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428" w:type="dxa"/>
            <w:shd w:val="clear" w:color="auto" w:fill="auto"/>
          </w:tcPr>
          <w:p w:rsidR="00882612" w:rsidRPr="00C84924" w:rsidRDefault="006A25EE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882612" w:rsidRPr="00C84924" w:rsidRDefault="006A25EE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701" w:type="dxa"/>
            <w:shd w:val="clear" w:color="auto" w:fill="auto"/>
          </w:tcPr>
          <w:p w:rsidR="006A25EE" w:rsidRDefault="006A25EE" w:rsidP="006A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882612" w:rsidRDefault="00882612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82612" w:rsidRPr="00C84924" w:rsidRDefault="00E9747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82612" w:rsidRDefault="00846F7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82612" w:rsidRPr="00C84924" w:rsidRDefault="00846F75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7.14  Питомцы в моем доме</w:t>
            </w:r>
          </w:p>
        </w:tc>
        <w:tc>
          <w:tcPr>
            <w:tcW w:w="1423" w:type="dxa"/>
            <w:shd w:val="clear" w:color="auto" w:fill="auto"/>
          </w:tcPr>
          <w:p w:rsidR="00882612" w:rsidRPr="00C84924" w:rsidRDefault="00846F7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82612" w:rsidRPr="00C84924" w:rsidRDefault="00846F75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882612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82612" w:rsidRPr="00C84924" w:rsidRDefault="00846F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28" w:type="dxa"/>
            <w:shd w:val="clear" w:color="auto" w:fill="auto"/>
          </w:tcPr>
          <w:p w:rsidR="00882612" w:rsidRPr="00C84924" w:rsidRDefault="00846F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882612" w:rsidRPr="00C84924" w:rsidRDefault="00E9747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701" w:type="dxa"/>
            <w:shd w:val="clear" w:color="auto" w:fill="auto"/>
          </w:tcPr>
          <w:p w:rsidR="00E97470" w:rsidRDefault="00E97470" w:rsidP="00E9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882612" w:rsidRDefault="00882612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82612" w:rsidRPr="00C84924" w:rsidRDefault="00E9747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82612" w:rsidRDefault="00E97470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82612" w:rsidRPr="00C84924" w:rsidRDefault="00E97470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7.15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 мы устроены?</w:t>
            </w:r>
          </w:p>
        </w:tc>
        <w:tc>
          <w:tcPr>
            <w:tcW w:w="1423" w:type="dxa"/>
            <w:shd w:val="clear" w:color="auto" w:fill="auto"/>
          </w:tcPr>
          <w:p w:rsidR="00882612" w:rsidRPr="00C84924" w:rsidRDefault="00E97470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82612" w:rsidRPr="00C84924" w:rsidRDefault="00E97470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882612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82612" w:rsidRPr="00C84924" w:rsidRDefault="00846F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28" w:type="dxa"/>
            <w:shd w:val="clear" w:color="auto" w:fill="auto"/>
          </w:tcPr>
          <w:p w:rsidR="00882612" w:rsidRPr="00C84924" w:rsidRDefault="00E9747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882612" w:rsidRPr="00C84924" w:rsidRDefault="00E9747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701" w:type="dxa"/>
            <w:shd w:val="clear" w:color="auto" w:fill="auto"/>
          </w:tcPr>
          <w:p w:rsidR="00E97470" w:rsidRDefault="00E97470" w:rsidP="00E9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882612" w:rsidRDefault="00882612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82612" w:rsidRPr="00C84924" w:rsidRDefault="00E9747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82612" w:rsidRDefault="00E97470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82612" w:rsidRPr="00C84924" w:rsidRDefault="008C1B2A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7.16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 за нами ухаживат</w:t>
            </w:r>
            <w:r w:rsidR="00E97470">
              <w:rPr>
                <w:rFonts w:ascii="Times New Roman" w:eastAsia="Times New Roman" w:hAnsi="Times New Roman" w:cs="Times New Roman"/>
                <w:sz w:val="28"/>
                <w:szCs w:val="28"/>
              </w:rPr>
              <w:t>ь?</w:t>
            </w:r>
          </w:p>
        </w:tc>
        <w:tc>
          <w:tcPr>
            <w:tcW w:w="1423" w:type="dxa"/>
            <w:shd w:val="clear" w:color="auto" w:fill="auto"/>
          </w:tcPr>
          <w:p w:rsidR="00882612" w:rsidRPr="00C84924" w:rsidRDefault="00E97470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82612" w:rsidRPr="00C84924" w:rsidRDefault="00E97470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882612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82612" w:rsidRPr="00C84924" w:rsidRDefault="00846F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28" w:type="dxa"/>
            <w:shd w:val="clear" w:color="auto" w:fill="auto"/>
          </w:tcPr>
          <w:p w:rsidR="00882612" w:rsidRPr="00C84924" w:rsidRDefault="008C1B2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882612" w:rsidRPr="00C84924" w:rsidRDefault="008C1B2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701" w:type="dxa"/>
            <w:shd w:val="clear" w:color="auto" w:fill="auto"/>
          </w:tcPr>
          <w:p w:rsidR="00E97470" w:rsidRDefault="00E97470" w:rsidP="00E9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882612" w:rsidRDefault="00882612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82612" w:rsidRPr="00C84924" w:rsidRDefault="00E9747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дидактические и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82612" w:rsidRDefault="008C1B2A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882612" w:rsidRPr="00C84924" w:rsidRDefault="008C1B2A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7.17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живет?</w:t>
            </w:r>
          </w:p>
        </w:tc>
        <w:tc>
          <w:tcPr>
            <w:tcW w:w="1423" w:type="dxa"/>
            <w:shd w:val="clear" w:color="auto" w:fill="auto"/>
          </w:tcPr>
          <w:p w:rsidR="00882612" w:rsidRPr="00C84924" w:rsidRDefault="00E97470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82612" w:rsidRPr="00C84924" w:rsidRDefault="00E97470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846F75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46F75" w:rsidRPr="00C84924" w:rsidRDefault="00846F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428" w:type="dxa"/>
            <w:shd w:val="clear" w:color="auto" w:fill="auto"/>
          </w:tcPr>
          <w:p w:rsidR="00846F75" w:rsidRPr="00C84924" w:rsidRDefault="008C1B2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846F75" w:rsidRPr="00C84924" w:rsidRDefault="008C1B2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701" w:type="dxa"/>
            <w:shd w:val="clear" w:color="auto" w:fill="auto"/>
          </w:tcPr>
          <w:p w:rsidR="00E97470" w:rsidRDefault="00E97470" w:rsidP="00E9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846F75" w:rsidRDefault="00846F75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46F75" w:rsidRPr="00C84924" w:rsidRDefault="008C1B2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46F75" w:rsidRDefault="008C1B2A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46F75" w:rsidRPr="00C84924" w:rsidRDefault="008C1B2A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7.18 Кому что нужно?</w:t>
            </w:r>
          </w:p>
        </w:tc>
        <w:tc>
          <w:tcPr>
            <w:tcW w:w="1423" w:type="dxa"/>
            <w:shd w:val="clear" w:color="auto" w:fill="auto"/>
          </w:tcPr>
          <w:p w:rsidR="00846F75" w:rsidRPr="00C84924" w:rsidRDefault="008C1B2A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46F75" w:rsidRPr="00C84924" w:rsidRDefault="008C1B2A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846F75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46F75" w:rsidRPr="00C84924" w:rsidRDefault="00846F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28" w:type="dxa"/>
            <w:shd w:val="clear" w:color="auto" w:fill="auto"/>
          </w:tcPr>
          <w:p w:rsidR="00846F75" w:rsidRPr="00C84924" w:rsidRDefault="008C1B2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846F75" w:rsidRPr="00C84924" w:rsidRDefault="008C1B2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701" w:type="dxa"/>
            <w:shd w:val="clear" w:color="auto" w:fill="auto"/>
          </w:tcPr>
          <w:p w:rsidR="00E97470" w:rsidRDefault="00E97470" w:rsidP="00E9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846F75" w:rsidRDefault="00846F75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46F75" w:rsidRPr="00C84924" w:rsidRDefault="008C1B2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46F75" w:rsidRDefault="008C1B2A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46F75" w:rsidRPr="00C84924" w:rsidRDefault="008C1B2A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7.19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E79B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4E79B5">
              <w:rPr>
                <w:rFonts w:ascii="Times New Roman" w:eastAsia="Times New Roman" w:hAnsi="Times New Roman" w:cs="Times New Roman"/>
                <w:sz w:val="28"/>
                <w:szCs w:val="28"/>
              </w:rPr>
              <w:t>акую пользу нам приносят домашние питомцы.</w:t>
            </w:r>
          </w:p>
        </w:tc>
        <w:tc>
          <w:tcPr>
            <w:tcW w:w="1423" w:type="dxa"/>
            <w:shd w:val="clear" w:color="auto" w:fill="auto"/>
          </w:tcPr>
          <w:p w:rsidR="00846F75" w:rsidRPr="00C84924" w:rsidRDefault="008C1B2A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46F75" w:rsidRPr="00C84924" w:rsidRDefault="008C1B2A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846F75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46F75" w:rsidRPr="00C84924" w:rsidRDefault="00846F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28" w:type="dxa"/>
            <w:shd w:val="clear" w:color="auto" w:fill="auto"/>
          </w:tcPr>
          <w:p w:rsidR="00846F75" w:rsidRPr="00C84924" w:rsidRDefault="00EE2711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846F75" w:rsidRPr="00C84924" w:rsidRDefault="00EE2711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701" w:type="dxa"/>
            <w:shd w:val="clear" w:color="auto" w:fill="auto"/>
          </w:tcPr>
          <w:p w:rsidR="00846F75" w:rsidRDefault="00EE271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846F75" w:rsidRPr="00C84924" w:rsidRDefault="00EE2711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46F75" w:rsidRDefault="00EE2711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46F75" w:rsidRPr="00C84924" w:rsidRDefault="00EE2711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7.20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айди сходства и отличия</w:t>
            </w:r>
          </w:p>
        </w:tc>
        <w:tc>
          <w:tcPr>
            <w:tcW w:w="1423" w:type="dxa"/>
            <w:shd w:val="clear" w:color="auto" w:fill="auto"/>
          </w:tcPr>
          <w:p w:rsidR="00846F75" w:rsidRPr="00C84924" w:rsidRDefault="00EE2711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46F75" w:rsidRPr="00C84924" w:rsidRDefault="00EE2711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846F75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46F75" w:rsidRPr="00C84924" w:rsidRDefault="00846F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28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701" w:type="dxa"/>
            <w:shd w:val="clear" w:color="auto" w:fill="auto"/>
          </w:tcPr>
          <w:p w:rsidR="00846F75" w:rsidRDefault="00773EAA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дидактические и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46F75" w:rsidRDefault="00773EAA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7.21 Школа для животных</w:t>
            </w:r>
          </w:p>
        </w:tc>
        <w:tc>
          <w:tcPr>
            <w:tcW w:w="1423" w:type="dxa"/>
            <w:shd w:val="clear" w:color="auto" w:fill="auto"/>
          </w:tcPr>
          <w:p w:rsidR="00846F75" w:rsidRPr="00C84924" w:rsidRDefault="00773EAA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846F75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46F75" w:rsidRPr="00C84924" w:rsidRDefault="00846F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428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701" w:type="dxa"/>
            <w:shd w:val="clear" w:color="auto" w:fill="auto"/>
          </w:tcPr>
          <w:p w:rsidR="00846F75" w:rsidRDefault="00773EAA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46F75" w:rsidRDefault="00773EAA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7.22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 правильно воспитывать питомцев.</w:t>
            </w:r>
          </w:p>
        </w:tc>
        <w:tc>
          <w:tcPr>
            <w:tcW w:w="1423" w:type="dxa"/>
            <w:shd w:val="clear" w:color="auto" w:fill="auto"/>
          </w:tcPr>
          <w:p w:rsidR="00846F75" w:rsidRPr="00C84924" w:rsidRDefault="00773EAA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846F75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46F75" w:rsidRPr="00C84924" w:rsidRDefault="00846F7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28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846F75" w:rsidRPr="00C84924" w:rsidRDefault="00773EA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701" w:type="dxa"/>
            <w:shd w:val="clear" w:color="auto" w:fill="auto"/>
          </w:tcPr>
          <w:p w:rsidR="00846F75" w:rsidRDefault="00791C85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846F75" w:rsidRPr="00C84924" w:rsidRDefault="00791C8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46F75" w:rsidRDefault="00791C8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46F75" w:rsidRPr="00C84924" w:rsidRDefault="00DE4E85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7.23 Дидактические игры о домашних животных.</w:t>
            </w:r>
          </w:p>
        </w:tc>
        <w:tc>
          <w:tcPr>
            <w:tcW w:w="1423" w:type="dxa"/>
            <w:shd w:val="clear" w:color="auto" w:fill="auto"/>
          </w:tcPr>
          <w:p w:rsidR="00846F75" w:rsidRPr="00C84924" w:rsidRDefault="00DE4E8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46F75" w:rsidRPr="00C84924" w:rsidRDefault="00DE4E85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 w:rsidR="00B3727F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846F75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46F75" w:rsidRPr="00C84924" w:rsidRDefault="00DE4E8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28" w:type="dxa"/>
            <w:shd w:val="clear" w:color="auto" w:fill="auto"/>
          </w:tcPr>
          <w:p w:rsidR="00846F75" w:rsidRPr="00C84924" w:rsidRDefault="008745A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4E85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992" w:type="dxa"/>
            <w:shd w:val="clear" w:color="auto" w:fill="auto"/>
          </w:tcPr>
          <w:p w:rsidR="00846F75" w:rsidRPr="00C84924" w:rsidRDefault="008745A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701" w:type="dxa"/>
            <w:shd w:val="clear" w:color="auto" w:fill="auto"/>
          </w:tcPr>
          <w:p w:rsidR="00846F75" w:rsidRDefault="00B3727F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846F75" w:rsidRPr="00C84924" w:rsidRDefault="00B3727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46F75" w:rsidRDefault="00B3727F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46F75" w:rsidRPr="00C84924" w:rsidRDefault="00B3727F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7.24 «Чудесный мешочек»</w:t>
            </w:r>
          </w:p>
        </w:tc>
        <w:tc>
          <w:tcPr>
            <w:tcW w:w="1423" w:type="dxa"/>
            <w:shd w:val="clear" w:color="auto" w:fill="auto"/>
          </w:tcPr>
          <w:p w:rsidR="00846F75" w:rsidRPr="00C84924" w:rsidRDefault="00B3727F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46F75" w:rsidRPr="00C84924" w:rsidRDefault="00B3727F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846F75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46F75" w:rsidRPr="00C84924" w:rsidRDefault="007127F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28" w:type="dxa"/>
            <w:shd w:val="clear" w:color="auto" w:fill="auto"/>
          </w:tcPr>
          <w:p w:rsidR="00846F75" w:rsidRPr="00C84924" w:rsidRDefault="007127F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846F75" w:rsidRPr="00C84924" w:rsidRDefault="007127F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701" w:type="dxa"/>
            <w:shd w:val="clear" w:color="auto" w:fill="auto"/>
          </w:tcPr>
          <w:p w:rsidR="00846F75" w:rsidRDefault="007127FD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846F75" w:rsidRPr="00C84924" w:rsidRDefault="007127F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дидактические и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46F75" w:rsidRDefault="007127FD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846F75" w:rsidRPr="00C84924" w:rsidRDefault="007127FD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7.25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52A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5052A9">
              <w:rPr>
                <w:rFonts w:ascii="Times New Roman" w:eastAsia="Times New Roman" w:hAnsi="Times New Roman" w:cs="Times New Roman"/>
                <w:sz w:val="28"/>
                <w:szCs w:val="28"/>
              </w:rPr>
              <w:t>ак люди заботятся о питомцах.</w:t>
            </w:r>
          </w:p>
        </w:tc>
        <w:tc>
          <w:tcPr>
            <w:tcW w:w="1423" w:type="dxa"/>
            <w:shd w:val="clear" w:color="auto" w:fill="auto"/>
          </w:tcPr>
          <w:p w:rsidR="00846F75" w:rsidRPr="00C84924" w:rsidRDefault="005528DD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46F75" w:rsidRPr="00C84924" w:rsidRDefault="005528DD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846F75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46F75" w:rsidRPr="00C84924" w:rsidRDefault="00A8460F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428" w:type="dxa"/>
            <w:shd w:val="clear" w:color="auto" w:fill="auto"/>
          </w:tcPr>
          <w:p w:rsidR="00846F75" w:rsidRPr="00C84924" w:rsidRDefault="008967A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846F75" w:rsidRPr="00C84924" w:rsidRDefault="008967A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1701" w:type="dxa"/>
            <w:shd w:val="clear" w:color="auto" w:fill="auto"/>
          </w:tcPr>
          <w:p w:rsidR="00846F75" w:rsidRDefault="008967A4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846F75" w:rsidRPr="00C84924" w:rsidRDefault="008967A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46F75" w:rsidRDefault="008967A4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46F75" w:rsidRPr="00C84924" w:rsidRDefault="008967A4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7.26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приеме у Айболита</w:t>
            </w:r>
          </w:p>
        </w:tc>
        <w:tc>
          <w:tcPr>
            <w:tcW w:w="1423" w:type="dxa"/>
            <w:shd w:val="clear" w:color="auto" w:fill="auto"/>
          </w:tcPr>
          <w:p w:rsidR="00846F75" w:rsidRPr="00C84924" w:rsidRDefault="008967A4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46F75" w:rsidRPr="00C84924" w:rsidRDefault="008967A4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7127FD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7127FD" w:rsidRPr="00C84924" w:rsidRDefault="008967A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28" w:type="dxa"/>
            <w:shd w:val="clear" w:color="auto" w:fill="auto"/>
          </w:tcPr>
          <w:p w:rsidR="007127FD" w:rsidRPr="00C84924" w:rsidRDefault="008967A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7127FD" w:rsidRPr="00C84924" w:rsidRDefault="008967A4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701" w:type="dxa"/>
            <w:shd w:val="clear" w:color="auto" w:fill="auto"/>
          </w:tcPr>
          <w:p w:rsidR="007127FD" w:rsidRDefault="008967A4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7127FD" w:rsidRPr="00C84924" w:rsidRDefault="00631C51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7127FD" w:rsidRDefault="00631C51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127FD" w:rsidRDefault="00B4171D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7.27  </w:t>
            </w:r>
            <w:r w:rsidR="007C2F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Будь здоров</w:t>
            </w:r>
            <w:r w:rsidR="007C2F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4171D" w:rsidRPr="00C84924" w:rsidRDefault="00B4171D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:rsidR="007127FD" w:rsidRPr="00C84924" w:rsidRDefault="00B4171D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7127FD" w:rsidRPr="00C84924" w:rsidRDefault="00B4171D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7127FD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7127FD" w:rsidRPr="00C84924" w:rsidRDefault="00B4171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28" w:type="dxa"/>
            <w:shd w:val="clear" w:color="auto" w:fill="auto"/>
          </w:tcPr>
          <w:p w:rsidR="007127FD" w:rsidRPr="00C84924" w:rsidRDefault="00B4171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7127FD" w:rsidRPr="00C84924" w:rsidRDefault="00B4171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701" w:type="dxa"/>
            <w:shd w:val="clear" w:color="auto" w:fill="auto"/>
          </w:tcPr>
          <w:p w:rsidR="007127FD" w:rsidRDefault="00B4171D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7127FD" w:rsidRPr="00C84924" w:rsidRDefault="00B4171D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7127FD" w:rsidRDefault="00B4171D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127FD" w:rsidRPr="00C84924" w:rsidRDefault="00B4171D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7.28 Признаки состояния здоровья у животных</w:t>
            </w:r>
          </w:p>
        </w:tc>
        <w:tc>
          <w:tcPr>
            <w:tcW w:w="1423" w:type="dxa"/>
            <w:shd w:val="clear" w:color="auto" w:fill="auto"/>
          </w:tcPr>
          <w:p w:rsidR="007127FD" w:rsidRPr="00C84924" w:rsidRDefault="00B4171D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7127FD" w:rsidRPr="00C84924" w:rsidRDefault="00B4171D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8967A4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28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701" w:type="dxa"/>
            <w:shd w:val="clear" w:color="auto" w:fill="auto"/>
          </w:tcPr>
          <w:p w:rsidR="008967A4" w:rsidRDefault="007C2F68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дидактические и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967A4" w:rsidRDefault="007C2F6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7.29 Кошки и собаки на службе у человека</w:t>
            </w:r>
          </w:p>
        </w:tc>
        <w:tc>
          <w:tcPr>
            <w:tcW w:w="1423" w:type="dxa"/>
            <w:shd w:val="clear" w:color="auto" w:fill="auto"/>
          </w:tcPr>
          <w:p w:rsidR="008967A4" w:rsidRPr="00C84924" w:rsidRDefault="007C2F6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8967A4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428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701" w:type="dxa"/>
            <w:shd w:val="clear" w:color="auto" w:fill="auto"/>
          </w:tcPr>
          <w:p w:rsidR="008967A4" w:rsidRDefault="007C2F68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967A4" w:rsidRDefault="007C2F6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7.30 </w:t>
            </w:r>
            <w:r w:rsidR="00934A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 с тобой друзья!</w:t>
            </w:r>
          </w:p>
        </w:tc>
        <w:tc>
          <w:tcPr>
            <w:tcW w:w="1423" w:type="dxa"/>
            <w:shd w:val="clear" w:color="auto" w:fill="auto"/>
          </w:tcPr>
          <w:p w:rsidR="008967A4" w:rsidRPr="00C84924" w:rsidRDefault="007C2F6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967A4" w:rsidRPr="00C84924" w:rsidRDefault="007C2F6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7C2F6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7C2F68" w:rsidRPr="00C84924" w:rsidRDefault="00934AE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28" w:type="dxa"/>
            <w:shd w:val="clear" w:color="auto" w:fill="auto"/>
          </w:tcPr>
          <w:p w:rsidR="007C2F68" w:rsidRPr="00C84924" w:rsidRDefault="00934AE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7C2F68" w:rsidRPr="00C84924" w:rsidRDefault="00934AE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701" w:type="dxa"/>
            <w:shd w:val="clear" w:color="auto" w:fill="auto"/>
          </w:tcPr>
          <w:p w:rsidR="007C2F68" w:rsidRDefault="00DB04E7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7C2F68" w:rsidRPr="00C84924" w:rsidRDefault="00DB04E7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7C2F68" w:rsidRDefault="00DB04E7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C2F68" w:rsidRPr="00C84924" w:rsidRDefault="00DB04E7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7.31 Условия,  необходимые  домашним питомцам</w:t>
            </w:r>
          </w:p>
        </w:tc>
        <w:tc>
          <w:tcPr>
            <w:tcW w:w="1423" w:type="dxa"/>
            <w:shd w:val="clear" w:color="auto" w:fill="auto"/>
          </w:tcPr>
          <w:p w:rsidR="007C2F68" w:rsidRPr="00C84924" w:rsidRDefault="00DB04E7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7C2F68" w:rsidRPr="00C84924" w:rsidRDefault="00DB04E7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8967A4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967A4" w:rsidRPr="00C84924" w:rsidRDefault="00DB04E7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28" w:type="dxa"/>
            <w:shd w:val="clear" w:color="auto" w:fill="auto"/>
          </w:tcPr>
          <w:p w:rsidR="008967A4" w:rsidRPr="00C84924" w:rsidRDefault="00DB04E7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8967A4" w:rsidRPr="00C84924" w:rsidRDefault="00934AE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701" w:type="dxa"/>
            <w:shd w:val="clear" w:color="auto" w:fill="auto"/>
          </w:tcPr>
          <w:p w:rsidR="008967A4" w:rsidRDefault="00DB04E7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8967A4" w:rsidRPr="00C84924" w:rsidRDefault="00DB04E7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967A4" w:rsidRDefault="00DB04E7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967A4" w:rsidRPr="00C84924" w:rsidRDefault="00DB04E7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7.32 Особенности питания разных животных</w:t>
            </w:r>
          </w:p>
        </w:tc>
        <w:tc>
          <w:tcPr>
            <w:tcW w:w="1423" w:type="dxa"/>
            <w:shd w:val="clear" w:color="auto" w:fill="auto"/>
          </w:tcPr>
          <w:p w:rsidR="008967A4" w:rsidRPr="00C84924" w:rsidRDefault="00DB04E7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967A4" w:rsidRPr="00C84924" w:rsidRDefault="00DB04E7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8967A4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8967A4" w:rsidRPr="00C84924" w:rsidRDefault="00DB04E7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28" w:type="dxa"/>
            <w:shd w:val="clear" w:color="auto" w:fill="auto"/>
          </w:tcPr>
          <w:p w:rsidR="008967A4" w:rsidRPr="00C84924" w:rsidRDefault="00DB04E7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8967A4" w:rsidRPr="00C84924" w:rsidRDefault="00934AE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701" w:type="dxa"/>
            <w:shd w:val="clear" w:color="auto" w:fill="auto"/>
          </w:tcPr>
          <w:p w:rsidR="008967A4" w:rsidRDefault="00DB04E7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8967A4" w:rsidRPr="00C84924" w:rsidRDefault="00DB04E7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видеоматериалов, дидактические и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 игры.</w:t>
            </w:r>
          </w:p>
        </w:tc>
        <w:tc>
          <w:tcPr>
            <w:tcW w:w="992" w:type="dxa"/>
            <w:shd w:val="clear" w:color="auto" w:fill="auto"/>
          </w:tcPr>
          <w:p w:rsidR="008967A4" w:rsidRDefault="00DB04E7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8967A4" w:rsidRPr="00C84924" w:rsidRDefault="00DB04E7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7.33 Роль животных в природе и жизни людей</w:t>
            </w:r>
          </w:p>
        </w:tc>
        <w:tc>
          <w:tcPr>
            <w:tcW w:w="1423" w:type="dxa"/>
            <w:shd w:val="clear" w:color="auto" w:fill="auto"/>
          </w:tcPr>
          <w:p w:rsidR="008967A4" w:rsidRPr="00C84924" w:rsidRDefault="00DB04E7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8967A4" w:rsidRPr="00C84924" w:rsidRDefault="00DB04E7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934AEB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934AEB" w:rsidRPr="00C84924" w:rsidRDefault="00DB04E7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428" w:type="dxa"/>
            <w:shd w:val="clear" w:color="auto" w:fill="auto"/>
          </w:tcPr>
          <w:p w:rsidR="00934AEB" w:rsidRPr="00C84924" w:rsidRDefault="00DB04E7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934AEB" w:rsidRDefault="00934AE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701" w:type="dxa"/>
            <w:shd w:val="clear" w:color="auto" w:fill="auto"/>
          </w:tcPr>
          <w:p w:rsidR="00934AEB" w:rsidRDefault="00DB04E7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</w:tc>
        <w:tc>
          <w:tcPr>
            <w:tcW w:w="2268" w:type="dxa"/>
            <w:shd w:val="clear" w:color="auto" w:fill="auto"/>
          </w:tcPr>
          <w:p w:rsidR="00934AEB" w:rsidRPr="00C84924" w:rsidRDefault="00DB04E7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934AEB" w:rsidRDefault="00DB04E7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34AEB" w:rsidRPr="00C84924" w:rsidRDefault="00DB04E7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7.34 Уход, внимание и забота</w:t>
            </w:r>
          </w:p>
        </w:tc>
        <w:tc>
          <w:tcPr>
            <w:tcW w:w="1423" w:type="dxa"/>
            <w:shd w:val="clear" w:color="auto" w:fill="auto"/>
          </w:tcPr>
          <w:p w:rsidR="00934AEB" w:rsidRPr="00C84924" w:rsidRDefault="00DB04E7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934AEB" w:rsidRPr="00C84924" w:rsidRDefault="00DB04E7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184388" w:rsidRPr="00C84924" w:rsidTr="00BC4D7D">
        <w:trPr>
          <w:trHeight w:val="543"/>
        </w:trPr>
        <w:tc>
          <w:tcPr>
            <w:tcW w:w="15735" w:type="dxa"/>
            <w:gridSpan w:val="9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 w:rsidR="00DA51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</w:t>
            </w: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DA51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емен года и явления природы. 6 </w:t>
            </w: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7.1 Времена года.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7.2 Последовательность времен года.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показ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7.3 Явления природы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</w:t>
            </w: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7.3 Явления природы.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7.4 Время суток.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DA51C0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DA51C0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428" w:type="dxa"/>
            <w:shd w:val="clear" w:color="auto" w:fill="auto"/>
          </w:tcPr>
          <w:p w:rsidR="00DA51C0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DA51C0" w:rsidRPr="00C84924" w:rsidRDefault="00B51AC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A51C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  <w:shd w:val="clear" w:color="auto" w:fill="auto"/>
          </w:tcPr>
          <w:p w:rsidR="00DA51C0" w:rsidRDefault="00DA51C0" w:rsidP="00DA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DA51C0" w:rsidRDefault="00DA51C0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A51C0" w:rsidRPr="00C84924" w:rsidRDefault="00DA51C0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DA51C0" w:rsidRDefault="00DA51C0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A51C0" w:rsidRPr="00C84924" w:rsidRDefault="00DA51C0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7.5 Времена года, природные явления</w:t>
            </w:r>
          </w:p>
        </w:tc>
        <w:tc>
          <w:tcPr>
            <w:tcW w:w="1423" w:type="dxa"/>
            <w:shd w:val="clear" w:color="auto" w:fill="auto"/>
          </w:tcPr>
          <w:p w:rsidR="00DA51C0" w:rsidRPr="00C84924" w:rsidRDefault="00DA51C0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DA51C0" w:rsidRPr="00C84924" w:rsidRDefault="00DA51C0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422"/>
        </w:trPr>
        <w:tc>
          <w:tcPr>
            <w:tcW w:w="15735" w:type="dxa"/>
            <w:gridSpan w:val="9"/>
            <w:shd w:val="clear" w:color="auto" w:fill="auto"/>
          </w:tcPr>
          <w:p w:rsidR="00184388" w:rsidRPr="00C84924" w:rsidRDefault="00DA51C0" w:rsidP="00BC4D7D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9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Моя страна Россия. 4 часа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9621E9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B51AC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иллюстрация,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8.1Карта России. Традиционные праздники России.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</w:t>
            </w: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9621E9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B51AC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8.2 Символика России.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9621E9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9621E9" w:rsidRPr="00C84924" w:rsidRDefault="009621E9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28" w:type="dxa"/>
            <w:shd w:val="clear" w:color="auto" w:fill="auto"/>
          </w:tcPr>
          <w:p w:rsidR="009621E9" w:rsidRPr="00C84924" w:rsidRDefault="009621E9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9621E9" w:rsidRPr="00C84924" w:rsidRDefault="00B51ACA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701" w:type="dxa"/>
            <w:shd w:val="clear" w:color="auto" w:fill="auto"/>
          </w:tcPr>
          <w:p w:rsidR="009621E9" w:rsidRDefault="009621E9" w:rsidP="0096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9621E9" w:rsidRDefault="009621E9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621E9" w:rsidRPr="00C84924" w:rsidRDefault="00D65F29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9621E9" w:rsidRDefault="009621E9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621E9" w:rsidRPr="00C84924" w:rsidRDefault="009621E9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8.3</w:t>
            </w:r>
            <w:proofErr w:type="gramStart"/>
            <w:r w:rsidR="00943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94376D">
              <w:rPr>
                <w:rFonts w:ascii="Times New Roman" w:eastAsia="Times New Roman" w:hAnsi="Times New Roman" w:cs="Times New Roman"/>
                <w:sz w:val="28"/>
                <w:szCs w:val="28"/>
              </w:rPr>
              <w:t>акие народы живут в России</w:t>
            </w:r>
          </w:p>
        </w:tc>
        <w:tc>
          <w:tcPr>
            <w:tcW w:w="1423" w:type="dxa"/>
            <w:shd w:val="clear" w:color="auto" w:fill="auto"/>
          </w:tcPr>
          <w:p w:rsidR="009621E9" w:rsidRPr="00C84924" w:rsidRDefault="009621E9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9621E9" w:rsidRPr="00C84924" w:rsidRDefault="009621E9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9621E9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9621E9" w:rsidRPr="00C84924" w:rsidRDefault="009621E9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28" w:type="dxa"/>
            <w:shd w:val="clear" w:color="auto" w:fill="auto"/>
          </w:tcPr>
          <w:p w:rsidR="009621E9" w:rsidRPr="00C84924" w:rsidRDefault="009621E9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9621E9" w:rsidRPr="00C84924" w:rsidRDefault="007F7279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51A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  <w:shd w:val="clear" w:color="auto" w:fill="auto"/>
          </w:tcPr>
          <w:p w:rsidR="009621E9" w:rsidRDefault="009621E9" w:rsidP="0096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9621E9" w:rsidRDefault="009621E9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621E9" w:rsidRPr="00C84924" w:rsidRDefault="00D65F29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9621E9" w:rsidRDefault="009621E9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621E9" w:rsidRPr="00C84924" w:rsidRDefault="009621E9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8.4</w:t>
            </w:r>
            <w:r w:rsidR="00A32E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Государственные символы: Герб, Гимн, Флаг</w:t>
            </w:r>
          </w:p>
        </w:tc>
        <w:tc>
          <w:tcPr>
            <w:tcW w:w="1423" w:type="dxa"/>
            <w:shd w:val="clear" w:color="auto" w:fill="auto"/>
          </w:tcPr>
          <w:p w:rsidR="009621E9" w:rsidRPr="00C84924" w:rsidRDefault="009621E9" w:rsidP="00BC4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9621E9" w:rsidRPr="00C84924" w:rsidRDefault="009621E9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практической работы. Анализ   детских работ</w:t>
            </w:r>
          </w:p>
        </w:tc>
      </w:tr>
      <w:tr w:rsidR="00184388" w:rsidRPr="00C84924" w:rsidTr="00BC4D7D">
        <w:trPr>
          <w:trHeight w:val="425"/>
        </w:trPr>
        <w:tc>
          <w:tcPr>
            <w:tcW w:w="15735" w:type="dxa"/>
            <w:gridSpan w:val="9"/>
            <w:shd w:val="clear" w:color="auto" w:fill="auto"/>
          </w:tcPr>
          <w:p w:rsidR="00184388" w:rsidRPr="00F43A23" w:rsidRDefault="00184388" w:rsidP="00F43A23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3A23">
              <w:rPr>
                <w:rFonts w:ascii="Times New Roman" w:eastAsia="Times New Roman" w:hAnsi="Times New Roman"/>
                <w:sz w:val="28"/>
                <w:szCs w:val="28"/>
              </w:rPr>
              <w:t>Итоговое занятие. 2 часа</w:t>
            </w:r>
          </w:p>
        </w:tc>
      </w:tr>
      <w:tr w:rsidR="00F43A23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F43A23" w:rsidRDefault="00F43A23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28" w:type="dxa"/>
            <w:shd w:val="clear" w:color="auto" w:fill="auto"/>
          </w:tcPr>
          <w:p w:rsidR="00F43A23" w:rsidRPr="00C84924" w:rsidRDefault="00F43A23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F43A23" w:rsidRDefault="00F43A23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701" w:type="dxa"/>
            <w:shd w:val="clear" w:color="auto" w:fill="auto"/>
          </w:tcPr>
          <w:p w:rsidR="00F43A23" w:rsidRDefault="00F43A23" w:rsidP="00F4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F43A23" w:rsidRDefault="00F43A23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43A23" w:rsidRPr="00C84924" w:rsidRDefault="00F43A23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объяснение, </w:t>
            </w:r>
            <w:r w:rsidRPr="00C84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F43A23" w:rsidRDefault="00F43A23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F43A23" w:rsidRPr="00C84924" w:rsidRDefault="008B25BB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10.1 </w:t>
            </w:r>
            <w:r w:rsidR="00F43A23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итогов. Итоговая аттестация.</w:t>
            </w:r>
          </w:p>
        </w:tc>
        <w:tc>
          <w:tcPr>
            <w:tcW w:w="1423" w:type="dxa"/>
            <w:shd w:val="clear" w:color="auto" w:fill="auto"/>
          </w:tcPr>
          <w:p w:rsidR="00F43A23" w:rsidRPr="00C84924" w:rsidRDefault="008B25BB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F43A23" w:rsidRPr="00C84924" w:rsidRDefault="008B25BB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</w:t>
            </w: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практической работы. Анализ   детских работ</w:t>
            </w:r>
          </w:p>
        </w:tc>
      </w:tr>
      <w:tr w:rsidR="00184388" w:rsidRPr="00C84924" w:rsidTr="00BC4D7D">
        <w:trPr>
          <w:trHeight w:val="835"/>
        </w:trPr>
        <w:tc>
          <w:tcPr>
            <w:tcW w:w="557" w:type="dxa"/>
            <w:shd w:val="clear" w:color="auto" w:fill="auto"/>
          </w:tcPr>
          <w:p w:rsidR="00184388" w:rsidRPr="00C84924" w:rsidRDefault="00D65F29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F43A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F43A23" w:rsidP="00F43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51A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1" w:type="dxa"/>
            <w:shd w:val="clear" w:color="auto" w:fill="auto"/>
          </w:tcPr>
          <w:p w:rsidR="00647261" w:rsidRDefault="00647261" w:rsidP="0064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15.50-16.20</w:t>
            </w:r>
          </w:p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Беседа, рассказ, объяснение, иллюстрация, показ видеоматериалов, дидактические и развивающие игры.</w:t>
            </w:r>
          </w:p>
        </w:tc>
        <w:tc>
          <w:tcPr>
            <w:tcW w:w="992" w:type="dxa"/>
            <w:shd w:val="clear" w:color="auto" w:fill="auto"/>
          </w:tcPr>
          <w:p w:rsidR="00184388" w:rsidRPr="00C84924" w:rsidRDefault="00670335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84388" w:rsidRPr="00C84924" w:rsidRDefault="008B25BB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10.2 </w:t>
            </w:r>
            <w:r w:rsidR="00184388"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итогов. Итоговая аттестация.</w:t>
            </w:r>
          </w:p>
        </w:tc>
        <w:tc>
          <w:tcPr>
            <w:tcW w:w="1423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84924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D02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184388" w:rsidRPr="00C84924" w:rsidRDefault="00184388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92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Беседа. Тестирование.</w:t>
            </w:r>
          </w:p>
        </w:tc>
      </w:tr>
    </w:tbl>
    <w:p w:rsidR="00184388" w:rsidRDefault="00184388" w:rsidP="00184388">
      <w:pPr>
        <w:pStyle w:val="a4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184388" w:rsidRDefault="00184388" w:rsidP="00184388">
      <w:pPr>
        <w:pStyle w:val="a4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184388" w:rsidRDefault="00184388" w:rsidP="00184388">
      <w:pPr>
        <w:pStyle w:val="a4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184388" w:rsidRPr="004C2B3B" w:rsidRDefault="00184388" w:rsidP="00184388">
      <w:pPr>
        <w:pStyle w:val="a4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184388" w:rsidRDefault="00184388" w:rsidP="00184388">
      <w:pPr>
        <w:rPr>
          <w:rFonts w:ascii="Times New Roman" w:hAnsi="Times New Roman"/>
          <w:b/>
          <w:sz w:val="28"/>
          <w:szCs w:val="28"/>
        </w:rPr>
        <w:sectPr w:rsidR="00184388" w:rsidSect="00BC4D7D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184388" w:rsidRPr="00D6353A" w:rsidRDefault="00184388" w:rsidP="00184388">
      <w:pPr>
        <w:rPr>
          <w:rFonts w:ascii="Times New Roman" w:hAnsi="Times New Roman"/>
          <w:b/>
          <w:sz w:val="28"/>
          <w:szCs w:val="28"/>
        </w:rPr>
      </w:pPr>
      <w:r w:rsidRPr="00D6353A">
        <w:rPr>
          <w:rFonts w:ascii="Times New Roman" w:hAnsi="Times New Roman"/>
          <w:b/>
          <w:sz w:val="28"/>
          <w:szCs w:val="28"/>
        </w:rPr>
        <w:lastRenderedPageBreak/>
        <w:t>2.2 Условия реализации программы.</w:t>
      </w:r>
    </w:p>
    <w:p w:rsidR="00184388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394741">
        <w:rPr>
          <w:rFonts w:ascii="Times New Roman" w:hAnsi="Times New Roman" w:cs="Times New Roman"/>
          <w:i/>
          <w:sz w:val="28"/>
          <w:szCs w:val="28"/>
        </w:rPr>
        <w:t>Материально – техническое обеспечение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94741">
        <w:rPr>
          <w:rFonts w:ascii="Times New Roman" w:hAnsi="Times New Roman" w:cs="Times New Roman"/>
          <w:sz w:val="28"/>
          <w:szCs w:val="28"/>
        </w:rPr>
        <w:t xml:space="preserve"> </w:t>
      </w:r>
      <w:r w:rsidRPr="00E06BF9">
        <w:rPr>
          <w:rFonts w:ascii="Times New Roman" w:hAnsi="Times New Roman" w:cs="Times New Roman"/>
          <w:sz w:val="28"/>
          <w:szCs w:val="28"/>
        </w:rPr>
        <w:t>Занятия должны проводиться в светлом, просторном проветренном помещении с школьной мебелью в соответствии с возрастом с учетом и игровой зоны, магнитной и интерактивной досками. Книжный шкаф для хранения литературы и дидактических принадлежностей.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388" w:rsidRPr="00394741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394741">
        <w:rPr>
          <w:rFonts w:ascii="Times New Roman" w:hAnsi="Times New Roman" w:cs="Times New Roman"/>
          <w:sz w:val="28"/>
          <w:szCs w:val="28"/>
        </w:rPr>
        <w:t>Для проведения занятий необходимы: демонстрационный материал, игрушки, карточки, индивидуальный раздаточный материал. Материалы необходимые для проведения экспериментов. Комплект рабочих тетрадей «Я узнаю окружающий мир 4-5 лет» О.Н. Крылова. Комплект рабочих тетрадей «Я узнаю окружающий мир 5-6 лет» О.Н. Крылова Комплект рабочих тетрадей «Я узнаю окружающий мир 6 лет» О.Н. Крылова</w:t>
      </w:r>
    </w:p>
    <w:p w:rsidR="00184388" w:rsidRPr="00394741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394741">
        <w:rPr>
          <w:rFonts w:ascii="Times New Roman" w:hAnsi="Times New Roman" w:cs="Times New Roman"/>
          <w:i/>
          <w:sz w:val="28"/>
          <w:szCs w:val="28"/>
        </w:rPr>
        <w:t xml:space="preserve">Информационное обеспечение: </w:t>
      </w:r>
      <w:r w:rsidRPr="00394741">
        <w:rPr>
          <w:rFonts w:ascii="Times New Roman" w:hAnsi="Times New Roman" w:cs="Times New Roman"/>
          <w:sz w:val="28"/>
          <w:szCs w:val="28"/>
        </w:rPr>
        <w:t>аудио-, видео-, фото -</w:t>
      </w:r>
      <w:proofErr w:type="gramStart"/>
      <w:r w:rsidRPr="003947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4741">
        <w:rPr>
          <w:rFonts w:ascii="Times New Roman" w:hAnsi="Times New Roman" w:cs="Times New Roman"/>
          <w:sz w:val="28"/>
          <w:szCs w:val="28"/>
        </w:rPr>
        <w:t xml:space="preserve"> интернет источники.</w:t>
      </w:r>
    </w:p>
    <w:p w:rsidR="00184388" w:rsidRPr="0040357D" w:rsidRDefault="00184388" w:rsidP="001843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741">
        <w:rPr>
          <w:rFonts w:ascii="Times New Roman" w:hAnsi="Times New Roman" w:cs="Times New Roman"/>
          <w:i/>
          <w:sz w:val="28"/>
          <w:szCs w:val="28"/>
        </w:rPr>
        <w:t>Кадровое обеспечение.</w:t>
      </w:r>
      <w:r w:rsidRPr="0040357D">
        <w:t xml:space="preserve"> </w:t>
      </w:r>
      <w:r w:rsidRPr="0040357D">
        <w:rPr>
          <w:rFonts w:ascii="Times New Roman" w:hAnsi="Times New Roman" w:cs="Times New Roman"/>
          <w:sz w:val="28"/>
          <w:szCs w:val="28"/>
        </w:rPr>
        <w:t>Программу 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олнительного образования «Мир вокруг нас»  реализует педагог дополнительного образования </w:t>
      </w:r>
    </w:p>
    <w:p w:rsidR="00184388" w:rsidRPr="006A141C" w:rsidRDefault="00184388" w:rsidP="001843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141C">
        <w:rPr>
          <w:rFonts w:ascii="Times New Roman" w:hAnsi="Times New Roman" w:cs="Times New Roman"/>
          <w:b/>
          <w:sz w:val="28"/>
          <w:szCs w:val="28"/>
        </w:rPr>
        <w:t>2.3 Формы аттестации / контроля согласно учебному плану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4388" w:rsidRPr="001F6D27" w:rsidRDefault="00184388" w:rsidP="00184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27">
        <w:rPr>
          <w:rFonts w:ascii="Times New Roman" w:hAnsi="Times New Roman" w:cs="Times New Roman"/>
          <w:b/>
          <w:sz w:val="28"/>
          <w:szCs w:val="28"/>
        </w:rPr>
        <w:t>Формы отслеживания и фиксации образовательных результатов.</w:t>
      </w:r>
    </w:p>
    <w:p w:rsidR="00184388" w:rsidRPr="007146B3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1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Входная диагностика</w:t>
      </w:r>
      <w:r w:rsidRPr="007146B3">
        <w:rPr>
          <w:rFonts w:ascii="Times New Roman" w:hAnsi="Times New Roman" w:cs="Times New Roman"/>
          <w:sz w:val="28"/>
          <w:szCs w:val="28"/>
        </w:rPr>
        <w:t xml:space="preserve"> проводится в начале учебного года для вновь прибывших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146B3">
        <w:rPr>
          <w:rFonts w:ascii="Times New Roman" w:hAnsi="Times New Roman" w:cs="Times New Roman"/>
          <w:sz w:val="28"/>
          <w:szCs w:val="28"/>
        </w:rPr>
        <w:t xml:space="preserve"> с целью выявления имеющихся знаний, умений и навыков необходимых для освоения данной программы.</w:t>
      </w:r>
    </w:p>
    <w:p w:rsidR="00184388" w:rsidRPr="005266C2" w:rsidRDefault="00184388" w:rsidP="0018438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84388" w:rsidRPr="008471D1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1D1">
        <w:rPr>
          <w:rFonts w:ascii="Times New Roman" w:hAnsi="Times New Roman" w:cs="Times New Roman"/>
          <w:sz w:val="28"/>
          <w:szCs w:val="28"/>
        </w:rPr>
        <w:t xml:space="preserve">В течении года проводится </w:t>
      </w:r>
      <w:r w:rsidRPr="008471D1">
        <w:rPr>
          <w:rFonts w:ascii="Times New Roman" w:hAnsi="Times New Roman" w:cs="Times New Roman"/>
          <w:bCs/>
          <w:i/>
          <w:iCs/>
          <w:sz w:val="28"/>
          <w:szCs w:val="28"/>
        </w:rPr>
        <w:t>текущий контроль</w:t>
      </w:r>
      <w:r w:rsidRPr="008471D1">
        <w:rPr>
          <w:rFonts w:ascii="Times New Roman" w:hAnsi="Times New Roman" w:cs="Times New Roman"/>
          <w:sz w:val="28"/>
          <w:szCs w:val="28"/>
        </w:rPr>
        <w:t xml:space="preserve">: используются проверочные задания, проводятся творческий конкурс по уровню освоения материала. Кроме того, учитывается участие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8471D1">
        <w:rPr>
          <w:rFonts w:ascii="Times New Roman" w:hAnsi="Times New Roman" w:cs="Times New Roman"/>
          <w:sz w:val="28"/>
          <w:szCs w:val="28"/>
        </w:rPr>
        <w:t xml:space="preserve"> в социальных акциях, праздниках и мастер-классах, в выставках и конкурсах, где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8471D1">
        <w:rPr>
          <w:rFonts w:ascii="Times New Roman" w:hAnsi="Times New Roman" w:cs="Times New Roman"/>
          <w:sz w:val="28"/>
          <w:szCs w:val="28"/>
        </w:rPr>
        <w:t xml:space="preserve"> демонстрируют свое мастерство. </w:t>
      </w:r>
    </w:p>
    <w:p w:rsidR="00184388" w:rsidRPr="008471D1" w:rsidRDefault="00184388" w:rsidP="0018438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84388" w:rsidRPr="008471D1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1D1">
        <w:rPr>
          <w:rFonts w:ascii="Times New Roman" w:hAnsi="Times New Roman" w:cs="Times New Roman"/>
          <w:bCs/>
          <w:i/>
          <w:iCs/>
          <w:sz w:val="28"/>
          <w:szCs w:val="28"/>
        </w:rPr>
        <w:t>Итоговая аттестация освоения программы</w:t>
      </w:r>
      <w:r w:rsidRPr="008471D1">
        <w:rPr>
          <w:rFonts w:ascii="Times New Roman" w:hAnsi="Times New Roman" w:cs="Times New Roman"/>
          <w:sz w:val="28"/>
          <w:szCs w:val="28"/>
        </w:rPr>
        <w:t xml:space="preserve"> проводится в конце учебного года по завершении освоения программы.</w:t>
      </w:r>
    </w:p>
    <w:p w:rsidR="00184388" w:rsidRPr="008471D1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4388" w:rsidRPr="006A141C" w:rsidRDefault="00184388" w:rsidP="00184388">
      <w:pPr>
        <w:rPr>
          <w:rFonts w:ascii="Times New Roman" w:hAnsi="Times New Roman" w:cs="Times New Roman"/>
          <w:sz w:val="28"/>
          <w:szCs w:val="28"/>
        </w:rPr>
      </w:pPr>
      <w:r w:rsidRPr="008471D1">
        <w:rPr>
          <w:rFonts w:ascii="Times New Roman" w:hAnsi="Times New Roman" w:cs="Times New Roman"/>
          <w:i/>
          <w:sz w:val="28"/>
          <w:szCs w:val="28"/>
        </w:rPr>
        <w:t xml:space="preserve">Формами предъявления и демонстрации образовательных результатов является: </w:t>
      </w:r>
      <w:r w:rsidRPr="008471D1">
        <w:rPr>
          <w:rFonts w:ascii="Times New Roman" w:hAnsi="Times New Roman" w:cs="Times New Roman"/>
          <w:sz w:val="28"/>
          <w:szCs w:val="28"/>
        </w:rPr>
        <w:t>открытое занятие, аналитический материал по итогам проведения</w:t>
      </w:r>
      <w:r w:rsidRPr="006A141C">
        <w:rPr>
          <w:rFonts w:ascii="Times New Roman" w:hAnsi="Times New Roman" w:cs="Times New Roman"/>
          <w:sz w:val="28"/>
          <w:szCs w:val="28"/>
        </w:rPr>
        <w:t xml:space="preserve"> психологической диагностики, участие в научно-практической конференции, участие в конкурсах различных уровней, итоговый праздник.</w:t>
      </w:r>
    </w:p>
    <w:p w:rsidR="00184388" w:rsidRDefault="00184388" w:rsidP="0018438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sectPr w:rsidR="00184388" w:rsidSect="00BC4D7D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184388" w:rsidRPr="00443B3F" w:rsidRDefault="00184388" w:rsidP="00184388">
      <w:pPr>
        <w:pStyle w:val="c5"/>
        <w:shd w:val="clear" w:color="auto" w:fill="FFFFFF"/>
        <w:spacing w:before="0" w:beforeAutospacing="0" w:after="0" w:afterAutospacing="0" w:line="372" w:lineRule="atLeast"/>
        <w:jc w:val="center"/>
        <w:rPr>
          <w:b/>
          <w:sz w:val="28"/>
          <w:szCs w:val="28"/>
        </w:rPr>
      </w:pPr>
      <w:r w:rsidRPr="00443B3F">
        <w:rPr>
          <w:b/>
          <w:sz w:val="28"/>
          <w:szCs w:val="28"/>
        </w:rPr>
        <w:lastRenderedPageBreak/>
        <w:t>2.4 Оценочные материалы</w:t>
      </w:r>
      <w:r>
        <w:rPr>
          <w:b/>
          <w:sz w:val="28"/>
          <w:szCs w:val="28"/>
        </w:rPr>
        <w:t xml:space="preserve"> </w:t>
      </w:r>
    </w:p>
    <w:p w:rsidR="00184388" w:rsidRDefault="00184388" w:rsidP="00184388">
      <w:pPr>
        <w:pStyle w:val="c5"/>
        <w:shd w:val="clear" w:color="auto" w:fill="FFFFFF"/>
        <w:spacing w:before="0" w:beforeAutospacing="0" w:after="0" w:afterAutospacing="0" w:line="372" w:lineRule="atLeast"/>
        <w:rPr>
          <w:rStyle w:val="c7"/>
          <w:sz w:val="28"/>
          <w:szCs w:val="28"/>
        </w:rPr>
      </w:pPr>
      <w:r w:rsidRPr="006A141C">
        <w:rPr>
          <w:rStyle w:val="c7"/>
          <w:rFonts w:eastAsia="Calibri"/>
          <w:sz w:val="28"/>
          <w:szCs w:val="28"/>
        </w:rPr>
        <w:t>Диагностика основана на выявление и развитии в обучающихся: творческих способностей, умения работать в коллективе. Диагностика осуществляется в начале, середине и в конце учебного г</w:t>
      </w:r>
      <w:r>
        <w:rPr>
          <w:rStyle w:val="c7"/>
          <w:sz w:val="28"/>
          <w:szCs w:val="28"/>
        </w:rPr>
        <w:t>ода.</w:t>
      </w:r>
    </w:p>
    <w:p w:rsidR="00184388" w:rsidRPr="00AC46C8" w:rsidRDefault="00184388" w:rsidP="00184388">
      <w:pPr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184388" w:rsidRPr="00AC46C8" w:rsidRDefault="00184388" w:rsidP="0018438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Карта мониторинга </w:t>
      </w:r>
      <w:r w:rsidRPr="00AC46C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образовательного и воспитательного уровня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r w:rsidRPr="00AC4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C4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модуля             </w:t>
      </w:r>
      <w:r w:rsidRPr="00AC4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«Мир вокруг нас» </w:t>
      </w:r>
      <w:r w:rsidRPr="00AC4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tbl>
      <w:tblPr>
        <w:tblW w:w="155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240"/>
        <w:gridCol w:w="992"/>
        <w:gridCol w:w="993"/>
        <w:gridCol w:w="850"/>
        <w:gridCol w:w="851"/>
        <w:gridCol w:w="850"/>
        <w:gridCol w:w="709"/>
        <w:gridCol w:w="850"/>
        <w:gridCol w:w="532"/>
        <w:gridCol w:w="688"/>
        <w:gridCol w:w="732"/>
        <w:gridCol w:w="780"/>
        <w:gridCol w:w="472"/>
        <w:gridCol w:w="851"/>
        <w:gridCol w:w="767"/>
        <w:gridCol w:w="990"/>
        <w:gridCol w:w="425"/>
        <w:gridCol w:w="503"/>
      </w:tblGrid>
      <w:tr w:rsidR="00184388" w:rsidRPr="00C03D50" w:rsidTr="00BC4D7D">
        <w:trPr>
          <w:trHeight w:val="10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Теоетическая</w:t>
            </w:r>
            <w:proofErr w:type="spellEnd"/>
            <w:r w:rsidRPr="00C03D5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C03D50">
              <w:rPr>
                <w:rFonts w:ascii="Times New Roman" w:hAnsi="Times New Roman" w:cs="Times New Roman"/>
                <w:sz w:val="24"/>
                <w:szCs w:val="24"/>
              </w:rPr>
              <w:t xml:space="preserve"> умения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Учебно-организационные умения и навыки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Организационно-волевые</w:t>
            </w:r>
          </w:p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Ореинтационные</w:t>
            </w:r>
            <w:proofErr w:type="spellEnd"/>
          </w:p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Поведенческие качества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достижения 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4388" w:rsidRPr="00C03D50" w:rsidTr="00BC4D7D">
        <w:trPr>
          <w:cantSplit/>
          <w:trHeight w:val="219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по основным разделам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Практические знания и умения по разделам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Умения анализировать литературу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источниками информации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Умение организовать рабочее место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Навыки соблюдения Т.Б.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Умение аккуратно выполнять работу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Терпение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Интерес к занятиям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Конфликтность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Тип сотрудничества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конкурсах</w:t>
            </w: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88" w:rsidRPr="00C03D50" w:rsidTr="00BC4D7D">
        <w:trPr>
          <w:cantSplit/>
          <w:trHeight w:val="25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4388" w:rsidRPr="00C03D50" w:rsidRDefault="00184388" w:rsidP="00BC4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84388" w:rsidRPr="00C03D50" w:rsidTr="00BC4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88" w:rsidRPr="00C03D50" w:rsidTr="00BC4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C03D50" w:rsidRDefault="00184388" w:rsidP="00BC4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388" w:rsidRDefault="00184388" w:rsidP="00184388">
      <w:pPr>
        <w:pStyle w:val="a5"/>
        <w:rPr>
          <w:b/>
        </w:rPr>
      </w:pPr>
    </w:p>
    <w:p w:rsidR="00184388" w:rsidRDefault="00184388" w:rsidP="00184388">
      <w:pPr>
        <w:pStyle w:val="a5"/>
        <w:rPr>
          <w:b/>
        </w:rPr>
      </w:pPr>
    </w:p>
    <w:p w:rsidR="00184388" w:rsidRDefault="00184388" w:rsidP="00184388">
      <w:pPr>
        <w:pStyle w:val="a5"/>
        <w:rPr>
          <w:b/>
        </w:rPr>
      </w:pPr>
    </w:p>
    <w:p w:rsidR="00184388" w:rsidRDefault="00184388" w:rsidP="00184388">
      <w:pPr>
        <w:pStyle w:val="a5"/>
        <w:rPr>
          <w:b/>
        </w:rPr>
      </w:pPr>
    </w:p>
    <w:p w:rsidR="00184388" w:rsidRDefault="00184388" w:rsidP="00184388">
      <w:pPr>
        <w:pStyle w:val="a5"/>
        <w:rPr>
          <w:b/>
        </w:rPr>
      </w:pPr>
    </w:p>
    <w:p w:rsidR="00184388" w:rsidRDefault="00184388" w:rsidP="00184388">
      <w:pPr>
        <w:pStyle w:val="a5"/>
        <w:rPr>
          <w:b/>
        </w:rPr>
      </w:pPr>
    </w:p>
    <w:p w:rsidR="00184388" w:rsidRPr="00B56845" w:rsidRDefault="00184388" w:rsidP="00184388">
      <w:pPr>
        <w:pStyle w:val="a5"/>
        <w:jc w:val="center"/>
        <w:rPr>
          <w:b/>
          <w:iCs/>
          <w:lang w:val="ru-RU"/>
        </w:rPr>
      </w:pPr>
      <w:r w:rsidRPr="00B56845">
        <w:rPr>
          <w:b/>
          <w:lang w:val="ru-RU"/>
        </w:rPr>
        <w:t xml:space="preserve">Мониторинг результатов обучения </w:t>
      </w:r>
      <w:r w:rsidRPr="00B56845">
        <w:rPr>
          <w:b/>
          <w:iCs/>
          <w:lang w:val="ru-RU"/>
        </w:rPr>
        <w:t xml:space="preserve">образовательного и воспитательного уровня </w:t>
      </w:r>
      <w:r>
        <w:rPr>
          <w:b/>
          <w:iCs/>
          <w:lang w:val="ru-RU"/>
        </w:rPr>
        <w:t>обучающихся</w:t>
      </w:r>
      <w:r w:rsidRPr="00B56845">
        <w:rPr>
          <w:b/>
          <w:iCs/>
          <w:lang w:val="ru-RU"/>
        </w:rPr>
        <w:t>,</w:t>
      </w:r>
    </w:p>
    <w:p w:rsidR="00184388" w:rsidRPr="00B56845" w:rsidRDefault="00184388" w:rsidP="00184388">
      <w:pPr>
        <w:pStyle w:val="a5"/>
        <w:jc w:val="center"/>
        <w:rPr>
          <w:b/>
          <w:iCs/>
          <w:lang w:val="ru-RU"/>
        </w:rPr>
      </w:pPr>
      <w:r>
        <w:rPr>
          <w:b/>
          <w:iCs/>
          <w:lang w:val="ru-RU"/>
        </w:rPr>
        <w:t>обучающихся</w:t>
      </w:r>
      <w:r w:rsidRPr="00B56845">
        <w:rPr>
          <w:b/>
          <w:iCs/>
          <w:lang w:val="ru-RU"/>
        </w:rPr>
        <w:t xml:space="preserve"> </w:t>
      </w:r>
      <w:r>
        <w:rPr>
          <w:b/>
          <w:iCs/>
          <w:lang w:val="ru-RU"/>
        </w:rPr>
        <w:t xml:space="preserve">по программе модуля «Мир вокруг нас»  </w:t>
      </w:r>
      <w:r w:rsidRPr="00984508">
        <w:rPr>
          <w:bCs/>
          <w:iCs/>
          <w:lang w:val="ru-RU"/>
        </w:rPr>
        <w:t>(карта №1)</w:t>
      </w:r>
    </w:p>
    <w:p w:rsidR="00184388" w:rsidRPr="00B56845" w:rsidRDefault="00184388" w:rsidP="00184388">
      <w:pPr>
        <w:pStyle w:val="a5"/>
        <w:jc w:val="center"/>
        <w:rPr>
          <w:b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2506"/>
        <w:gridCol w:w="2526"/>
        <w:gridCol w:w="8202"/>
        <w:gridCol w:w="2825"/>
      </w:tblGrid>
      <w:tr w:rsidR="00184388" w:rsidRPr="006A141C" w:rsidTr="00BC4D7D">
        <w:trPr>
          <w:trHeight w:val="559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B56845" w:rsidRDefault="00184388" w:rsidP="00184388">
            <w:pPr>
              <w:pStyle w:val="1"/>
              <w:keepLines w:val="0"/>
              <w:numPr>
                <w:ilvl w:val="0"/>
                <w:numId w:val="6"/>
              </w:numPr>
              <w:suppressAutoHyphens/>
              <w:snapToGrid w:val="0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B5684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lastRenderedPageBreak/>
              <w:t>Показатели</w:t>
            </w:r>
          </w:p>
          <w:p w:rsidR="00184388" w:rsidRPr="006A141C" w:rsidRDefault="00184388" w:rsidP="00BC4D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(оцениваемые параметры)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диагностик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выбирает ПДО в соответствии с образовательной программой</w:t>
            </w:r>
            <w:r w:rsidRPr="006A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184388" w:rsidRPr="006A141C" w:rsidTr="00BC4D7D">
        <w:trPr>
          <w:cantSplit/>
          <w:trHeight w:val="174"/>
          <w:jc w:val="center"/>
        </w:trPr>
        <w:tc>
          <w:tcPr>
            <w:tcW w:w="1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4388" w:rsidRPr="006A141C" w:rsidTr="00BC4D7D">
        <w:trPr>
          <w:trHeight w:val="449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1. Теоретические знания (по основным разделам учебно-тематического плана программы)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Соответствие теоретических знаний ребёнка программным требованиям;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184388">
            <w:pPr>
              <w:pStyle w:val="210"/>
              <w:numPr>
                <w:ilvl w:val="0"/>
                <w:numId w:val="12"/>
              </w:num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3560">
              <w:rPr>
                <w:rFonts w:ascii="Times New Roman" w:hAnsi="Times New Roman"/>
                <w:sz w:val="28"/>
                <w:szCs w:val="28"/>
              </w:rPr>
              <w:t>(Н) низкий уровень (ребёнок овладел менее чем ½ объёма знаний, предусмотренных программой)</w:t>
            </w:r>
          </w:p>
          <w:p w:rsidR="00184388" w:rsidRPr="005C3560" w:rsidRDefault="00184388" w:rsidP="00184388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(С) средний уровень (объём усвоенных знаний составляет более ½);</w:t>
            </w:r>
          </w:p>
          <w:p w:rsidR="00184388" w:rsidRPr="005C3560" w:rsidRDefault="00184388" w:rsidP="00184388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(В) высокий уровень (ребёнок освоил практически весь объём знаний, предусмотренных программой за конкретный период).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Наблюдение. Тестирование. Контрольный опрос.</w:t>
            </w:r>
          </w:p>
        </w:tc>
      </w:tr>
      <w:tr w:rsidR="00184388" w:rsidRPr="006A141C" w:rsidTr="00BC4D7D">
        <w:trPr>
          <w:trHeight w:val="224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2. Владение специальной терминологией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184388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(Н) низкий уровень (знает не все термины);</w:t>
            </w:r>
          </w:p>
          <w:p w:rsidR="00184388" w:rsidRPr="005C3560" w:rsidRDefault="00184388" w:rsidP="00184388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(С) средний уровень (знает все термины, но не применяет);</w:t>
            </w:r>
          </w:p>
          <w:p w:rsidR="00184388" w:rsidRPr="005C3560" w:rsidRDefault="00184388" w:rsidP="00184388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(В) высокий уровень (знание терминов и умение их применять)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184388" w:rsidRPr="006A141C" w:rsidTr="00BC4D7D">
        <w:trPr>
          <w:cantSplit/>
          <w:trHeight w:val="224"/>
          <w:jc w:val="center"/>
        </w:trPr>
        <w:tc>
          <w:tcPr>
            <w:tcW w:w="1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184388">
            <w:pPr>
              <w:pStyle w:val="4"/>
              <w:keepLines w:val="0"/>
              <w:numPr>
                <w:ilvl w:val="3"/>
                <w:numId w:val="6"/>
              </w:numPr>
              <w:suppressAutoHyphens/>
              <w:snapToGrid w:val="0"/>
              <w:spacing w:before="0" w:line="240" w:lineRule="auto"/>
              <w:ind w:left="36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Практическая подготовка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88" w:rsidRPr="006A141C" w:rsidTr="00BC4D7D">
        <w:trPr>
          <w:trHeight w:val="224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 xml:space="preserve">1.Практические умения и навыки, предусмотренные программой (по основным разделам учебно-тематического </w:t>
            </w:r>
            <w:r w:rsidRPr="005C3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практических умений и навыков программным требованиям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184388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(Н) низкий уровень (ребёнок овладел менее чем1/2 предусмотренных умений и навыков);</w:t>
            </w:r>
          </w:p>
          <w:p w:rsidR="00184388" w:rsidRPr="005C3560" w:rsidRDefault="00184388" w:rsidP="00184388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(С) средний уровень</w:t>
            </w:r>
          </w:p>
          <w:p w:rsidR="00184388" w:rsidRPr="005C3560" w:rsidRDefault="00184388" w:rsidP="00184388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(В) высокий уровень (ребёнок овладел практически всеми умениями и навыками, предусмотренными программой за конкретный период).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Контрольное задание</w:t>
            </w:r>
          </w:p>
        </w:tc>
      </w:tr>
      <w:tr w:rsidR="00184388" w:rsidRPr="006A141C" w:rsidTr="00BC4D7D">
        <w:trPr>
          <w:trHeight w:val="224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2.Владение специальным оборудованием и оснащением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184388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(Н) низкий уровень (ребёнок испытывает серьёзные затруднения при работе с оборудованием);</w:t>
            </w:r>
          </w:p>
          <w:p w:rsidR="00184388" w:rsidRPr="005C3560" w:rsidRDefault="00184388" w:rsidP="00184388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(С) средний уровень (работает с оборудованием с помощью педагога);</w:t>
            </w:r>
          </w:p>
          <w:p w:rsidR="00184388" w:rsidRPr="005C3560" w:rsidRDefault="00184388" w:rsidP="00184388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(В) высокий уровень (работает с оборудованием самостоятельно, не испытывает особых трудностей).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Контрольное задание</w:t>
            </w:r>
          </w:p>
        </w:tc>
      </w:tr>
      <w:tr w:rsidR="00184388" w:rsidRPr="006A141C" w:rsidTr="00BC4D7D">
        <w:trPr>
          <w:trHeight w:val="224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3. Творческие навыки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Креативность в выполнении практических заданий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5C3560" w:rsidRDefault="00184388" w:rsidP="00184388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(Н) начальный (элементарный) уровень развития креативности (ребёнок в состоянии выполнять лишь простейшие практические задания педагога);</w:t>
            </w:r>
          </w:p>
          <w:p w:rsidR="00184388" w:rsidRPr="005C3560" w:rsidRDefault="00184388" w:rsidP="00184388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(С) репродуктивный уровень (выполняет в основном, задания на основе образца);</w:t>
            </w:r>
          </w:p>
          <w:p w:rsidR="00184388" w:rsidRPr="005C3560" w:rsidRDefault="00184388" w:rsidP="00184388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(В) творческий уровень (выполняет практические задания с элементами творчества)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5C3560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560">
              <w:rPr>
                <w:rFonts w:ascii="Times New Roman" w:hAnsi="Times New Roman" w:cs="Times New Roman"/>
                <w:sz w:val="28"/>
                <w:szCs w:val="28"/>
              </w:rPr>
              <w:t>Контрольное задание</w:t>
            </w:r>
          </w:p>
        </w:tc>
      </w:tr>
      <w:tr w:rsidR="00184388" w:rsidRPr="006A141C" w:rsidTr="00BC4D7D">
        <w:trPr>
          <w:cantSplit/>
          <w:trHeight w:val="90"/>
          <w:jc w:val="center"/>
        </w:trPr>
        <w:tc>
          <w:tcPr>
            <w:tcW w:w="1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84F3C" w:rsidRDefault="00184388" w:rsidP="00184388">
            <w:pPr>
              <w:pStyle w:val="5"/>
              <w:keepLines w:val="0"/>
              <w:numPr>
                <w:ilvl w:val="4"/>
                <w:numId w:val="6"/>
              </w:numPr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684F3C">
              <w:rPr>
                <w:rFonts w:ascii="Times New Roman" w:hAnsi="Times New Roman"/>
                <w:color w:val="auto"/>
                <w:sz w:val="28"/>
                <w:szCs w:val="28"/>
              </w:rPr>
              <w:t>Общеучебные</w:t>
            </w:r>
            <w:proofErr w:type="spellEnd"/>
            <w:r w:rsidRPr="00684F3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умения и навыки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88" w:rsidRPr="006A141C" w:rsidTr="00BC4D7D">
        <w:trPr>
          <w:trHeight w:val="224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1.Учебно-интеллектуальные умения анализировать специальную литературу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Самостоятельность в подборе и анализе литературы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(Н) низкий уровень умений учащийся испытывает серьёзные затруднения при работе с литературой, нуждается в постоянной помощи и контроле педагога;</w:t>
            </w:r>
          </w:p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(С) средний уровень (работает с литературой с помощью педагога или родителей);</w:t>
            </w:r>
          </w:p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(В) высокий уровень (работает с литературой самостоятельно, не испытывает особых трудностей)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Анализ исследовательской работы</w:t>
            </w:r>
          </w:p>
        </w:tc>
      </w:tr>
      <w:tr w:rsidR="00184388" w:rsidRPr="006A141C" w:rsidTr="00BC4D7D">
        <w:trPr>
          <w:trHeight w:val="224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2 Умение пользоваться компьютерными источниками информации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Самостоятельность в использовании компьютерными источниками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(Н) низкий уровень умений учащийся испытывает серьёзные затруднения при работе с литературой, нуждается в постоянной помощи и контроле педагога;</w:t>
            </w:r>
          </w:p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(С) средний уровень (работает с литературой с помощью педагога или родителей);</w:t>
            </w:r>
          </w:p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(В) высокий уровень (работает с литературой самостоятельно, не испытывает особых трудностей)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Анализ исследовательской работы</w:t>
            </w:r>
          </w:p>
        </w:tc>
      </w:tr>
      <w:tr w:rsidR="00184388" w:rsidRPr="006A141C" w:rsidTr="00BC4D7D">
        <w:trPr>
          <w:cantSplit/>
          <w:trHeight w:val="224"/>
          <w:jc w:val="center"/>
        </w:trPr>
        <w:tc>
          <w:tcPr>
            <w:tcW w:w="16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84F3C" w:rsidRDefault="00184388" w:rsidP="00184388">
            <w:pPr>
              <w:pStyle w:val="6"/>
              <w:keepLines w:val="0"/>
              <w:numPr>
                <w:ilvl w:val="5"/>
                <w:numId w:val="6"/>
              </w:numPr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4F3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Учебно-организационные умения и навыки</w:t>
            </w:r>
          </w:p>
        </w:tc>
      </w:tr>
      <w:tr w:rsidR="00184388" w:rsidRPr="006A141C" w:rsidTr="00BC4D7D">
        <w:trPr>
          <w:trHeight w:val="224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1 Умение организовать своё рабочее место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Способность готовить своё рабочее место к деятельности и убирать его за собой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(Н) низкий уровень умений (обучающийся испытывает серьёзные затруднения, нуждается в постоянной помощи и контроле педагога);</w:t>
            </w:r>
          </w:p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 xml:space="preserve">(С) средний уровень </w:t>
            </w:r>
          </w:p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(В) высокий уровень (всё делает сам).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84388" w:rsidRPr="006A141C" w:rsidTr="00BC4D7D">
        <w:trPr>
          <w:trHeight w:val="224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2 Навыки соблюдения в процессе деятельности правил безопасности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(Н) низкий уровень (ребёнок овладел менее чем ½ объёма навыков соблюдения правил безопасности, предусмотренных программой);</w:t>
            </w:r>
          </w:p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(С) средний уровень (объём усвоенных навыков составляет более ½);</w:t>
            </w:r>
          </w:p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(В) высокий уровень (воспитанник освоил практически весь объём навыков, предусмотренных программой за конкретный период).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84388" w:rsidRPr="006A141C" w:rsidTr="00BC4D7D">
        <w:trPr>
          <w:trHeight w:val="224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3 Умение аккуратно выполнять работу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Аккуратность и ответственность в работе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(Н) удовлетворительно</w:t>
            </w:r>
          </w:p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(С) хорошо</w:t>
            </w:r>
          </w:p>
          <w:p w:rsidR="00184388" w:rsidRPr="006A141C" w:rsidRDefault="00184388" w:rsidP="00184388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(В) отлично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</w:tbl>
    <w:p w:rsidR="00184388" w:rsidRPr="00B56845" w:rsidRDefault="00184388" w:rsidP="00184388">
      <w:pPr>
        <w:pStyle w:val="a5"/>
        <w:jc w:val="right"/>
        <w:rPr>
          <w:lang w:val="ru-RU"/>
        </w:rPr>
      </w:pPr>
      <w:r w:rsidRPr="00B56845">
        <w:rPr>
          <w:lang w:val="ru-RU"/>
        </w:rPr>
        <w:t xml:space="preserve">  </w:t>
      </w:r>
    </w:p>
    <w:p w:rsidR="00184388" w:rsidRPr="00B56845" w:rsidRDefault="00184388" w:rsidP="00184388">
      <w:pPr>
        <w:pStyle w:val="1c"/>
        <w:rPr>
          <w:iCs/>
          <w:sz w:val="28"/>
          <w:szCs w:val="28"/>
        </w:rPr>
      </w:pPr>
      <w:r w:rsidRPr="00B56845">
        <w:rPr>
          <w:sz w:val="28"/>
          <w:szCs w:val="28"/>
        </w:rPr>
        <w:t xml:space="preserve">Мониторинг результатов обучения </w:t>
      </w:r>
      <w:r w:rsidRPr="00B56845">
        <w:rPr>
          <w:iCs/>
          <w:sz w:val="28"/>
          <w:szCs w:val="28"/>
        </w:rPr>
        <w:t xml:space="preserve">образовательного и воспитательного уровня </w:t>
      </w:r>
      <w:r>
        <w:rPr>
          <w:iCs/>
          <w:sz w:val="28"/>
          <w:szCs w:val="28"/>
        </w:rPr>
        <w:t>обучающихся</w:t>
      </w:r>
      <w:r w:rsidRPr="00B56845">
        <w:rPr>
          <w:iCs/>
          <w:sz w:val="28"/>
          <w:szCs w:val="28"/>
        </w:rPr>
        <w:t xml:space="preserve">, </w:t>
      </w:r>
    </w:p>
    <w:p w:rsidR="00184388" w:rsidRPr="00B56845" w:rsidRDefault="00184388" w:rsidP="00184388">
      <w:pPr>
        <w:pStyle w:val="1c"/>
        <w:rPr>
          <w:iCs/>
          <w:sz w:val="28"/>
          <w:szCs w:val="28"/>
        </w:rPr>
      </w:pPr>
      <w:r w:rsidRPr="00B56845">
        <w:rPr>
          <w:iCs/>
          <w:sz w:val="28"/>
          <w:szCs w:val="28"/>
        </w:rPr>
        <w:t xml:space="preserve">обучающихся по программе </w:t>
      </w:r>
      <w:r>
        <w:rPr>
          <w:iCs/>
          <w:sz w:val="28"/>
          <w:szCs w:val="28"/>
        </w:rPr>
        <w:t xml:space="preserve">модуля «Мир вокруг нас» </w:t>
      </w:r>
      <w:r w:rsidRPr="00B56845">
        <w:rPr>
          <w:iCs/>
          <w:sz w:val="28"/>
          <w:szCs w:val="28"/>
        </w:rPr>
        <w:t xml:space="preserve"> </w:t>
      </w:r>
      <w:proofErr w:type="gramStart"/>
      <w:r w:rsidRPr="00984508">
        <w:rPr>
          <w:b w:val="0"/>
          <w:bCs w:val="0"/>
          <w:iCs/>
          <w:sz w:val="28"/>
          <w:szCs w:val="28"/>
        </w:rPr>
        <w:t xml:space="preserve">( </w:t>
      </w:r>
      <w:proofErr w:type="gramEnd"/>
      <w:r w:rsidRPr="00984508">
        <w:rPr>
          <w:b w:val="0"/>
          <w:bCs w:val="0"/>
          <w:iCs/>
          <w:sz w:val="28"/>
          <w:szCs w:val="28"/>
        </w:rPr>
        <w:t>карта №2)</w:t>
      </w:r>
    </w:p>
    <w:p w:rsidR="00184388" w:rsidRPr="00B56845" w:rsidRDefault="00184388" w:rsidP="00184388">
      <w:pPr>
        <w:pStyle w:val="1c"/>
        <w:jc w:val="left"/>
        <w:rPr>
          <w:sz w:val="28"/>
          <w:szCs w:val="28"/>
        </w:rPr>
      </w:pPr>
    </w:p>
    <w:p w:rsidR="00184388" w:rsidRPr="006A141C" w:rsidRDefault="00184388" w:rsidP="00184388">
      <w:pPr>
        <w:pStyle w:val="1c"/>
        <w:jc w:val="left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2284"/>
        <w:gridCol w:w="4841"/>
        <w:gridCol w:w="5477"/>
        <w:gridCol w:w="1475"/>
        <w:gridCol w:w="1833"/>
      </w:tblGrid>
      <w:tr w:rsidR="00184388" w:rsidRPr="006A141C" w:rsidTr="00BC4D7D">
        <w:trPr>
          <w:trHeight w:val="931"/>
          <w:jc w:val="center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(оцениваемые параметры)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84F3C" w:rsidRDefault="00184388" w:rsidP="00184388">
            <w:pPr>
              <w:pStyle w:val="3"/>
              <w:keepLines w:val="0"/>
              <w:numPr>
                <w:ilvl w:val="2"/>
                <w:numId w:val="6"/>
              </w:numPr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4F3C">
              <w:rPr>
                <w:rFonts w:ascii="Times New Roman" w:hAnsi="Times New Roman"/>
                <w:color w:val="auto"/>
                <w:sz w:val="28"/>
                <w:szCs w:val="28"/>
              </w:rPr>
              <w:t>Критерии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B56845" w:rsidRDefault="00184388" w:rsidP="00184388">
            <w:pPr>
              <w:pStyle w:val="1"/>
              <w:keepLines w:val="0"/>
              <w:numPr>
                <w:ilvl w:val="0"/>
                <w:numId w:val="6"/>
              </w:numPr>
              <w:suppressAutoHyphens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56845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Степень выраженности оцениваемого качества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Уровень развития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диагностики</w:t>
            </w:r>
          </w:p>
        </w:tc>
      </w:tr>
      <w:tr w:rsidR="00184388" w:rsidRPr="006A141C" w:rsidTr="00BC4D7D">
        <w:trPr>
          <w:cantSplit/>
          <w:trHeight w:val="221"/>
          <w:jc w:val="center"/>
        </w:trPr>
        <w:tc>
          <w:tcPr>
            <w:tcW w:w="15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B56845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68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 Организационно- волевые качества</w:t>
            </w:r>
          </w:p>
        </w:tc>
      </w:tr>
      <w:tr w:rsidR="00184388" w:rsidRPr="006A141C" w:rsidTr="00BC4D7D">
        <w:trPr>
          <w:trHeight w:val="2552"/>
          <w:jc w:val="center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Терпение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Способность переносить (выдерживать) известные нагрузки, уметь преодолевать трудности.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25" w:right="6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Терпения хватает меньше чем на ½ занятия;</w:t>
            </w:r>
          </w:p>
          <w:p w:rsidR="00184388" w:rsidRPr="006A141C" w:rsidRDefault="00184388" w:rsidP="00184388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5" w:right="6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Терпения хватает больше чем на ½ занятия</w:t>
            </w:r>
          </w:p>
          <w:p w:rsidR="00184388" w:rsidRPr="006A141C" w:rsidRDefault="00184388" w:rsidP="00184388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5" w:right="6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Терпения хватает на всё занятие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Низкий (Н)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Средний (С)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</w:tc>
      </w:tr>
      <w:tr w:rsidR="00184388" w:rsidRPr="006A141C" w:rsidTr="00BC4D7D">
        <w:trPr>
          <w:trHeight w:val="711"/>
          <w:jc w:val="center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2.Воля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25" w:right="6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Волевые усилия воспитанника побуждаются извне;</w:t>
            </w:r>
          </w:p>
          <w:p w:rsidR="00184388" w:rsidRPr="006A141C" w:rsidRDefault="00184388" w:rsidP="00184388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5" w:right="6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Иногда- самим воспитанником;</w:t>
            </w:r>
          </w:p>
          <w:p w:rsidR="00184388" w:rsidRPr="006A141C" w:rsidRDefault="00184388" w:rsidP="00184388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5" w:right="6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Всегда-- самим воспитанником;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Низкий (Н)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Средний (С)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</w:tc>
      </w:tr>
      <w:tr w:rsidR="00184388" w:rsidRPr="006A141C" w:rsidTr="00BC4D7D">
        <w:trPr>
          <w:trHeight w:val="711"/>
          <w:jc w:val="center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3. Самоконтроль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Умение контролировать поступки (приводить к должному действию)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25" w:right="6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Воспитанник постоянно действует под воздействием контроля;</w:t>
            </w:r>
          </w:p>
          <w:p w:rsidR="00184388" w:rsidRPr="006A141C" w:rsidRDefault="00184388" w:rsidP="00184388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5" w:right="6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Периодически контролирует себя сам;</w:t>
            </w:r>
          </w:p>
          <w:p w:rsidR="00184388" w:rsidRPr="006A141C" w:rsidRDefault="00184388" w:rsidP="00184388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5" w:right="6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Постоянно контролирует себя сам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Низкий (Н)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Средний (С)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</w:tc>
      </w:tr>
      <w:tr w:rsidR="00184388" w:rsidRPr="006A141C" w:rsidTr="00BC4D7D">
        <w:trPr>
          <w:cantSplit/>
          <w:trHeight w:val="221"/>
          <w:jc w:val="center"/>
        </w:trPr>
        <w:tc>
          <w:tcPr>
            <w:tcW w:w="15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84F3C" w:rsidRDefault="00184388" w:rsidP="00184388">
            <w:pPr>
              <w:pStyle w:val="2"/>
              <w:keepLines w:val="0"/>
              <w:numPr>
                <w:ilvl w:val="1"/>
                <w:numId w:val="6"/>
              </w:numPr>
              <w:suppressAutoHyphens/>
              <w:snapToGrid w:val="0"/>
              <w:spacing w:line="240" w:lineRule="auto"/>
              <w:ind w:right="0"/>
              <w:rPr>
                <w:sz w:val="28"/>
                <w:szCs w:val="28"/>
                <w:lang w:val="ru-RU" w:eastAsia="ru-RU"/>
              </w:rPr>
            </w:pPr>
            <w:r w:rsidRPr="00684F3C">
              <w:rPr>
                <w:sz w:val="28"/>
                <w:szCs w:val="28"/>
                <w:lang w:val="ru-RU" w:eastAsia="ru-RU"/>
              </w:rPr>
              <w:t>2 Ориентационные качества</w:t>
            </w:r>
          </w:p>
        </w:tc>
      </w:tr>
      <w:tr w:rsidR="00184388" w:rsidRPr="006A141C" w:rsidTr="00BC4D7D">
        <w:trPr>
          <w:trHeight w:val="711"/>
          <w:jc w:val="center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1. Самооценка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Способность оценивать себя адекватно реальным достижениям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5" w:right="6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Завышенная</w:t>
            </w:r>
          </w:p>
          <w:p w:rsidR="00184388" w:rsidRPr="006A141C" w:rsidRDefault="00184388" w:rsidP="0018438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5" w:right="6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Заниженная</w:t>
            </w:r>
          </w:p>
          <w:p w:rsidR="00184388" w:rsidRPr="006A141C" w:rsidRDefault="00184388" w:rsidP="0018438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5" w:right="6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нормальная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Низкий (Н)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Средний (С)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</w:t>
            </w:r>
          </w:p>
        </w:tc>
      </w:tr>
      <w:tr w:rsidR="00184388" w:rsidRPr="006A141C" w:rsidTr="00BC4D7D">
        <w:trPr>
          <w:trHeight w:val="931"/>
          <w:jc w:val="center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Интерес к занятиям в детском объединении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Осознание участия воспитанника в освоении образовательной программы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5" w:right="6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интерес к занятиям продиктован извне;</w:t>
            </w:r>
          </w:p>
          <w:p w:rsidR="00184388" w:rsidRPr="006A141C" w:rsidRDefault="00184388" w:rsidP="0018438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5" w:right="6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интерес периодически поддерживается самим воспитанником;</w:t>
            </w:r>
          </w:p>
          <w:p w:rsidR="00184388" w:rsidRPr="006A141C" w:rsidRDefault="00184388" w:rsidP="0018438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5" w:right="6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интерес постоянно поддерживается воспитанником самостоятельно.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Низкий (Н)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Средний (С)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184388" w:rsidRPr="006A141C" w:rsidTr="00BC4D7D">
        <w:trPr>
          <w:cantSplit/>
          <w:trHeight w:val="217"/>
          <w:jc w:val="center"/>
        </w:trPr>
        <w:tc>
          <w:tcPr>
            <w:tcW w:w="15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 Поведенческие качества</w:t>
            </w:r>
          </w:p>
        </w:tc>
      </w:tr>
      <w:tr w:rsidR="00184388" w:rsidRPr="006A141C" w:rsidTr="00BC4D7D">
        <w:trPr>
          <w:trHeight w:val="931"/>
          <w:jc w:val="center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1.Конфликтоность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Умение воспитанника контролировать себя в любой конфликтной ситуации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желание участвовать (активно) в конфликте (провоцировать конфликт)</w:t>
            </w:r>
          </w:p>
          <w:p w:rsidR="00184388" w:rsidRPr="006A141C" w:rsidRDefault="00184388" w:rsidP="00184388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сторонний наблюдатель</w:t>
            </w:r>
          </w:p>
          <w:p w:rsidR="00184388" w:rsidRPr="006A141C" w:rsidRDefault="00184388" w:rsidP="00184388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активное примирение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Низкий (Н)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Средний (С)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84388" w:rsidRPr="006A141C" w:rsidTr="00BC4D7D">
        <w:trPr>
          <w:trHeight w:val="711"/>
          <w:jc w:val="center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2.Тип сотрудничества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Умение ребёнка сотрудничать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не желание сотрудничать (по принуждению)</w:t>
            </w:r>
          </w:p>
          <w:p w:rsidR="00184388" w:rsidRPr="006A141C" w:rsidRDefault="00184388" w:rsidP="00184388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желание сотрудничать (участие)</w:t>
            </w:r>
          </w:p>
          <w:p w:rsidR="00184388" w:rsidRPr="006A141C" w:rsidRDefault="00184388" w:rsidP="00184388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активное сотрудничество (проявляет инициативу)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Низкий (Н)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Средний (С)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84388" w:rsidRPr="006A141C" w:rsidTr="00BC4D7D">
        <w:trPr>
          <w:cantSplit/>
          <w:trHeight w:val="221"/>
          <w:jc w:val="center"/>
        </w:trPr>
        <w:tc>
          <w:tcPr>
            <w:tcW w:w="15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 Личностные достижения воспитанника</w:t>
            </w:r>
          </w:p>
        </w:tc>
      </w:tr>
      <w:tr w:rsidR="00184388" w:rsidRPr="006A141C" w:rsidTr="00BC4D7D">
        <w:trPr>
          <w:trHeight w:val="711"/>
          <w:jc w:val="center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Участие во всех мероприятиях объединения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Степень и качество участия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184388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44" w:right="6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не принимает участия</w:t>
            </w:r>
          </w:p>
          <w:p w:rsidR="00184388" w:rsidRPr="006A141C" w:rsidRDefault="00184388" w:rsidP="00184388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4" w:right="6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принимает участие с помощью педагога или родителей</w:t>
            </w:r>
          </w:p>
          <w:p w:rsidR="00184388" w:rsidRPr="006A141C" w:rsidRDefault="00184388" w:rsidP="00184388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4" w:right="6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работу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Низкий (Н)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Средний (С)</w:t>
            </w:r>
          </w:p>
          <w:p w:rsidR="00184388" w:rsidRPr="006A141C" w:rsidRDefault="00184388" w:rsidP="00BC4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88" w:rsidRPr="006A141C" w:rsidRDefault="00184388" w:rsidP="00BC4D7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C">
              <w:rPr>
                <w:rFonts w:ascii="Times New Roman" w:hAnsi="Times New Roman" w:cs="Times New Roman"/>
                <w:sz w:val="28"/>
                <w:szCs w:val="28"/>
              </w:rPr>
              <w:t>Выполнение работы</w:t>
            </w:r>
          </w:p>
        </w:tc>
      </w:tr>
    </w:tbl>
    <w:p w:rsidR="00184388" w:rsidRPr="006A141C" w:rsidRDefault="00184388" w:rsidP="00184388">
      <w:pPr>
        <w:rPr>
          <w:rFonts w:ascii="Times New Roman" w:hAnsi="Times New Roman" w:cs="Times New Roman"/>
          <w:sz w:val="28"/>
          <w:szCs w:val="28"/>
        </w:rPr>
      </w:pPr>
    </w:p>
    <w:p w:rsidR="00184388" w:rsidRPr="00AC46C8" w:rsidRDefault="00184388" w:rsidP="00184388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C4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4388" w:rsidRDefault="00184388" w:rsidP="0018438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84388" w:rsidSect="00BC4D7D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184388" w:rsidRPr="00443B3F" w:rsidRDefault="00184388" w:rsidP="001843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443B3F">
        <w:rPr>
          <w:rFonts w:ascii="Times New Roman" w:hAnsi="Times New Roman" w:cs="Times New Roman"/>
          <w:b/>
          <w:iCs/>
          <w:sz w:val="28"/>
          <w:szCs w:val="28"/>
        </w:rPr>
        <w:lastRenderedPageBreak/>
        <w:t>2.5 Методические материалы.</w:t>
      </w:r>
    </w:p>
    <w:p w:rsidR="00184388" w:rsidRDefault="00184388" w:rsidP="0018438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43B3F">
        <w:rPr>
          <w:rFonts w:ascii="Times New Roman" w:hAnsi="Times New Roman" w:cs="Times New Roman"/>
          <w:sz w:val="28"/>
          <w:szCs w:val="28"/>
          <w:lang w:eastAsia="ru-RU"/>
        </w:rPr>
        <w:t>При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модуля</w:t>
      </w:r>
      <w:r w:rsidRPr="00443B3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Мир вокруг нас</w:t>
      </w:r>
      <w:r w:rsidRPr="00443B3F">
        <w:rPr>
          <w:rFonts w:ascii="Times New Roman" w:hAnsi="Times New Roman" w:cs="Times New Roman"/>
          <w:sz w:val="28"/>
          <w:szCs w:val="28"/>
          <w:lang w:eastAsia="ru-RU"/>
        </w:rPr>
        <w:t xml:space="preserve">» используются такие </w:t>
      </w:r>
      <w:r w:rsidRPr="00443B3F">
        <w:rPr>
          <w:rFonts w:ascii="Times New Roman" w:hAnsi="Times New Roman" w:cs="Times New Roman"/>
          <w:i/>
          <w:sz w:val="28"/>
          <w:szCs w:val="28"/>
          <w:lang w:eastAsia="ru-RU"/>
        </w:rPr>
        <w:t>методы обучения</w:t>
      </w:r>
      <w:r w:rsidRPr="00443B3F">
        <w:rPr>
          <w:rFonts w:ascii="Times New Roman" w:hAnsi="Times New Roman" w:cs="Times New Roman"/>
          <w:sz w:val="28"/>
          <w:szCs w:val="28"/>
          <w:lang w:eastAsia="ru-RU"/>
        </w:rPr>
        <w:t xml:space="preserve"> как:</w:t>
      </w:r>
    </w:p>
    <w:p w:rsidR="00184388" w:rsidRPr="000F129A" w:rsidRDefault="00184388" w:rsidP="0018438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Словесный метод (беседа, рассказ, объяснение, комментированное чтение, сказка, загадка, стихотворение);</w:t>
      </w:r>
    </w:p>
    <w:p w:rsidR="00184388" w:rsidRPr="000F129A" w:rsidRDefault="00184388" w:rsidP="0018438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Наглядный метод (иллюстрация, демонстрация с использованием интерактивной доски, показ видеоматериалов);</w:t>
      </w:r>
    </w:p>
    <w:p w:rsidR="00184388" w:rsidRPr="000F129A" w:rsidRDefault="00184388" w:rsidP="0018438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Практический метод (упражнения, практические задания, карточки, головоломки, выполнение творческих заданий, сочинение сказок и загадок, моделирование и проведение опытов);</w:t>
      </w:r>
    </w:p>
    <w:p w:rsidR="00184388" w:rsidRPr="000F129A" w:rsidRDefault="00184388" w:rsidP="0018438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Игровой метод (дидактические и развивающие игры);</w:t>
      </w:r>
    </w:p>
    <w:p w:rsidR="00184388" w:rsidRPr="000F129A" w:rsidRDefault="00184388" w:rsidP="0018438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Поисковый метод (решение проблемных ситуаций).</w:t>
      </w:r>
    </w:p>
    <w:p w:rsidR="00184388" w:rsidRDefault="00184388" w:rsidP="001843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Программа предполагает сочетание данных методов при изучении того или иного материала. При выборе методов учитываются задачи обучения, содержание формирующих знаний на данном этапе, возвратные и индивидуальные особенности детей, наличие необходимых дидактических средств.</w:t>
      </w:r>
    </w:p>
    <w:p w:rsidR="00184388" w:rsidRPr="000F129A" w:rsidRDefault="00184388" w:rsidP="001843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4388" w:rsidRPr="00984508" w:rsidRDefault="00184388" w:rsidP="00184388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1BB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Формы организации образовательного процесса:</w:t>
      </w:r>
      <w:r w:rsidRPr="00051B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4388" w:rsidRPr="000F129A" w:rsidRDefault="00184388" w:rsidP="001843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Программой используются индивидуальные, </w:t>
      </w:r>
      <w:proofErr w:type="spellStart"/>
      <w:r w:rsidRPr="000F129A">
        <w:rPr>
          <w:rFonts w:ascii="Times New Roman" w:hAnsi="Times New Roman" w:cs="Times New Roman"/>
          <w:sz w:val="28"/>
          <w:szCs w:val="28"/>
          <w:lang w:eastAsia="ru-RU"/>
        </w:rPr>
        <w:t>микрогрупповые</w:t>
      </w:r>
      <w:proofErr w:type="spellEnd"/>
      <w:r w:rsidRPr="000F129A">
        <w:rPr>
          <w:rFonts w:ascii="Times New Roman" w:hAnsi="Times New Roman" w:cs="Times New Roman"/>
          <w:sz w:val="28"/>
          <w:szCs w:val="28"/>
          <w:lang w:eastAsia="ru-RU"/>
        </w:rPr>
        <w:t>, групповые (коллективные) и массовые формы образовательного процесса.</w:t>
      </w:r>
    </w:p>
    <w:p w:rsidR="00184388" w:rsidRPr="000F129A" w:rsidRDefault="00184388" w:rsidP="001843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Индивидуальная</w:t>
      </w:r>
      <w:r w:rsidRPr="000F129A">
        <w:rPr>
          <w:rFonts w:ascii="Times New Roman" w:hAnsi="Times New Roman" w:cs="Times New Roman"/>
          <w:sz w:val="28"/>
          <w:szCs w:val="28"/>
          <w:lang w:eastAsia="ru-RU"/>
        </w:rPr>
        <w:t> форма работы тесно связана с приобщением обучающихся к чтению и реферированию научно-популярной и специальной литературы, с выполнением наблюдений, проведением экспериментов, и направлена на воспитание у детей осознания важности личного вклада в сохранение природы, раскрытие возможностей для самореализации и самовоспитания.</w:t>
      </w:r>
    </w:p>
    <w:p w:rsidR="00184388" w:rsidRPr="000F129A" w:rsidRDefault="00184388" w:rsidP="001843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Формы работы: объяснение, планирование, консультации, организация совместных наблюдений, опыт описаний, исследование и работа с научной литературой.</w:t>
      </w:r>
    </w:p>
    <w:p w:rsidR="00184388" w:rsidRPr="000F129A" w:rsidRDefault="00184388" w:rsidP="001843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F12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Микрогрупповая</w:t>
      </w:r>
      <w:proofErr w:type="spellEnd"/>
      <w:r w:rsidRPr="000F12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F129A">
        <w:rPr>
          <w:rFonts w:ascii="Times New Roman" w:hAnsi="Times New Roman" w:cs="Times New Roman"/>
          <w:sz w:val="28"/>
          <w:szCs w:val="28"/>
          <w:lang w:eastAsia="ru-RU"/>
        </w:rPr>
        <w:t xml:space="preserve">форма работы используется в работе с малыми группами из 3 – 4 человек и направлена на воспитание у воспитанников таких социально </w:t>
      </w:r>
      <w:r w:rsidRPr="000F12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значимых качеств: ответственность, способность к сотрудничеству, взаимопомощи и самореализации.</w:t>
      </w:r>
    </w:p>
    <w:p w:rsidR="00184388" w:rsidRPr="000F129A" w:rsidRDefault="00184388" w:rsidP="001843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Формы работы: экологические ситуации, наблюдение, исследование, совместные проекты.</w:t>
      </w:r>
    </w:p>
    <w:p w:rsidR="00184388" w:rsidRPr="000F129A" w:rsidRDefault="00184388" w:rsidP="001843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Групповая (коллективная)</w:t>
      </w:r>
      <w:r w:rsidRPr="000F129A">
        <w:rPr>
          <w:rFonts w:ascii="Times New Roman" w:hAnsi="Times New Roman" w:cs="Times New Roman"/>
          <w:sz w:val="28"/>
          <w:szCs w:val="28"/>
          <w:lang w:eastAsia="ru-RU"/>
        </w:rPr>
        <w:t> форма работы направлена на осознание всем коллективом тех целей и задач, решение которых требует общих усилий.</w:t>
      </w:r>
    </w:p>
    <w:p w:rsidR="00184388" w:rsidRPr="000F129A" w:rsidRDefault="00184388" w:rsidP="001843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sz w:val="28"/>
          <w:szCs w:val="28"/>
          <w:lang w:eastAsia="ru-RU"/>
        </w:rPr>
        <w:t>Формы работы: коллективные обсуждения, дискуссии и отчеты, экскурсии, творческие дела, трудовые операции, игры, соревнования и конкурсы.</w:t>
      </w:r>
    </w:p>
    <w:p w:rsidR="00184388" w:rsidRPr="00051BBA" w:rsidRDefault="00184388" w:rsidP="001843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BBA">
        <w:rPr>
          <w:rFonts w:ascii="Times New Roman" w:hAnsi="Times New Roman" w:cs="Times New Roman"/>
          <w:b/>
          <w:i/>
          <w:iCs/>
          <w:sz w:val="28"/>
          <w:szCs w:val="28"/>
        </w:rPr>
        <w:t>Формы организации учебного занятия:</w:t>
      </w:r>
    </w:p>
    <w:p w:rsidR="00184388" w:rsidRPr="000F129A" w:rsidRDefault="00184388" w:rsidP="00184388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F1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программы используются как традиционные, так и нетрадиционные формы занятий. К нетрадиционным формам занятий относятся: интегрированные, уроки дискуссии, уроки-презентации, уроки театрализации, уроки экскурсии, уроки с использованием специализированных компьютерных программ. При проведении </w:t>
      </w:r>
      <w:r w:rsidRPr="000F129A">
        <w:rPr>
          <w:rFonts w:ascii="Times New Roman" w:hAnsi="Times New Roman" w:cs="Times New Roman"/>
          <w:sz w:val="28"/>
          <w:szCs w:val="28"/>
        </w:rPr>
        <w:t xml:space="preserve">дистанционных занятий </w:t>
      </w:r>
      <w:r w:rsidRPr="000F129A">
        <w:rPr>
          <w:rFonts w:ascii="Times New Roman" w:hAnsi="Times New Roman" w:cs="Times New Roman"/>
          <w:color w:val="000000"/>
          <w:sz w:val="28"/>
          <w:szCs w:val="28"/>
        </w:rPr>
        <w:t>используются: чат-занятие, онлайн- или офлайн-консультации, др.</w:t>
      </w:r>
    </w:p>
    <w:p w:rsidR="00184388" w:rsidRPr="000F129A" w:rsidRDefault="00184388" w:rsidP="001843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1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Педагогом используются такие</w:t>
      </w:r>
      <w:r w:rsidRPr="000F129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педагогические технологии </w:t>
      </w:r>
      <w:r w:rsidRPr="000F1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как: индивидуализация обучения, технология группового обучения, технология программированного обучения, технология </w:t>
      </w:r>
      <w:proofErr w:type="spellStart"/>
      <w:r w:rsidRPr="000F1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разноуровнего</w:t>
      </w:r>
      <w:proofErr w:type="spellEnd"/>
      <w:r w:rsidRPr="000F12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обучения, технология исследовательской деятельности, здоровьесберегающая технология.</w:t>
      </w:r>
    </w:p>
    <w:p w:rsidR="00184388" w:rsidRPr="000F129A" w:rsidRDefault="00184388" w:rsidP="00184388">
      <w:pPr>
        <w:shd w:val="clear" w:color="auto" w:fill="FFFFFF"/>
        <w:spacing w:beforeAutospacing="1" w:after="165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Обучение ведется поэтапно, с учетом уровня подготовки обучающегося. На первых порах приоритетным в обучении является создание ситуаций, пробуждающих фантазию и креативное мышление, побуждающих к действию. Это достигается на занятиях по подготовке к различного рода выставкам, связанных с экологической тематикой: поделки из отходов, работа с природным материалом. Обучение приобретает основы </w:t>
      </w:r>
      <w:proofErr w:type="spellStart"/>
      <w:r w:rsidRPr="000F12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декаративно-прикладного</w:t>
      </w:r>
      <w:proofErr w:type="spellEnd"/>
      <w:r w:rsidRPr="000F129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творчества</w:t>
      </w:r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84388" w:rsidRPr="000F129A" w:rsidRDefault="00184388" w:rsidP="0018438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29A">
        <w:rPr>
          <w:rFonts w:ascii="Times New Roman" w:hAnsi="Times New Roman" w:cs="Times New Roman"/>
          <w:i/>
          <w:sz w:val="28"/>
          <w:szCs w:val="28"/>
        </w:rPr>
        <w:t>Организация и проведение дистанционных занятий.</w:t>
      </w:r>
    </w:p>
    <w:p w:rsidR="00184388" w:rsidRPr="000F129A" w:rsidRDefault="00184388" w:rsidP="00184388">
      <w:pPr>
        <w:jc w:val="both"/>
        <w:rPr>
          <w:rFonts w:ascii="Times New Roman" w:hAnsi="Times New Roman" w:cs="Times New Roman"/>
          <w:sz w:val="28"/>
          <w:szCs w:val="28"/>
        </w:rPr>
      </w:pPr>
      <w:r w:rsidRPr="000F129A">
        <w:rPr>
          <w:rFonts w:ascii="Times New Roman" w:hAnsi="Times New Roman" w:cs="Times New Roman"/>
          <w:sz w:val="28"/>
          <w:szCs w:val="28"/>
        </w:rPr>
        <w:t xml:space="preserve">В зависимости от технических возможностей возможно использование следующих видов дистанционных образовательных технологий: </w:t>
      </w:r>
      <w:proofErr w:type="spellStart"/>
      <w:r w:rsidRPr="000F129A">
        <w:rPr>
          <w:rFonts w:ascii="Times New Roman" w:hAnsi="Times New Roman" w:cs="Times New Roman"/>
          <w:sz w:val="28"/>
          <w:szCs w:val="28"/>
        </w:rPr>
        <w:t>кейсовая</w:t>
      </w:r>
      <w:proofErr w:type="spellEnd"/>
      <w:r w:rsidRPr="000F129A">
        <w:rPr>
          <w:rFonts w:ascii="Times New Roman" w:hAnsi="Times New Roman" w:cs="Times New Roman"/>
          <w:sz w:val="28"/>
          <w:szCs w:val="28"/>
        </w:rPr>
        <w:t xml:space="preserve">, сетевая, </w:t>
      </w:r>
      <w:proofErr w:type="spellStart"/>
      <w:r w:rsidRPr="000F129A">
        <w:rPr>
          <w:rFonts w:ascii="Times New Roman" w:hAnsi="Times New Roman" w:cs="Times New Roman"/>
          <w:sz w:val="28"/>
          <w:szCs w:val="28"/>
        </w:rPr>
        <w:t>чат-занятия</w:t>
      </w:r>
      <w:proofErr w:type="spellEnd"/>
      <w:r w:rsidRPr="000F12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29A">
        <w:rPr>
          <w:rFonts w:ascii="Times New Roman" w:hAnsi="Times New Roman" w:cs="Times New Roman"/>
          <w:sz w:val="28"/>
          <w:szCs w:val="28"/>
        </w:rPr>
        <w:t>форум-занятия</w:t>
      </w:r>
      <w:proofErr w:type="spellEnd"/>
      <w:r w:rsidRPr="000F12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29A">
        <w:rPr>
          <w:rFonts w:ascii="Times New Roman" w:hAnsi="Times New Roman" w:cs="Times New Roman"/>
          <w:sz w:val="28"/>
          <w:szCs w:val="28"/>
        </w:rPr>
        <w:t>вебинар-сессии</w:t>
      </w:r>
      <w:proofErr w:type="spellEnd"/>
      <w:r w:rsidRPr="000F12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29A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0F129A">
        <w:rPr>
          <w:rFonts w:ascii="Times New Roman" w:hAnsi="Times New Roman" w:cs="Times New Roman"/>
          <w:sz w:val="28"/>
          <w:szCs w:val="28"/>
        </w:rPr>
        <w:t xml:space="preserve"> консультации, </w:t>
      </w:r>
      <w:proofErr w:type="spellStart"/>
      <w:r w:rsidRPr="000F129A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0F129A">
        <w:rPr>
          <w:rFonts w:ascii="Times New Roman" w:hAnsi="Times New Roman" w:cs="Times New Roman"/>
          <w:sz w:val="28"/>
          <w:szCs w:val="28"/>
        </w:rPr>
        <w:t xml:space="preserve"> консультации.</w:t>
      </w:r>
    </w:p>
    <w:p w:rsidR="00184388" w:rsidRPr="00051BBA" w:rsidRDefault="00184388" w:rsidP="001843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1BB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Материально-технические требования к проведению дистанционного занятия (при  наличии) </w:t>
      </w:r>
    </w:p>
    <w:p w:rsidR="00184388" w:rsidRPr="000F129A" w:rsidRDefault="00184388" w:rsidP="00184388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компьютер (ПК), или: ноутбук планшет с Веб камерой и возможностью выхода в интернет; </w:t>
      </w:r>
    </w:p>
    <w:p w:rsidR="00184388" w:rsidRPr="000F129A" w:rsidRDefault="00184388" w:rsidP="00184388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 с наличием фотоаппарата (фотоаппарат);</w:t>
      </w:r>
    </w:p>
    <w:p w:rsidR="00184388" w:rsidRPr="000F129A" w:rsidRDefault="00184388" w:rsidP="00184388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техника (для съемки видео урока);</w:t>
      </w:r>
    </w:p>
    <w:p w:rsidR="00184388" w:rsidRPr="000F129A" w:rsidRDefault="00184388" w:rsidP="00184388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 в интернет </w:t>
      </w:r>
      <w:proofErr w:type="gramStart"/>
      <w:r w:rsidRPr="000F12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End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Skype</w:t>
      </w:r>
      <w:proofErr w:type="spellEnd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Электронная почта и др.).</w:t>
      </w:r>
    </w:p>
    <w:p w:rsidR="00184388" w:rsidRDefault="00184388" w:rsidP="001843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4388" w:rsidRPr="005C3560" w:rsidRDefault="00184388" w:rsidP="001843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184388" w:rsidRPr="005C3560" w:rsidSect="00BC4D7D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2.6 Список литературы:</w:t>
      </w:r>
    </w:p>
    <w:p w:rsidR="00184388" w:rsidRPr="000F129A" w:rsidRDefault="00184388" w:rsidP="00184388">
      <w:pPr>
        <w:tabs>
          <w:tab w:val="left" w:pos="2445"/>
        </w:tabs>
        <w:spacing w:line="240" w:lineRule="auto"/>
        <w:rPr>
          <w:lang w:eastAsia="ru-RU"/>
        </w:rPr>
        <w:sectPr w:rsidR="00184388" w:rsidRPr="000F129A" w:rsidSect="00BC4D7D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184388" w:rsidRPr="00984508" w:rsidRDefault="00184388" w:rsidP="00184388">
      <w:pPr>
        <w:pStyle w:val="a4"/>
        <w:numPr>
          <w:ilvl w:val="0"/>
          <w:numId w:val="21"/>
        </w:numPr>
        <w:spacing w:after="15" w:line="240" w:lineRule="auto"/>
        <w:ind w:right="6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8450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Пособие по программе «Я узнаю окружающий мир 4-5 лет» М. Издательство «Экзамен», 2015 г. </w:t>
      </w:r>
    </w:p>
    <w:p w:rsidR="00184388" w:rsidRPr="008471D1" w:rsidRDefault="00184388" w:rsidP="00184388">
      <w:pPr>
        <w:pStyle w:val="a4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471D1">
        <w:rPr>
          <w:rFonts w:ascii="Times New Roman" w:eastAsia="Times New Roman" w:hAnsi="Times New Roman"/>
          <w:color w:val="000000"/>
          <w:sz w:val="28"/>
          <w:szCs w:val="28"/>
        </w:rPr>
        <w:t>Пособие по про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грамме «Я узнаю окружающий мир 5</w:t>
      </w:r>
      <w:r w:rsidRPr="008471D1">
        <w:rPr>
          <w:rFonts w:ascii="Times New Roman" w:eastAsia="Times New Roman" w:hAnsi="Times New Roman"/>
          <w:color w:val="000000"/>
          <w:sz w:val="28"/>
          <w:szCs w:val="28"/>
        </w:rPr>
        <w:t xml:space="preserve">-6 лет» М. Издательство «Экзамен», 2015 г. </w:t>
      </w:r>
    </w:p>
    <w:p w:rsidR="00184388" w:rsidRPr="008471D1" w:rsidRDefault="00184388" w:rsidP="00184388">
      <w:pPr>
        <w:pStyle w:val="a4"/>
        <w:numPr>
          <w:ilvl w:val="0"/>
          <w:numId w:val="21"/>
        </w:numPr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471D1">
        <w:rPr>
          <w:rFonts w:ascii="Times New Roman" w:eastAsia="Times New Roman" w:hAnsi="Times New Roman"/>
          <w:color w:val="000000"/>
          <w:sz w:val="28"/>
          <w:szCs w:val="28"/>
        </w:rPr>
        <w:t>Пособие по прог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рамме «Я узнаю окружающий мир </w:t>
      </w:r>
      <w:r w:rsidRPr="008471D1">
        <w:rPr>
          <w:rFonts w:ascii="Times New Roman" w:eastAsia="Times New Roman" w:hAnsi="Times New Roman"/>
          <w:color w:val="000000"/>
          <w:sz w:val="28"/>
          <w:szCs w:val="28"/>
        </w:rPr>
        <w:t xml:space="preserve">6 лет» М. Издательство «Экзамен», 2015 г. </w:t>
      </w:r>
    </w:p>
    <w:p w:rsidR="00184388" w:rsidRDefault="00184388" w:rsidP="00184388">
      <w:pPr>
        <w:pStyle w:val="a4"/>
        <w:numPr>
          <w:ilvl w:val="0"/>
          <w:numId w:val="21"/>
        </w:numPr>
        <w:spacing w:after="89" w:line="240" w:lineRule="auto"/>
        <w:ind w:right="6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1D1">
        <w:rPr>
          <w:rFonts w:ascii="Times New Roman" w:eastAsia="Times New Roman" w:hAnsi="Times New Roman"/>
          <w:color w:val="000000"/>
          <w:sz w:val="28"/>
          <w:szCs w:val="28"/>
        </w:rPr>
        <w:t xml:space="preserve">Светлова И.А. «Повышаем интеллект и эрудицию» «ЭКСМО - пресс» - 2015 г. </w:t>
      </w:r>
    </w:p>
    <w:p w:rsidR="00184388" w:rsidRPr="008471D1" w:rsidRDefault="00184388" w:rsidP="00184388">
      <w:pPr>
        <w:pStyle w:val="a4"/>
        <w:numPr>
          <w:ilvl w:val="0"/>
          <w:numId w:val="21"/>
        </w:numPr>
        <w:spacing w:after="89" w:line="240" w:lineRule="auto"/>
        <w:ind w:right="6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71D1">
        <w:rPr>
          <w:rFonts w:ascii="Times New Roman" w:eastAsia="Times New Roman" w:hAnsi="Times New Roman"/>
          <w:color w:val="000000"/>
          <w:sz w:val="28"/>
          <w:szCs w:val="28"/>
        </w:rPr>
        <w:t xml:space="preserve">Энциклопедия для малышей «Я познаю мир» М. «РОСМЭН» 2007г. </w:t>
      </w:r>
    </w:p>
    <w:p w:rsidR="00184388" w:rsidRPr="008471D1" w:rsidRDefault="00184388" w:rsidP="00184388">
      <w:pPr>
        <w:numPr>
          <w:ilvl w:val="0"/>
          <w:numId w:val="21"/>
        </w:numPr>
        <w:spacing w:after="45" w:line="240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1D1">
        <w:rPr>
          <w:rFonts w:ascii="Times New Roman" w:eastAsia="Times New Roman" w:hAnsi="Times New Roman" w:cs="Times New Roman"/>
          <w:color w:val="000000"/>
          <w:sz w:val="28"/>
          <w:szCs w:val="28"/>
        </w:rPr>
        <w:t>Карпухина Н.А. «Знакомство с окружающим миром»</w:t>
      </w:r>
      <w:proofErr w:type="gramStart"/>
      <w:r w:rsidRPr="0084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4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2008г. </w:t>
      </w:r>
    </w:p>
    <w:p w:rsidR="00184388" w:rsidRPr="008471D1" w:rsidRDefault="00184388" w:rsidP="00184388">
      <w:pPr>
        <w:numPr>
          <w:ilvl w:val="0"/>
          <w:numId w:val="21"/>
        </w:numPr>
        <w:spacing w:after="47" w:line="240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Машкова А.А. «Ребёнок и окружающий мир» ИТД «Корифей», М., 2008г. </w:t>
      </w:r>
    </w:p>
    <w:p w:rsidR="00184388" w:rsidRPr="008471D1" w:rsidRDefault="00184388" w:rsidP="00184388">
      <w:pPr>
        <w:numPr>
          <w:ilvl w:val="0"/>
          <w:numId w:val="21"/>
        </w:numPr>
        <w:spacing w:after="85" w:line="240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Белкина Л.В. «Адаптация детей раннего возраста в условиях ДОУ»   ТЦ «Учитель», М., 2006г. </w:t>
      </w:r>
    </w:p>
    <w:p w:rsidR="00184388" w:rsidRPr="008471D1" w:rsidRDefault="00184388" w:rsidP="00184388">
      <w:pPr>
        <w:numPr>
          <w:ilvl w:val="0"/>
          <w:numId w:val="21"/>
        </w:numPr>
        <w:spacing w:after="47" w:line="240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Шалаева Г.В. «Весёлые уроки» ООО «Издательство «ЭКСМО» 2007г. </w:t>
      </w:r>
    </w:p>
    <w:p w:rsidR="00184388" w:rsidRPr="008471D1" w:rsidRDefault="00184388" w:rsidP="00184388">
      <w:pPr>
        <w:numPr>
          <w:ilvl w:val="0"/>
          <w:numId w:val="21"/>
        </w:numPr>
        <w:spacing w:after="44" w:line="240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Кузьмин С.А. «Время и календарь» издательство «Книжный дом» 2004г. </w:t>
      </w:r>
    </w:p>
    <w:p w:rsidR="00184388" w:rsidRPr="00DF4979" w:rsidRDefault="00184388" w:rsidP="00184388">
      <w:pPr>
        <w:numPr>
          <w:ilvl w:val="0"/>
          <w:numId w:val="21"/>
        </w:numPr>
        <w:spacing w:after="15" w:line="240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84388" w:rsidRPr="00DF4979" w:rsidSect="00BC4D7D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proofErr w:type="spellStart"/>
      <w:r w:rsidRPr="008471D1">
        <w:rPr>
          <w:rFonts w:ascii="Times New Roman" w:eastAsia="Times New Roman" w:hAnsi="Times New Roman" w:cs="Times New Roman"/>
          <w:color w:val="000000"/>
          <w:sz w:val="28"/>
          <w:szCs w:val="28"/>
        </w:rPr>
        <w:t>Волчкова</w:t>
      </w:r>
      <w:proofErr w:type="spellEnd"/>
      <w:r w:rsidRPr="0084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В.Н., </w:t>
      </w:r>
      <w:proofErr w:type="spellStart"/>
      <w:r w:rsidRPr="008471D1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СтепановаН.В</w:t>
      </w:r>
      <w:proofErr w:type="spellEnd"/>
      <w:r w:rsidRPr="008471D1">
        <w:rPr>
          <w:rFonts w:ascii="Times New Roman" w:eastAsia="Times New Roman" w:hAnsi="Times New Roman" w:cs="Times New Roman"/>
          <w:color w:val="000000"/>
          <w:sz w:val="28"/>
          <w:szCs w:val="28"/>
        </w:rPr>
        <w:t>., «Познавател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ьное развитие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олгоград, 2014г</w:t>
      </w:r>
    </w:p>
    <w:p w:rsidR="00184388" w:rsidRPr="00626B94" w:rsidRDefault="00184388" w:rsidP="00184388">
      <w:pPr>
        <w:rPr>
          <w:rFonts w:ascii="Times New Roman" w:hAnsi="Times New Roman"/>
          <w:color w:val="FF0000"/>
          <w:sz w:val="28"/>
          <w:szCs w:val="28"/>
          <w:u w:val="single"/>
        </w:rPr>
        <w:sectPr w:rsidR="00184388" w:rsidRPr="00626B94" w:rsidSect="00BC4D7D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84388" w:rsidRPr="008471D1" w:rsidRDefault="00184388" w:rsidP="00184388">
      <w:pPr>
        <w:tabs>
          <w:tab w:val="left" w:pos="1905"/>
        </w:tabs>
        <w:rPr>
          <w:rFonts w:ascii="Times New Roman" w:hAnsi="Times New Roman"/>
          <w:sz w:val="28"/>
          <w:szCs w:val="28"/>
        </w:rPr>
        <w:sectPr w:rsidR="00184388" w:rsidRPr="008471D1" w:rsidSect="00BC4D7D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84388" w:rsidRPr="002972C3" w:rsidRDefault="00184388" w:rsidP="00184388">
      <w:pPr>
        <w:tabs>
          <w:tab w:val="left" w:pos="1530"/>
        </w:tabs>
        <w:rPr>
          <w:rFonts w:ascii="Times New Roman" w:hAnsi="Times New Roman"/>
          <w:sz w:val="28"/>
          <w:szCs w:val="28"/>
        </w:rPr>
        <w:sectPr w:rsidR="00184388" w:rsidRPr="002972C3" w:rsidSect="00BC4D7D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</w:p>
    <w:p w:rsidR="00184388" w:rsidRPr="008471D1" w:rsidRDefault="00184388" w:rsidP="00184388">
      <w:pPr>
        <w:tabs>
          <w:tab w:val="left" w:pos="1530"/>
        </w:tabs>
        <w:rPr>
          <w:rFonts w:ascii="Times New Roman" w:hAnsi="Times New Roman"/>
          <w:sz w:val="28"/>
          <w:szCs w:val="28"/>
        </w:rPr>
        <w:sectPr w:rsidR="00184388" w:rsidRPr="008471D1" w:rsidSect="00BC4D7D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84388" w:rsidRDefault="00184388" w:rsidP="00184388">
      <w:pPr>
        <w:jc w:val="both"/>
        <w:rPr>
          <w:rFonts w:ascii="Times New Roman" w:hAnsi="Times New Roman"/>
          <w:sz w:val="28"/>
          <w:szCs w:val="28"/>
        </w:rPr>
        <w:sectPr w:rsidR="00184388" w:rsidSect="00BC4D7D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84388" w:rsidRDefault="00184388" w:rsidP="001843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84388" w:rsidRPr="00AC46C8" w:rsidRDefault="00184388" w:rsidP="0018438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6C8">
        <w:rPr>
          <w:rFonts w:ascii="Times New Roman" w:hAnsi="Times New Roman" w:cs="Times New Roman"/>
          <w:b/>
          <w:bCs/>
          <w:sz w:val="28"/>
          <w:szCs w:val="28"/>
        </w:rPr>
        <w:t>Входная диагностика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  <w:r w:rsidRPr="00AC46C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модуля</w:t>
      </w:r>
      <w:r w:rsidRPr="00AC4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«Мир вокруг нас» </w:t>
      </w:r>
      <w:r w:rsidRPr="00AC4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46C8">
        <w:rPr>
          <w:rFonts w:ascii="Times New Roman" w:hAnsi="Times New Roman" w:cs="Times New Roman"/>
          <w:color w:val="000000"/>
          <w:sz w:val="28"/>
          <w:szCs w:val="28"/>
        </w:rPr>
        <w:t>20… -20… уч. год.</w:t>
      </w:r>
    </w:p>
    <w:p w:rsidR="00184388" w:rsidRPr="00AC46C8" w:rsidRDefault="00184388" w:rsidP="0018438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3395"/>
        <w:gridCol w:w="2102"/>
        <w:gridCol w:w="2132"/>
        <w:gridCol w:w="2151"/>
      </w:tblGrid>
      <w:tr w:rsidR="00184388" w:rsidRPr="00AC46C8" w:rsidTr="00BC4D7D">
        <w:trPr>
          <w:trHeight w:val="918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обследования</w:t>
            </w:r>
          </w:p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оценки</w:t>
            </w:r>
          </w:p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теоретических и практических</w:t>
            </w:r>
          </w:p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знаний, умений  и навыков</w:t>
            </w:r>
          </w:p>
        </w:tc>
      </w:tr>
      <w:tr w:rsidR="00184388" w:rsidRPr="00AC46C8" w:rsidTr="00BC4D7D">
        <w:trPr>
          <w:trHeight w:val="226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число бал.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% успешности</w:t>
            </w:r>
          </w:p>
        </w:tc>
      </w:tr>
      <w:tr w:rsidR="00184388" w:rsidRPr="00AC46C8" w:rsidTr="00BC4D7D">
        <w:trPr>
          <w:trHeight w:val="136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 </w:t>
            </w:r>
            <w:r w:rsidRPr="00AC46C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184388" w:rsidRPr="00AC46C8" w:rsidTr="00BC4D7D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88" w:rsidRPr="00AC46C8" w:rsidTr="00BC4D7D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88" w:rsidRPr="00AC46C8" w:rsidTr="00BC4D7D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88" w:rsidRPr="00AC46C8" w:rsidTr="00BC4D7D">
        <w:trPr>
          <w:trHeight w:val="215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II </w:t>
            </w:r>
            <w:r w:rsidRPr="00AC46C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184388" w:rsidRPr="00AC46C8" w:rsidTr="00BC4D7D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88" w:rsidRPr="00AC46C8" w:rsidTr="00BC4D7D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88" w:rsidRPr="00AC46C8" w:rsidTr="00BC4D7D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88" w:rsidRPr="00AC46C8" w:rsidTr="00BC4D7D">
        <w:trPr>
          <w:trHeight w:val="215"/>
          <w:jc w:val="center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</w:t>
            </w:r>
            <w:r w:rsidRPr="00AC46C8">
              <w:rPr>
                <w:rFonts w:ascii="Times New Roman" w:hAnsi="Times New Roman" w:cs="Times New Roman"/>
                <w:sz w:val="28"/>
                <w:szCs w:val="28"/>
              </w:rPr>
              <w:t>по объединению</w:t>
            </w:r>
            <w:r w:rsidRPr="00AC46C8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88" w:rsidRPr="00AC46C8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388" w:rsidRPr="00AC46C8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4388" w:rsidRPr="00AC46C8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6C8">
        <w:rPr>
          <w:rFonts w:ascii="Times New Roman" w:hAnsi="Times New Roman" w:cs="Times New Roman"/>
          <w:sz w:val="28"/>
          <w:szCs w:val="28"/>
        </w:rPr>
        <w:t>возможное число баллов  – 10</w:t>
      </w:r>
    </w:p>
    <w:p w:rsidR="00184388" w:rsidRPr="00AC46C8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6C8">
        <w:rPr>
          <w:rFonts w:ascii="Times New Roman" w:hAnsi="Times New Roman" w:cs="Times New Roman"/>
          <w:sz w:val="28"/>
          <w:szCs w:val="28"/>
        </w:rPr>
        <w:t xml:space="preserve">возможное число %    –  100 </w:t>
      </w:r>
    </w:p>
    <w:p w:rsidR="00184388" w:rsidRPr="00AC46C8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4388" w:rsidRPr="00AC46C8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6C8">
        <w:rPr>
          <w:rFonts w:ascii="Times New Roman" w:hAnsi="Times New Roman" w:cs="Times New Roman"/>
          <w:sz w:val="28"/>
          <w:szCs w:val="28"/>
        </w:rPr>
        <w:t>Итого результат входной диагностики по объединению   _________   %</w:t>
      </w:r>
    </w:p>
    <w:p w:rsidR="00184388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4388" w:rsidRPr="008D2EC9" w:rsidRDefault="00184388" w:rsidP="00184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   /  _______________________________</w:t>
      </w:r>
    </w:p>
    <w:p w:rsidR="00184388" w:rsidRDefault="00184388" w:rsidP="0018438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:rsidR="00184388" w:rsidRDefault="00184388" w:rsidP="00184388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84388" w:rsidSect="00BC4D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84388" w:rsidRDefault="00184388" w:rsidP="00184388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4388" w:rsidRPr="004C5660" w:rsidRDefault="00184388" w:rsidP="00184388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06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промежуточной аттестации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результативность </w:t>
      </w:r>
      <w:r w:rsidRPr="009206C1">
        <w:rPr>
          <w:rFonts w:ascii="Times New Roman" w:eastAsia="Calibri" w:hAnsi="Times New Roman" w:cs="Times New Roman"/>
          <w:sz w:val="28"/>
          <w:szCs w:val="28"/>
        </w:rPr>
        <w:t>теоретических и практических знаний, умений и навыков</w:t>
      </w:r>
    </w:p>
    <w:p w:rsidR="00184388" w:rsidRPr="004C5660" w:rsidRDefault="00184388" w:rsidP="0018438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модуля «Мир вокруг нас»  </w:t>
      </w:r>
      <w:r w:rsidRPr="004C5660">
        <w:rPr>
          <w:rFonts w:ascii="Times New Roman" w:hAnsi="Times New Roman" w:cs="Times New Roman"/>
          <w:color w:val="000000"/>
          <w:sz w:val="28"/>
          <w:szCs w:val="28"/>
        </w:rPr>
        <w:t>20… -20… уч. год.</w:t>
      </w:r>
    </w:p>
    <w:p w:rsidR="00184388" w:rsidRPr="009206C1" w:rsidRDefault="00184388" w:rsidP="0018438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3"/>
        <w:gridCol w:w="1440"/>
        <w:gridCol w:w="3774"/>
        <w:gridCol w:w="3097"/>
        <w:gridCol w:w="3212"/>
      </w:tblGrid>
      <w:tr w:rsidR="00184388" w:rsidRPr="009206C1" w:rsidTr="00BC4D7D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</w:t>
            </w:r>
            <w:proofErr w:type="gramStart"/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</w:t>
            </w:r>
            <w:proofErr w:type="gramStart"/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в объединении </w:t>
            </w:r>
            <w:proofErr w:type="gramStart"/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 % )</w:t>
            </w:r>
          </w:p>
        </w:tc>
      </w:tr>
      <w:tr w:rsidR="00184388" w:rsidRPr="009206C1" w:rsidTr="00BC4D7D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:rsidR="00184388" w:rsidRPr="0086775C" w:rsidRDefault="00184388" w:rsidP="00184388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84388" w:rsidRPr="0086775C" w:rsidRDefault="00184388" w:rsidP="00184388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86775C">
        <w:rPr>
          <w:rFonts w:ascii="Times New Roman" w:hAnsi="Times New Roman"/>
          <w:color w:val="auto"/>
          <w:sz w:val="28"/>
          <w:szCs w:val="28"/>
        </w:rPr>
        <w:t>возможное  число  баллов  – 10</w:t>
      </w:r>
    </w:p>
    <w:p w:rsidR="00184388" w:rsidRPr="0086775C" w:rsidRDefault="00184388" w:rsidP="00184388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86775C">
        <w:rPr>
          <w:rFonts w:ascii="Times New Roman" w:hAnsi="Times New Roman"/>
          <w:color w:val="auto"/>
          <w:sz w:val="28"/>
          <w:szCs w:val="28"/>
        </w:rPr>
        <w:t xml:space="preserve">возможное  число  %    –  100 </w:t>
      </w:r>
    </w:p>
    <w:p w:rsidR="00184388" w:rsidRPr="009206C1" w:rsidRDefault="00184388" w:rsidP="0018438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184388" w:rsidRPr="006745B5" w:rsidRDefault="00184388" w:rsidP="00184388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06C1">
        <w:rPr>
          <w:rFonts w:ascii="Times New Roman" w:eastAsia="Calibri" w:hAnsi="Times New Roman" w:cs="Times New Roman"/>
          <w:sz w:val="28"/>
          <w:szCs w:val="28"/>
        </w:rPr>
        <w:t xml:space="preserve">Итого результат промежуточной аттестации  ……. % </w:t>
      </w:r>
    </w:p>
    <w:p w:rsidR="00184388" w:rsidRDefault="00184388" w:rsidP="001843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84388" w:rsidRPr="008D2EC9" w:rsidRDefault="00184388" w:rsidP="001843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:rsidR="00184388" w:rsidRDefault="00184388" w:rsidP="0018438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:rsidR="00184388" w:rsidRDefault="00184388" w:rsidP="00184388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184388" w:rsidRDefault="00184388" w:rsidP="00184388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4388" w:rsidRDefault="00184388" w:rsidP="00184388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4388" w:rsidRDefault="00184388" w:rsidP="00184388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4388" w:rsidRDefault="00184388" w:rsidP="00184388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4388" w:rsidRDefault="00184388" w:rsidP="00184388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4388" w:rsidRDefault="00184388" w:rsidP="00184388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4388" w:rsidRDefault="00184388" w:rsidP="00184388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4388" w:rsidRDefault="00184388" w:rsidP="00184388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4388" w:rsidRPr="00703772" w:rsidRDefault="00184388" w:rsidP="0018438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Результаты итоговой </w:t>
      </w:r>
      <w:r w:rsidRPr="00703772">
        <w:rPr>
          <w:rFonts w:ascii="Times New Roman" w:eastAsia="Calibri" w:hAnsi="Times New Roman" w:cs="Times New Roman"/>
          <w:b/>
          <w:bCs/>
          <w:sz w:val="28"/>
          <w:szCs w:val="28"/>
        </w:rPr>
        <w:t>аттестации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освоения </w:t>
      </w:r>
      <w:r w:rsidRPr="00703772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184388" w:rsidRPr="009206C1" w:rsidRDefault="00184388" w:rsidP="00184388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результативность </w:t>
      </w:r>
      <w:r w:rsidRPr="009206C1">
        <w:rPr>
          <w:rFonts w:ascii="Times New Roman" w:eastAsia="Calibri" w:hAnsi="Times New Roman" w:cs="Times New Roman"/>
          <w:sz w:val="28"/>
          <w:szCs w:val="28"/>
        </w:rPr>
        <w:t>теоретических и практических знаний, умений и навыков</w:t>
      </w:r>
    </w:p>
    <w:p w:rsidR="00184388" w:rsidRPr="004C5660" w:rsidRDefault="00184388" w:rsidP="0018438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C3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модуля</w:t>
      </w:r>
      <w:r w:rsidRPr="005C3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«Мир вокруг нас»  </w:t>
      </w:r>
      <w:r w:rsidRPr="009206C1">
        <w:rPr>
          <w:rFonts w:ascii="Times New Roman" w:hAnsi="Times New Roman" w:cs="Times New Roman"/>
          <w:sz w:val="28"/>
          <w:szCs w:val="28"/>
        </w:rPr>
        <w:t xml:space="preserve">за </w:t>
      </w:r>
      <w:r w:rsidRPr="004C5660">
        <w:rPr>
          <w:rFonts w:ascii="Times New Roman" w:hAnsi="Times New Roman" w:cs="Times New Roman"/>
          <w:color w:val="000000"/>
          <w:sz w:val="28"/>
          <w:szCs w:val="28"/>
        </w:rPr>
        <w:t>20… -20… уч. год.</w:t>
      </w:r>
    </w:p>
    <w:p w:rsidR="00184388" w:rsidRPr="009206C1" w:rsidRDefault="00184388" w:rsidP="0018438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3"/>
        <w:gridCol w:w="1440"/>
        <w:gridCol w:w="3774"/>
        <w:gridCol w:w="3097"/>
        <w:gridCol w:w="3212"/>
      </w:tblGrid>
      <w:tr w:rsidR="00184388" w:rsidRPr="009206C1" w:rsidTr="00BC4D7D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</w:t>
            </w:r>
            <w:proofErr w:type="gramStart"/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</w:t>
            </w:r>
            <w:proofErr w:type="gramStart"/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:rsidR="00184388" w:rsidRPr="009206C1" w:rsidRDefault="00184388" w:rsidP="00BC4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в объединении </w:t>
            </w:r>
            <w:proofErr w:type="gramStart"/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 % )</w:t>
            </w:r>
          </w:p>
        </w:tc>
      </w:tr>
      <w:tr w:rsidR="00184388" w:rsidRPr="009206C1" w:rsidTr="00BC4D7D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184388" w:rsidRPr="009206C1" w:rsidTr="00BC4D7D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88" w:rsidRPr="009206C1" w:rsidRDefault="00184388" w:rsidP="00BC4D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:rsidR="00184388" w:rsidRPr="0086775C" w:rsidRDefault="00184388" w:rsidP="00184388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84388" w:rsidRPr="0086775C" w:rsidRDefault="00184388" w:rsidP="00184388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86775C">
        <w:rPr>
          <w:rFonts w:ascii="Times New Roman" w:hAnsi="Times New Roman"/>
          <w:color w:val="auto"/>
          <w:sz w:val="28"/>
          <w:szCs w:val="28"/>
        </w:rPr>
        <w:t>возможное  число  баллов  – 10</w:t>
      </w:r>
    </w:p>
    <w:p w:rsidR="00184388" w:rsidRPr="0086775C" w:rsidRDefault="00184388" w:rsidP="00184388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86775C">
        <w:rPr>
          <w:rFonts w:ascii="Times New Roman" w:hAnsi="Times New Roman"/>
          <w:color w:val="auto"/>
          <w:sz w:val="28"/>
          <w:szCs w:val="28"/>
        </w:rPr>
        <w:t xml:space="preserve">возможное  число  %    –  100 </w:t>
      </w:r>
    </w:p>
    <w:p w:rsidR="00184388" w:rsidRDefault="00184388" w:rsidP="0018438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184388" w:rsidRPr="009206C1" w:rsidRDefault="00184388" w:rsidP="0018438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206C1">
        <w:rPr>
          <w:rFonts w:ascii="Times New Roman" w:eastAsia="Calibri" w:hAnsi="Times New Roman" w:cs="Times New Roman"/>
          <w:sz w:val="28"/>
          <w:szCs w:val="28"/>
        </w:rPr>
        <w:t xml:space="preserve">Итого результат </w:t>
      </w:r>
      <w:r w:rsidRPr="00506250">
        <w:rPr>
          <w:rFonts w:ascii="Times New Roman" w:eastAsia="Calibri" w:hAnsi="Times New Roman" w:cs="Times New Roman"/>
          <w:sz w:val="28"/>
          <w:szCs w:val="28"/>
        </w:rPr>
        <w:t xml:space="preserve">итоговой </w:t>
      </w:r>
      <w:r w:rsidRPr="009206C1">
        <w:rPr>
          <w:rFonts w:ascii="Times New Roman" w:eastAsia="Calibri" w:hAnsi="Times New Roman" w:cs="Times New Roman"/>
          <w:sz w:val="28"/>
          <w:szCs w:val="28"/>
        </w:rPr>
        <w:t xml:space="preserve">аттестации </w:t>
      </w:r>
      <w:r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Pr="007014E5">
        <w:rPr>
          <w:rFonts w:ascii="Times New Roman" w:hAnsi="Times New Roman" w:cs="Times New Roman"/>
          <w:sz w:val="28"/>
          <w:szCs w:val="28"/>
        </w:rPr>
        <w:t>программы</w:t>
      </w:r>
      <w:r w:rsidRPr="009206C1">
        <w:rPr>
          <w:rFonts w:ascii="Times New Roman" w:eastAsia="Calibri" w:hAnsi="Times New Roman" w:cs="Times New Roman"/>
          <w:sz w:val="28"/>
          <w:szCs w:val="28"/>
        </w:rPr>
        <w:t xml:space="preserve">   ……. % </w:t>
      </w:r>
    </w:p>
    <w:p w:rsidR="00184388" w:rsidRPr="009206C1" w:rsidRDefault="00184388" w:rsidP="0018438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184388" w:rsidRPr="008D2EC9" w:rsidRDefault="00184388" w:rsidP="001843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:rsidR="00184388" w:rsidRDefault="00184388" w:rsidP="0018438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:rsidR="00184388" w:rsidRDefault="00184388" w:rsidP="00184388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412BAC" w:rsidRDefault="00412BAC"/>
    <w:sectPr w:rsidR="00412BAC" w:rsidSect="0018438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Yu Gothic"/>
    <w:charset w:val="80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  <w:sz w:val="16"/>
        <w:szCs w:val="19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8">
    <w:nsid w:val="0DB162D3"/>
    <w:multiLevelType w:val="hybridMultilevel"/>
    <w:tmpl w:val="F46A0ED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FF22AA"/>
    <w:multiLevelType w:val="hybridMultilevel"/>
    <w:tmpl w:val="18B081A6"/>
    <w:lvl w:ilvl="0" w:tplc="5B8EE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B6032A"/>
    <w:multiLevelType w:val="hybridMultilevel"/>
    <w:tmpl w:val="395284E8"/>
    <w:lvl w:ilvl="0" w:tplc="5B8EE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FA4961"/>
    <w:multiLevelType w:val="hybridMultilevel"/>
    <w:tmpl w:val="1BFA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30288"/>
    <w:multiLevelType w:val="hybridMultilevel"/>
    <w:tmpl w:val="74BA9D06"/>
    <w:lvl w:ilvl="0" w:tplc="EB7462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C3FA3"/>
    <w:multiLevelType w:val="hybridMultilevel"/>
    <w:tmpl w:val="3B349ACC"/>
    <w:lvl w:ilvl="0" w:tplc="2B4ECF7E">
      <w:start w:val="1"/>
      <w:numFmt w:val="bullet"/>
      <w:lvlText w:val="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04808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40F2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8D16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880EA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ACF9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6C80C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0102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6DC10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D3289C"/>
    <w:multiLevelType w:val="hybridMultilevel"/>
    <w:tmpl w:val="536478E6"/>
    <w:lvl w:ilvl="0" w:tplc="5B8EE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0762DA"/>
    <w:multiLevelType w:val="hybridMultilevel"/>
    <w:tmpl w:val="1FCE7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5909CB"/>
    <w:multiLevelType w:val="hybridMultilevel"/>
    <w:tmpl w:val="83E425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CFA45CC"/>
    <w:multiLevelType w:val="hybridMultilevel"/>
    <w:tmpl w:val="E25097CA"/>
    <w:lvl w:ilvl="0" w:tplc="224C0D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CD501E"/>
    <w:multiLevelType w:val="hybridMultilevel"/>
    <w:tmpl w:val="83E4254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AAB41C2"/>
    <w:multiLevelType w:val="hybridMultilevel"/>
    <w:tmpl w:val="26225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2079D"/>
    <w:multiLevelType w:val="hybridMultilevel"/>
    <w:tmpl w:val="801AC594"/>
    <w:lvl w:ilvl="0" w:tplc="5534250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D69F5"/>
    <w:multiLevelType w:val="multilevel"/>
    <w:tmpl w:val="B2FE4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5"/>
  </w:num>
  <w:num w:numId="5">
    <w:abstractNumId w:val="1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0"/>
  </w:num>
  <w:num w:numId="16">
    <w:abstractNumId w:val="14"/>
  </w:num>
  <w:num w:numId="17">
    <w:abstractNumId w:val="11"/>
  </w:num>
  <w:num w:numId="18">
    <w:abstractNumId w:val="21"/>
  </w:num>
  <w:num w:numId="19">
    <w:abstractNumId w:val="12"/>
  </w:num>
  <w:num w:numId="20">
    <w:abstractNumId w:val="20"/>
  </w:num>
  <w:num w:numId="21">
    <w:abstractNumId w:val="18"/>
  </w:num>
  <w:num w:numId="22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94DC0"/>
    <w:rsid w:val="000075F7"/>
    <w:rsid w:val="00122898"/>
    <w:rsid w:val="00184388"/>
    <w:rsid w:val="001A7F32"/>
    <w:rsid w:val="001B21DD"/>
    <w:rsid w:val="002107DD"/>
    <w:rsid w:val="00264475"/>
    <w:rsid w:val="002655F5"/>
    <w:rsid w:val="00324408"/>
    <w:rsid w:val="00365225"/>
    <w:rsid w:val="00385642"/>
    <w:rsid w:val="003A2422"/>
    <w:rsid w:val="003E4C0C"/>
    <w:rsid w:val="00412BAC"/>
    <w:rsid w:val="00450250"/>
    <w:rsid w:val="00485C3F"/>
    <w:rsid w:val="004E79B5"/>
    <w:rsid w:val="005052A9"/>
    <w:rsid w:val="00525994"/>
    <w:rsid w:val="005528DD"/>
    <w:rsid w:val="005579AE"/>
    <w:rsid w:val="005A0FFE"/>
    <w:rsid w:val="00631C51"/>
    <w:rsid w:val="00647261"/>
    <w:rsid w:val="00670335"/>
    <w:rsid w:val="006A25EE"/>
    <w:rsid w:val="006F7DE6"/>
    <w:rsid w:val="007127FD"/>
    <w:rsid w:val="007263AD"/>
    <w:rsid w:val="00773EAA"/>
    <w:rsid w:val="00791C85"/>
    <w:rsid w:val="00794619"/>
    <w:rsid w:val="007C2F68"/>
    <w:rsid w:val="007D4C05"/>
    <w:rsid w:val="007F7279"/>
    <w:rsid w:val="00846F75"/>
    <w:rsid w:val="008745AA"/>
    <w:rsid w:val="00882612"/>
    <w:rsid w:val="008967A4"/>
    <w:rsid w:val="008B25BB"/>
    <w:rsid w:val="008C1B2A"/>
    <w:rsid w:val="00934AEB"/>
    <w:rsid w:val="0094376D"/>
    <w:rsid w:val="009621E9"/>
    <w:rsid w:val="00991AB6"/>
    <w:rsid w:val="009E5442"/>
    <w:rsid w:val="00A13B80"/>
    <w:rsid w:val="00A32E1B"/>
    <w:rsid w:val="00A8460F"/>
    <w:rsid w:val="00A94DC0"/>
    <w:rsid w:val="00AB09C2"/>
    <w:rsid w:val="00AC708F"/>
    <w:rsid w:val="00B0352B"/>
    <w:rsid w:val="00B3727F"/>
    <w:rsid w:val="00B4171D"/>
    <w:rsid w:val="00B436C2"/>
    <w:rsid w:val="00B51ACA"/>
    <w:rsid w:val="00BC4D7D"/>
    <w:rsid w:val="00CA3F24"/>
    <w:rsid w:val="00CB148C"/>
    <w:rsid w:val="00CE093B"/>
    <w:rsid w:val="00CE53A3"/>
    <w:rsid w:val="00D02304"/>
    <w:rsid w:val="00D65F29"/>
    <w:rsid w:val="00DA51C0"/>
    <w:rsid w:val="00DA6F2C"/>
    <w:rsid w:val="00DB04E7"/>
    <w:rsid w:val="00DE4E85"/>
    <w:rsid w:val="00E110C0"/>
    <w:rsid w:val="00E135A1"/>
    <w:rsid w:val="00E71242"/>
    <w:rsid w:val="00E80D30"/>
    <w:rsid w:val="00E82D2B"/>
    <w:rsid w:val="00E97470"/>
    <w:rsid w:val="00EE2711"/>
    <w:rsid w:val="00F4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88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184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link w:val="20"/>
    <w:uiPriority w:val="99"/>
    <w:unhideWhenUsed/>
    <w:qFormat/>
    <w:rsid w:val="00184388"/>
    <w:pPr>
      <w:keepNext/>
      <w:keepLines/>
      <w:spacing w:after="0"/>
      <w:ind w:left="10" w:right="3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basedOn w:val="a"/>
    <w:next w:val="a"/>
    <w:link w:val="30"/>
    <w:unhideWhenUsed/>
    <w:qFormat/>
    <w:rsid w:val="001843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3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3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18438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rsid w:val="001843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43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3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38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No Spacing"/>
    <w:qFormat/>
    <w:rsid w:val="00184388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1"/>
    <w:qFormat/>
    <w:rsid w:val="00184388"/>
    <w:pPr>
      <w:spacing w:after="160" w:line="259" w:lineRule="auto"/>
      <w:ind w:left="720"/>
      <w:contextualSpacing/>
    </w:pPr>
    <w:rPr>
      <w:rFonts w:cs="Times New Roman"/>
    </w:rPr>
  </w:style>
  <w:style w:type="paragraph" w:styleId="a5">
    <w:name w:val="Body Text"/>
    <w:basedOn w:val="a"/>
    <w:link w:val="a6"/>
    <w:qFormat/>
    <w:rsid w:val="001843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18438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Style2">
    <w:name w:val="Style2"/>
    <w:qFormat/>
    <w:rsid w:val="00184388"/>
    <w:pPr>
      <w:widowControl w:val="0"/>
      <w:spacing w:after="0" w:line="648" w:lineRule="exact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7">
    <w:name w:val="Normal (Web)"/>
    <w:basedOn w:val="a"/>
    <w:uiPriority w:val="99"/>
    <w:unhideWhenUsed/>
    <w:rsid w:val="0018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8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184388"/>
  </w:style>
  <w:style w:type="character" w:customStyle="1" w:styleId="apple-converted-space">
    <w:name w:val="apple-converted-space"/>
    <w:basedOn w:val="a0"/>
    <w:rsid w:val="00184388"/>
  </w:style>
  <w:style w:type="character" w:customStyle="1" w:styleId="c2">
    <w:name w:val="c2"/>
    <w:basedOn w:val="a0"/>
    <w:rsid w:val="00184388"/>
  </w:style>
  <w:style w:type="paragraph" w:styleId="a8">
    <w:name w:val="header"/>
    <w:basedOn w:val="a"/>
    <w:link w:val="a9"/>
    <w:uiPriority w:val="99"/>
    <w:unhideWhenUsed/>
    <w:rsid w:val="00184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4388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84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4388"/>
    <w:rPr>
      <w:rFonts w:ascii="Calibri" w:eastAsia="Calibri" w:hAnsi="Calibri" w:cs="Calibri"/>
    </w:rPr>
  </w:style>
  <w:style w:type="numbering" w:customStyle="1" w:styleId="11">
    <w:name w:val="Нет списка1"/>
    <w:next w:val="a2"/>
    <w:uiPriority w:val="99"/>
    <w:semiHidden/>
    <w:unhideWhenUsed/>
    <w:rsid w:val="00184388"/>
  </w:style>
  <w:style w:type="paragraph" w:customStyle="1" w:styleId="12">
    <w:name w:val="Знак Знак Знак Знак Знак Знак Знак Знак1 Знак Знак Знак Знак"/>
    <w:basedOn w:val="a"/>
    <w:rsid w:val="00184388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1">
    <w:name w:val="Средняя сетка 21"/>
    <w:link w:val="22"/>
    <w:uiPriority w:val="99"/>
    <w:rsid w:val="00184388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22">
    <w:name w:val="Средняя сетка 2 Знак"/>
    <w:link w:val="21"/>
    <w:uiPriority w:val="99"/>
    <w:locked/>
    <w:rsid w:val="00184388"/>
    <w:rPr>
      <w:rFonts w:ascii="Calibri" w:eastAsia="Times New Roman" w:hAnsi="Calibri" w:cs="Times New Roman"/>
    </w:rPr>
  </w:style>
  <w:style w:type="character" w:customStyle="1" w:styleId="ac">
    <w:name w:val="Название Знак"/>
    <w:rsid w:val="00184388"/>
    <w:rPr>
      <w:rFonts w:ascii="Calibri" w:hAnsi="Calibri"/>
      <w:sz w:val="28"/>
      <w:szCs w:val="28"/>
    </w:rPr>
  </w:style>
  <w:style w:type="paragraph" w:customStyle="1" w:styleId="210">
    <w:name w:val="Основной текст 21"/>
    <w:basedOn w:val="a"/>
    <w:uiPriority w:val="99"/>
    <w:rsid w:val="00184388"/>
    <w:pPr>
      <w:suppressAutoHyphens/>
      <w:spacing w:after="0" w:line="100" w:lineRule="atLeast"/>
    </w:pPr>
    <w:rPr>
      <w:rFonts w:eastAsia="Times New Roman" w:cs="Times New Roman"/>
      <w:kern w:val="2"/>
      <w:sz w:val="24"/>
      <w:szCs w:val="24"/>
      <w:lang w:eastAsia="hi-IN" w:bidi="hi-IN"/>
    </w:rPr>
  </w:style>
  <w:style w:type="paragraph" w:styleId="ad">
    <w:name w:val="Body Text Indent"/>
    <w:basedOn w:val="a"/>
    <w:link w:val="ae"/>
    <w:uiPriority w:val="99"/>
    <w:rsid w:val="00184388"/>
    <w:pPr>
      <w:spacing w:after="120"/>
      <w:ind w:left="283"/>
    </w:pPr>
    <w:rPr>
      <w:rFonts w:eastAsia="Times New Roman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184388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1843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FontStyle22">
    <w:name w:val="Font Style22"/>
    <w:uiPriority w:val="99"/>
    <w:rsid w:val="0018438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18438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18438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0">
    <w:name w:val="c0"/>
    <w:basedOn w:val="a"/>
    <w:uiPriority w:val="99"/>
    <w:rsid w:val="001843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1843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uiPriority w:val="99"/>
    <w:locked/>
    <w:rsid w:val="00184388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84388"/>
    <w:pPr>
      <w:widowControl w:val="0"/>
      <w:shd w:val="clear" w:color="auto" w:fill="FFFFFF"/>
      <w:spacing w:after="0" w:line="274" w:lineRule="exact"/>
      <w:ind w:hanging="380"/>
      <w:jc w:val="right"/>
    </w:pPr>
    <w:rPr>
      <w:rFonts w:asciiTheme="minorHAnsi" w:eastAsiaTheme="minorHAnsi" w:hAnsiTheme="minorHAnsi" w:cstheme="minorBidi"/>
    </w:rPr>
  </w:style>
  <w:style w:type="character" w:customStyle="1" w:styleId="13">
    <w:name w:val="Заголовок №1_"/>
    <w:uiPriority w:val="99"/>
    <w:rsid w:val="0018438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5">
    <w:name w:val="Основной текст (2) + Курсив"/>
    <w:uiPriority w:val="99"/>
    <w:rsid w:val="00184388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184388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FR1">
    <w:name w:val="FR1"/>
    <w:uiPriority w:val="99"/>
    <w:rsid w:val="00184388"/>
    <w:pPr>
      <w:widowControl w:val="0"/>
      <w:autoSpaceDE w:val="0"/>
      <w:autoSpaceDN w:val="0"/>
      <w:adjustRightInd w:val="0"/>
      <w:spacing w:before="180" w:after="0" w:line="240" w:lineRule="auto"/>
      <w:ind w:left="280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customStyle="1" w:styleId="15">
    <w:name w:val="Абзац списка1"/>
    <w:basedOn w:val="a"/>
    <w:rsid w:val="00184388"/>
    <w:pPr>
      <w:spacing w:after="160" w:line="259" w:lineRule="auto"/>
      <w:ind w:left="720"/>
    </w:pPr>
    <w:rPr>
      <w:rFonts w:eastAsia="Times New Roman"/>
    </w:rPr>
  </w:style>
  <w:style w:type="paragraph" w:customStyle="1" w:styleId="211">
    <w:name w:val="Основной текст с отступом 21"/>
    <w:basedOn w:val="a"/>
    <w:uiPriority w:val="99"/>
    <w:rsid w:val="00184388"/>
    <w:pPr>
      <w:widowControl w:val="0"/>
      <w:spacing w:after="0" w:line="360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220">
    <w:name w:val="Основной текст 22"/>
    <w:basedOn w:val="a"/>
    <w:uiPriority w:val="99"/>
    <w:rsid w:val="00184388"/>
    <w:pPr>
      <w:widowControl w:val="0"/>
      <w:spacing w:after="0" w:line="240" w:lineRule="auto"/>
      <w:ind w:firstLine="567"/>
    </w:pPr>
    <w:rPr>
      <w:rFonts w:eastAsia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18438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4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toc 3"/>
    <w:basedOn w:val="a"/>
    <w:next w:val="a"/>
    <w:autoRedefine/>
    <w:rsid w:val="00184388"/>
    <w:pPr>
      <w:tabs>
        <w:tab w:val="left" w:pos="0"/>
        <w:tab w:val="left" w:pos="390"/>
        <w:tab w:val="left" w:pos="532"/>
        <w:tab w:val="right" w:leader="dot" w:pos="9497"/>
      </w:tabs>
      <w:spacing w:after="0" w:line="240" w:lineRule="auto"/>
      <w:ind w:left="107" w:firstLine="283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rsid w:val="00184388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184388"/>
    <w:rPr>
      <w:rFonts w:ascii="Segoe UI" w:eastAsia="Times New Roman" w:hAnsi="Segoe UI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184388"/>
    <w:pPr>
      <w:spacing w:after="160" w:line="259" w:lineRule="auto"/>
      <w:ind w:left="720"/>
    </w:pPr>
    <w:rPr>
      <w:rFonts w:eastAsia="Times New Roman"/>
    </w:rPr>
  </w:style>
  <w:style w:type="paragraph" w:styleId="26">
    <w:name w:val="Body Text Indent 2"/>
    <w:basedOn w:val="a"/>
    <w:link w:val="27"/>
    <w:uiPriority w:val="99"/>
    <w:rsid w:val="00184388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184388"/>
    <w:rPr>
      <w:rFonts w:ascii="Calibri" w:eastAsia="Times New Roman" w:hAnsi="Calibri" w:cs="Times New Roman"/>
    </w:rPr>
  </w:style>
  <w:style w:type="paragraph" w:customStyle="1" w:styleId="221">
    <w:name w:val="Основной текст с отступом 22"/>
    <w:basedOn w:val="a"/>
    <w:uiPriority w:val="99"/>
    <w:rsid w:val="00184388"/>
    <w:pPr>
      <w:widowControl w:val="0"/>
      <w:spacing w:after="0" w:line="360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ListParagraph2">
    <w:name w:val="List Paragraph2"/>
    <w:basedOn w:val="a"/>
    <w:uiPriority w:val="99"/>
    <w:rsid w:val="00184388"/>
    <w:pPr>
      <w:spacing w:after="160" w:line="259" w:lineRule="auto"/>
      <w:ind w:left="720"/>
    </w:pPr>
    <w:rPr>
      <w:rFonts w:eastAsia="Times New Roman"/>
    </w:rPr>
  </w:style>
  <w:style w:type="paragraph" w:customStyle="1" w:styleId="230">
    <w:name w:val="Основной текст с отступом 23"/>
    <w:basedOn w:val="a"/>
    <w:rsid w:val="00184388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184388"/>
  </w:style>
  <w:style w:type="character" w:customStyle="1" w:styleId="16">
    <w:name w:val="1"/>
    <w:uiPriority w:val="99"/>
    <w:rsid w:val="00184388"/>
  </w:style>
  <w:style w:type="paragraph" w:customStyle="1" w:styleId="212">
    <w:name w:val="21"/>
    <w:basedOn w:val="a"/>
    <w:uiPriority w:val="99"/>
    <w:rsid w:val="0018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rsid w:val="0018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184388"/>
    <w:rPr>
      <w:b/>
      <w:bCs/>
    </w:rPr>
  </w:style>
  <w:style w:type="paragraph" w:styleId="28">
    <w:name w:val="Body Text 2"/>
    <w:basedOn w:val="a"/>
    <w:link w:val="29"/>
    <w:rsid w:val="00184388"/>
    <w:pPr>
      <w:spacing w:after="120" w:line="480" w:lineRule="auto"/>
    </w:pPr>
    <w:rPr>
      <w:rFonts w:eastAsia="Times New Roman" w:cs="Times New Roman"/>
    </w:rPr>
  </w:style>
  <w:style w:type="character" w:customStyle="1" w:styleId="29">
    <w:name w:val="Основной текст 2 Знак"/>
    <w:basedOn w:val="a0"/>
    <w:link w:val="28"/>
    <w:rsid w:val="00184388"/>
    <w:rPr>
      <w:rFonts w:ascii="Calibri" w:eastAsia="Times New Roman" w:hAnsi="Calibri" w:cs="Times New Roman"/>
    </w:rPr>
  </w:style>
  <w:style w:type="character" w:customStyle="1" w:styleId="af3">
    <w:name w:val="Знак Знак"/>
    <w:rsid w:val="00184388"/>
    <w:rPr>
      <w:rFonts w:ascii="Calibri" w:hAnsi="Calibri"/>
      <w:sz w:val="22"/>
    </w:rPr>
  </w:style>
  <w:style w:type="character" w:styleId="af4">
    <w:name w:val="Emphasis"/>
    <w:uiPriority w:val="99"/>
    <w:qFormat/>
    <w:rsid w:val="00184388"/>
    <w:rPr>
      <w:i/>
      <w:iCs/>
    </w:rPr>
  </w:style>
  <w:style w:type="numbering" w:customStyle="1" w:styleId="2a">
    <w:name w:val="Нет списка2"/>
    <w:next w:val="a2"/>
    <w:uiPriority w:val="99"/>
    <w:semiHidden/>
    <w:unhideWhenUsed/>
    <w:rsid w:val="00184388"/>
  </w:style>
  <w:style w:type="numbering" w:customStyle="1" w:styleId="111">
    <w:name w:val="Нет списка111"/>
    <w:next w:val="a2"/>
    <w:semiHidden/>
    <w:rsid w:val="00184388"/>
  </w:style>
  <w:style w:type="table" w:customStyle="1" w:styleId="2b">
    <w:name w:val="Сетка таблицы2"/>
    <w:basedOn w:val="a1"/>
    <w:next w:val="af"/>
    <w:rsid w:val="0018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18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Знак1"/>
    <w:uiPriority w:val="10"/>
    <w:rsid w:val="00184388"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1843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FollowedHyperlink"/>
    <w:uiPriority w:val="99"/>
    <w:unhideWhenUsed/>
    <w:rsid w:val="00184388"/>
    <w:rPr>
      <w:color w:val="800080"/>
      <w:u w:val="single"/>
    </w:rPr>
  </w:style>
  <w:style w:type="paragraph" w:customStyle="1" w:styleId="c17">
    <w:name w:val="c17"/>
    <w:basedOn w:val="a"/>
    <w:rsid w:val="0018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9"/>
    <w:rsid w:val="00184388"/>
    <w:rPr>
      <w:color w:val="565656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6"/>
    <w:rsid w:val="00184388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color w:val="565656"/>
      <w:sz w:val="28"/>
      <w:szCs w:val="28"/>
    </w:rPr>
  </w:style>
  <w:style w:type="paragraph" w:customStyle="1" w:styleId="1a">
    <w:name w:val="Заголовок1"/>
    <w:basedOn w:val="a"/>
    <w:next w:val="a"/>
    <w:uiPriority w:val="10"/>
    <w:qFormat/>
    <w:rsid w:val="0018438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b">
    <w:name w:val="Название Знак1"/>
    <w:basedOn w:val="a0"/>
    <w:link w:val="af7"/>
    <w:uiPriority w:val="10"/>
    <w:rsid w:val="00184388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7">
    <w:name w:val="Title"/>
    <w:basedOn w:val="a"/>
    <w:next w:val="a"/>
    <w:link w:val="1b"/>
    <w:uiPriority w:val="10"/>
    <w:qFormat/>
    <w:rsid w:val="0018438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c">
    <w:name w:val="Заголовок Знак2"/>
    <w:basedOn w:val="a0"/>
    <w:uiPriority w:val="10"/>
    <w:rsid w:val="0018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c">
    <w:name w:val="Название объекта1"/>
    <w:basedOn w:val="a"/>
    <w:next w:val="a"/>
    <w:rsid w:val="001843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8">
    <w:name w:val="Subtitle"/>
    <w:basedOn w:val="a"/>
    <w:next w:val="a5"/>
    <w:link w:val="af9"/>
    <w:qFormat/>
    <w:rsid w:val="00184388"/>
    <w:pPr>
      <w:keepNext/>
      <w:suppressAutoHyphens/>
      <w:spacing w:before="240" w:after="120" w:line="240" w:lineRule="auto"/>
      <w:jc w:val="center"/>
    </w:pPr>
    <w:rPr>
      <w:rFonts w:ascii="Times New Roman" w:eastAsia="DejaVu Sans" w:hAnsi="Times New Roman" w:cs="Times New Roman"/>
      <w:i/>
      <w:iCs/>
      <w:sz w:val="28"/>
      <w:szCs w:val="28"/>
      <w:lang w:eastAsia="ar-SA"/>
    </w:rPr>
  </w:style>
  <w:style w:type="character" w:customStyle="1" w:styleId="af9">
    <w:name w:val="Подзаголовок Знак"/>
    <w:basedOn w:val="a0"/>
    <w:link w:val="af8"/>
    <w:rsid w:val="00184388"/>
    <w:rPr>
      <w:rFonts w:ascii="Times New Roman" w:eastAsia="DejaVu Sans" w:hAnsi="Times New Roman" w:cs="Times New Roman"/>
      <w:i/>
      <w:iCs/>
      <w:sz w:val="28"/>
      <w:szCs w:val="28"/>
      <w:lang w:eastAsia="ar-SA"/>
    </w:rPr>
  </w:style>
  <w:style w:type="paragraph" w:customStyle="1" w:styleId="112">
    <w:name w:val="Знак Знак Знак Знак Знак Знак Знак Знак1 Знак Знак Знак Знак1"/>
    <w:basedOn w:val="a"/>
    <w:uiPriority w:val="99"/>
    <w:rsid w:val="00184388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20">
    <w:name w:val="Знак Знак Знак Знак Знак Знак Знак Знак1 Знак Знак Знак Знак2"/>
    <w:basedOn w:val="a"/>
    <w:uiPriority w:val="99"/>
    <w:rsid w:val="00184388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afa">
    <w:name w:val="page number"/>
    <w:uiPriority w:val="99"/>
    <w:rsid w:val="00184388"/>
    <w:rPr>
      <w:rFonts w:cs="Times New Roman"/>
    </w:rPr>
  </w:style>
  <w:style w:type="character" w:customStyle="1" w:styleId="1d">
    <w:name w:val="Основной текст с отступом Знак1"/>
    <w:basedOn w:val="a0"/>
    <w:uiPriority w:val="99"/>
    <w:semiHidden/>
    <w:rsid w:val="00184388"/>
    <w:rPr>
      <w:rFonts w:cs="Calibri"/>
      <w:sz w:val="22"/>
      <w:szCs w:val="22"/>
      <w:lang w:eastAsia="en-US"/>
    </w:rPr>
  </w:style>
  <w:style w:type="character" w:customStyle="1" w:styleId="1e">
    <w:name w:val="Текст выноски Знак1"/>
    <w:basedOn w:val="a0"/>
    <w:uiPriority w:val="99"/>
    <w:semiHidden/>
    <w:rsid w:val="00184388"/>
    <w:rPr>
      <w:rFonts w:ascii="Segoe UI" w:hAnsi="Segoe UI" w:cs="Segoe UI"/>
      <w:sz w:val="18"/>
      <w:szCs w:val="18"/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184388"/>
    <w:rPr>
      <w:rFonts w:cs="Calibri"/>
      <w:sz w:val="22"/>
      <w:szCs w:val="22"/>
      <w:lang w:eastAsia="en-US"/>
    </w:rPr>
  </w:style>
  <w:style w:type="paragraph" w:customStyle="1" w:styleId="c23">
    <w:name w:val="c23"/>
    <w:basedOn w:val="a"/>
    <w:uiPriority w:val="99"/>
    <w:rsid w:val="0018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uiPriority w:val="99"/>
    <w:rsid w:val="00184388"/>
    <w:rPr>
      <w:color w:val="0000FF"/>
      <w:u w:val="single"/>
    </w:rPr>
  </w:style>
  <w:style w:type="character" w:customStyle="1" w:styleId="BodyTextIndent2Char1">
    <w:name w:val="Body Text Indent 2 Char1"/>
    <w:uiPriority w:val="99"/>
    <w:semiHidden/>
    <w:locked/>
    <w:rsid w:val="00184388"/>
    <w:rPr>
      <w:rFonts w:eastAsia="Times New Roman"/>
    </w:rPr>
  </w:style>
  <w:style w:type="character" w:customStyle="1" w:styleId="BalloonTextChar1">
    <w:name w:val="Balloon Text Char1"/>
    <w:uiPriority w:val="99"/>
    <w:semiHidden/>
    <w:locked/>
    <w:rsid w:val="00184388"/>
    <w:rPr>
      <w:rFonts w:ascii="Times New Roman" w:hAnsi="Times New Roman" w:cs="Times New Roman"/>
      <w:sz w:val="2"/>
      <w:szCs w:val="2"/>
    </w:rPr>
  </w:style>
  <w:style w:type="character" w:customStyle="1" w:styleId="BodyTextIndentChar1">
    <w:name w:val="Body Text Indent Char1"/>
    <w:uiPriority w:val="99"/>
    <w:semiHidden/>
    <w:locked/>
    <w:rsid w:val="00184388"/>
    <w:rPr>
      <w:rFonts w:eastAsia="Times New Roman"/>
    </w:rPr>
  </w:style>
  <w:style w:type="paragraph" w:customStyle="1" w:styleId="2d">
    <w:name w:val="Абзац списка2"/>
    <w:basedOn w:val="a"/>
    <w:rsid w:val="00184388"/>
    <w:pPr>
      <w:spacing w:after="160" w:line="259" w:lineRule="auto"/>
      <w:ind w:left="720"/>
    </w:pPr>
    <w:rPr>
      <w:rFonts w:eastAsia="Times New Roman"/>
    </w:rPr>
  </w:style>
  <w:style w:type="character" w:customStyle="1" w:styleId="accented">
    <w:name w:val="accented"/>
    <w:basedOn w:val="a0"/>
    <w:rsid w:val="00184388"/>
  </w:style>
  <w:style w:type="character" w:customStyle="1" w:styleId="mymarkfind">
    <w:name w:val="my_mark_find"/>
    <w:basedOn w:val="a0"/>
    <w:rsid w:val="00184388"/>
  </w:style>
  <w:style w:type="paragraph" w:customStyle="1" w:styleId="afc">
    <w:name w:val="Содержимое таблицы"/>
    <w:basedOn w:val="a"/>
    <w:rsid w:val="0018438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2">
    <w:name w:val="Абзац списка3"/>
    <w:basedOn w:val="a"/>
    <w:rsid w:val="00184388"/>
    <w:pPr>
      <w:spacing w:after="5" w:line="268" w:lineRule="auto"/>
      <w:ind w:left="720" w:right="568" w:hanging="10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header-user-namejs-header-user-name">
    <w:name w:val="header-user-name js-header-user-name"/>
    <w:basedOn w:val="a0"/>
    <w:rsid w:val="00184388"/>
  </w:style>
  <w:style w:type="paragraph" w:customStyle="1" w:styleId="41">
    <w:name w:val="Абзац списка4"/>
    <w:basedOn w:val="a"/>
    <w:rsid w:val="00184388"/>
    <w:pPr>
      <w:spacing w:after="160" w:line="259" w:lineRule="auto"/>
      <w:ind w:left="720"/>
    </w:pPr>
    <w:rPr>
      <w:rFonts w:eastAsia="Times New Roman"/>
    </w:rPr>
  </w:style>
  <w:style w:type="character" w:customStyle="1" w:styleId="c12">
    <w:name w:val="c12"/>
    <w:basedOn w:val="a0"/>
    <w:rsid w:val="00184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41</Pages>
  <Words>7166</Words>
  <Characters>40851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PC</cp:lastModifiedBy>
  <cp:revision>73</cp:revision>
  <cp:lastPrinted>2024-09-20T05:52:00Z</cp:lastPrinted>
  <dcterms:created xsi:type="dcterms:W3CDTF">2024-08-26T11:52:00Z</dcterms:created>
  <dcterms:modified xsi:type="dcterms:W3CDTF">2024-09-23T07:05:00Z</dcterms:modified>
</cp:coreProperties>
</file>