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149DC" w14:textId="77777777" w:rsidR="00911C4A" w:rsidRPr="00C62619" w:rsidRDefault="00911C4A" w:rsidP="00911C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755818"/>
      <w:bookmarkStart w:id="1" w:name="_Hlk159930642"/>
      <w:r w:rsidRPr="00C62619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C62619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505B3292" w14:textId="77777777" w:rsidR="00911C4A" w:rsidRPr="00C62619" w:rsidRDefault="00911C4A" w:rsidP="00911C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5AFE6FA" w14:textId="77777777" w:rsidR="00911C4A" w:rsidRPr="00C62619" w:rsidRDefault="00911C4A" w:rsidP="00911C4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261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583CD9CA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2"/>
      </w:tblGrid>
      <w:tr w:rsidR="00911C4A" w:rsidRPr="00C62619" w14:paraId="7A424123" w14:textId="77777777" w:rsidTr="004D6FC0">
        <w:tc>
          <w:tcPr>
            <w:tcW w:w="4962" w:type="dxa"/>
            <w:shd w:val="clear" w:color="auto" w:fill="auto"/>
          </w:tcPr>
          <w:p w14:paraId="317BF379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7B3841AB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383C3FB9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7A6566C2" w14:textId="7774B5FD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 w:rsidR="00D672C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                      </w:t>
            </w:r>
          </w:p>
          <w:p w14:paraId="1F24166B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92" w:type="dxa"/>
            <w:shd w:val="clear" w:color="auto" w:fill="auto"/>
          </w:tcPr>
          <w:p w14:paraId="54F24344" w14:textId="77777777" w:rsidR="004D6FC0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  <w:r w:rsidR="004D6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7BC036" w14:textId="489D487A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5B89B700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4D3E5D9B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9DEA5" w14:textId="07DA888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 w:rsidR="00D672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65FF49E3" w14:textId="65067DD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 w:rsidR="00AE649E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0DC283AD" w14:textId="77777777" w:rsidR="00911C4A" w:rsidRPr="00C62619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bookmarkEnd w:id="1"/>
    <w:p w14:paraId="5AC9CBE2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0A9F73CC" w14:textId="77777777" w:rsidR="00911C4A" w:rsidRPr="00A37227" w:rsidRDefault="00911C4A" w:rsidP="00911C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22A12A8" w14:textId="77777777" w:rsidR="00911C4A" w:rsidRDefault="00911C4A" w:rsidP="00911C4A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431A7DB0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54ADCA" w14:textId="77777777" w:rsidR="00911C4A" w:rsidRPr="00C7317B" w:rsidRDefault="00911C4A" w:rsidP="00911C4A">
      <w:pPr>
        <w:pStyle w:val="a3"/>
        <w:rPr>
          <w:rFonts w:ascii="Times New Roman" w:hAnsi="Times New Roman" w:cs="Times New Roman"/>
        </w:rPr>
      </w:pPr>
    </w:p>
    <w:p w14:paraId="4D9C0AF4" w14:textId="77777777" w:rsidR="00911C4A" w:rsidRPr="00C7317B" w:rsidRDefault="00911C4A" w:rsidP="00911C4A">
      <w:pPr>
        <w:pStyle w:val="a3"/>
        <w:rPr>
          <w:rFonts w:ascii="Times New Roman" w:hAnsi="Times New Roman" w:cs="Times New Roman"/>
        </w:rPr>
      </w:pPr>
    </w:p>
    <w:p w14:paraId="765D140B" w14:textId="77777777" w:rsidR="00911C4A" w:rsidRPr="00C7317B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6BD6EF4B" w14:textId="77777777" w:rsidR="00911C4A" w:rsidRPr="0055045D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программа социально – гуманитарной направленности.</w:t>
      </w:r>
    </w:p>
    <w:p w14:paraId="2FA6EF7B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3E166E" w14:textId="14B6FEB5" w:rsidR="00911C4A" w:rsidRPr="0055045D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</w:t>
      </w:r>
      <w:r w:rsidRPr="00911C4A">
        <w:rPr>
          <w:rFonts w:ascii="Times New Roman" w:hAnsi="Times New Roman" w:cs="Times New Roman"/>
          <w:b/>
          <w:bCs/>
          <w:sz w:val="72"/>
          <w:szCs w:val="72"/>
        </w:rPr>
        <w:t xml:space="preserve">АБВГДейка </w:t>
      </w:r>
      <w:r w:rsidRPr="00977D40">
        <w:rPr>
          <w:rFonts w:ascii="Times New Roman" w:hAnsi="Times New Roman" w:cs="Times New Roman"/>
          <w:b/>
          <w:bCs/>
          <w:sz w:val="72"/>
          <w:szCs w:val="72"/>
        </w:rPr>
        <w:t>– 1»</w:t>
      </w:r>
    </w:p>
    <w:p w14:paraId="12EF3E26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2FF684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6E11276D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Возрастная категория:  5 – 7 лет.</w:t>
      </w:r>
    </w:p>
    <w:p w14:paraId="23227C02" w14:textId="77777777" w:rsidR="00911C4A" w:rsidRPr="0055045D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Состав группы: 12-15 человек</w:t>
      </w:r>
    </w:p>
    <w:p w14:paraId="7CFC127E" w14:textId="77777777" w:rsidR="00911C4A" w:rsidRPr="00A41D75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Срок реализации:  1 год </w:t>
      </w:r>
    </w:p>
    <w:p w14:paraId="6D5E6DB2" w14:textId="25E5A497" w:rsidR="00911C4A" w:rsidRPr="00A41D75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="007A3A63" w:rsidRPr="007A3A63">
        <w:rPr>
          <w:rFonts w:ascii="Times New Roman" w:hAnsi="Times New Roman" w:cs="Times New Roman"/>
          <w:b/>
          <w:sz w:val="28"/>
          <w:szCs w:val="28"/>
        </w:rPr>
        <w:t>32791</w:t>
      </w:r>
    </w:p>
    <w:p w14:paraId="5AA344AB" w14:textId="77777777" w:rsidR="00911C4A" w:rsidRPr="00A41D75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448E2977" w14:textId="77777777" w:rsidR="00911C4A" w:rsidRPr="00C7317B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</w:p>
    <w:p w14:paraId="1CD98FCD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6E6F95" w14:textId="77777777" w:rsidR="00911C4A" w:rsidRPr="00C7317B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BB853D" w14:textId="77777777" w:rsidR="00911C4A" w:rsidRPr="00C7317B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35466" w14:textId="77777777" w:rsidR="00911C4A" w:rsidRPr="00C7317B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F97B5B" w14:textId="3CF73616" w:rsidR="00911C4A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5560">
        <w:rPr>
          <w:rFonts w:ascii="Times New Roman" w:hAnsi="Times New Roman" w:cs="Times New Roman"/>
          <w:sz w:val="28"/>
          <w:szCs w:val="28"/>
        </w:rPr>
        <w:t>Автор</w:t>
      </w:r>
      <w:r w:rsidR="00A63B5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045D">
        <w:rPr>
          <w:rFonts w:ascii="Times New Roman" w:hAnsi="Times New Roman" w:cs="Times New Roman"/>
          <w:sz w:val="28"/>
          <w:szCs w:val="28"/>
        </w:rPr>
        <w:t>составител</w:t>
      </w:r>
      <w:r w:rsidR="00A63B58">
        <w:rPr>
          <w:rFonts w:ascii="Times New Roman" w:hAnsi="Times New Roman" w:cs="Times New Roman"/>
          <w:sz w:val="28"/>
          <w:szCs w:val="28"/>
        </w:rPr>
        <w:t>и</w:t>
      </w:r>
      <w:r w:rsidRPr="00550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E5C00" w14:textId="765AE877" w:rsidR="00911C4A" w:rsidRPr="00A63B58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63B58">
        <w:rPr>
          <w:rFonts w:ascii="Times New Roman" w:hAnsi="Times New Roman" w:cs="Times New Roman"/>
          <w:b/>
          <w:bCs/>
          <w:sz w:val="28"/>
          <w:szCs w:val="28"/>
        </w:rPr>
        <w:t>Логвинова Наталья Александровна</w:t>
      </w:r>
      <w:r w:rsidR="00A63B58" w:rsidRPr="00A63B58">
        <w:rPr>
          <w:rFonts w:ascii="Times New Roman" w:hAnsi="Times New Roman" w:cs="Times New Roman"/>
          <w:sz w:val="28"/>
          <w:szCs w:val="28"/>
        </w:rPr>
        <w:t xml:space="preserve"> – методист МБУ ДО ЦДО ТМО СК</w:t>
      </w:r>
    </w:p>
    <w:p w14:paraId="231C5547" w14:textId="391530DD" w:rsidR="00911C4A" w:rsidRPr="00A63B58" w:rsidRDefault="00A63B58" w:rsidP="00911C4A">
      <w:pPr>
        <w:pStyle w:val="a3"/>
        <w:jc w:val="right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63B58">
        <w:rPr>
          <w:rStyle w:val="header-user-namejs-header-user-name"/>
          <w:rFonts w:ascii="Times New Roman" w:hAnsi="Times New Roman" w:cs="Times New Roman"/>
          <w:b/>
          <w:bCs/>
          <w:sz w:val="28"/>
          <w:szCs w:val="28"/>
        </w:rPr>
        <w:t>Гришичева Альбина Михайловна</w:t>
      </w:r>
      <w:r w:rsidRPr="00A63B58">
        <w:rPr>
          <w:rStyle w:val="header-user-namejs-header-user-name"/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</w:p>
    <w:p w14:paraId="11004037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C3307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2E8475" w14:textId="2536E3D3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ED318" w14:textId="77777777" w:rsidR="004D6FC0" w:rsidRPr="0055045D" w:rsidRDefault="004D6FC0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C7271" w14:textId="77777777" w:rsidR="00911C4A" w:rsidRPr="00C7317B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79DF2F24" w14:textId="77777777" w:rsidR="00911C4A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программы  2024</w:t>
      </w:r>
      <w:r w:rsidRPr="00C7317B">
        <w:rPr>
          <w:rFonts w:ascii="Times New Roman" w:hAnsi="Times New Roman" w:cs="Times New Roman"/>
          <w:sz w:val="28"/>
          <w:szCs w:val="28"/>
        </w:rPr>
        <w:t>.</w:t>
      </w:r>
    </w:p>
    <w:p w14:paraId="02206CF8" w14:textId="54769143" w:rsidR="00911C4A" w:rsidRPr="00C62619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59930673"/>
      <w:r w:rsidRPr="00C6261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619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14:paraId="3101275C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4FAFEC" w14:textId="77777777" w:rsidR="00911C4A" w:rsidRPr="004D6FC0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D6FC0"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501C9D64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74CEE90E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40CFB539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7B681E5A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646149F2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42ADB8" w14:textId="3C5C5103" w:rsidR="004D6FC0" w:rsidRPr="004D6FC0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D6FC0"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</w:t>
      </w:r>
    </w:p>
    <w:p w14:paraId="6257039C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3F325A5A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09C11101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4EB612D4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39FD2316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3F37D530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5BFA763E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 xml:space="preserve">       Приложение</w:t>
      </w:r>
    </w:p>
    <w:bookmarkEnd w:id="2"/>
    <w:p w14:paraId="32970044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F1FF13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D37BF5" w14:textId="6BFEE9C4" w:rsidR="00911C4A" w:rsidRPr="00D672C7" w:rsidRDefault="00911C4A" w:rsidP="00D672C7">
      <w:pPr>
        <w:pStyle w:val="a5"/>
        <w:ind w:right="629" w:firstLine="708"/>
        <w:jc w:val="both"/>
        <w:rPr>
          <w:lang w:val="ru-RU"/>
        </w:rPr>
      </w:pPr>
      <w:r w:rsidRPr="00D672C7">
        <w:rPr>
          <w:lang w:val="ru-RU"/>
        </w:rPr>
        <w:t>Детство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–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уникальный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период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в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жизни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человека.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В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этом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возрасте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формируется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здоровье,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закладываются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социальные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нормы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поведения,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происходит становление личности. Интеллектуальная готовность ребенка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(наряду с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эмоциональной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психологической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готовностью)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является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приоритетной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для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успешного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обучения</w:t>
      </w:r>
      <w:r w:rsidRPr="00D672C7">
        <w:rPr>
          <w:spacing w:val="-5"/>
          <w:lang w:val="ru-RU"/>
        </w:rPr>
        <w:t xml:space="preserve"> </w:t>
      </w:r>
      <w:r w:rsidRPr="00D672C7">
        <w:rPr>
          <w:lang w:val="ru-RU"/>
        </w:rPr>
        <w:t>в</w:t>
      </w:r>
      <w:r w:rsidRPr="00D672C7">
        <w:rPr>
          <w:spacing w:val="-3"/>
          <w:lang w:val="ru-RU"/>
        </w:rPr>
        <w:t xml:space="preserve"> </w:t>
      </w:r>
      <w:r w:rsidRPr="00D672C7">
        <w:rPr>
          <w:lang w:val="ru-RU"/>
        </w:rPr>
        <w:t>школе,</w:t>
      </w:r>
      <w:r w:rsidRPr="00D672C7">
        <w:rPr>
          <w:spacing w:val="3"/>
          <w:lang w:val="ru-RU"/>
        </w:rPr>
        <w:t xml:space="preserve"> </w:t>
      </w:r>
      <w:r w:rsidRPr="00D672C7">
        <w:rPr>
          <w:lang w:val="ru-RU"/>
        </w:rPr>
        <w:t>успешного</w:t>
      </w:r>
      <w:r w:rsidRPr="00D672C7">
        <w:rPr>
          <w:spacing w:val="-7"/>
          <w:lang w:val="ru-RU"/>
        </w:rPr>
        <w:t xml:space="preserve"> </w:t>
      </w:r>
      <w:r w:rsidRPr="00D672C7">
        <w:rPr>
          <w:lang w:val="ru-RU"/>
        </w:rPr>
        <w:t>взаимодействия</w:t>
      </w:r>
      <w:r w:rsidRPr="00D672C7">
        <w:rPr>
          <w:spacing w:val="-4"/>
          <w:lang w:val="ru-RU"/>
        </w:rPr>
        <w:t xml:space="preserve"> </w:t>
      </w:r>
      <w:r w:rsidRPr="00D672C7">
        <w:rPr>
          <w:lang w:val="ru-RU"/>
        </w:rPr>
        <w:t>со</w:t>
      </w:r>
      <w:r w:rsidRPr="00D672C7">
        <w:rPr>
          <w:spacing w:val="-7"/>
          <w:lang w:val="ru-RU"/>
        </w:rPr>
        <w:t xml:space="preserve"> </w:t>
      </w:r>
      <w:r w:rsidRPr="00D672C7">
        <w:rPr>
          <w:lang w:val="ru-RU"/>
        </w:rPr>
        <w:t>сверстниками</w:t>
      </w:r>
      <w:r w:rsidRPr="00D672C7">
        <w:rPr>
          <w:spacing w:val="-5"/>
          <w:lang w:val="ru-RU"/>
        </w:rPr>
        <w:t xml:space="preserve"> </w:t>
      </w:r>
      <w:r w:rsidRPr="00D672C7">
        <w:rPr>
          <w:lang w:val="ru-RU"/>
        </w:rPr>
        <w:t>и</w:t>
      </w:r>
      <w:r w:rsidRPr="00D672C7">
        <w:rPr>
          <w:spacing w:val="-5"/>
          <w:lang w:val="ru-RU"/>
        </w:rPr>
        <w:t xml:space="preserve"> </w:t>
      </w:r>
      <w:r w:rsidRPr="00D672C7">
        <w:rPr>
          <w:lang w:val="ru-RU"/>
        </w:rPr>
        <w:t>взрослыми. Социальный запрос родителей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и школы стал причиной создания программы «</w:t>
      </w:r>
      <w:proofErr w:type="spellStart"/>
      <w:r w:rsidRPr="00D672C7">
        <w:rPr>
          <w:lang w:val="ru-RU"/>
        </w:rPr>
        <w:t>АБВГДйка</w:t>
      </w:r>
      <w:proofErr w:type="spellEnd"/>
      <w:r w:rsidRPr="00D672C7">
        <w:rPr>
          <w:lang w:val="ru-RU"/>
        </w:rPr>
        <w:t xml:space="preserve"> – 1», которая решает задачи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общего развития будущего первоклассника, его физических, социальных и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психологических функций, необходимых для систематического обучения в</w:t>
      </w:r>
      <w:r w:rsidRPr="00D672C7">
        <w:rPr>
          <w:spacing w:val="1"/>
          <w:lang w:val="ru-RU"/>
        </w:rPr>
        <w:t xml:space="preserve"> </w:t>
      </w:r>
      <w:r w:rsidRPr="00D672C7">
        <w:rPr>
          <w:lang w:val="ru-RU"/>
        </w:rPr>
        <w:t>школе.</w:t>
      </w:r>
    </w:p>
    <w:p w14:paraId="3F4729BD" w14:textId="612D5860" w:rsidR="00911C4A" w:rsidRPr="00C23C9F" w:rsidRDefault="00911C4A" w:rsidP="00911C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7E">
        <w:rPr>
          <w:rFonts w:ascii="Times New Roman" w:hAnsi="Times New Roman" w:cs="Times New Roman"/>
          <w:sz w:val="28"/>
          <w:szCs w:val="28"/>
        </w:rPr>
        <w:t xml:space="preserve">         Отмечая бесспорную </w:t>
      </w:r>
      <w:r w:rsidRPr="00C23C9F">
        <w:rPr>
          <w:rFonts w:ascii="Times New Roman" w:hAnsi="Times New Roman" w:cs="Times New Roman"/>
          <w:sz w:val="28"/>
          <w:szCs w:val="28"/>
        </w:rPr>
        <w:t>позитивную роль Концепции содержания непрерывного образования в построении преемственности между образовательными программами дошкольного и начального общего образования, следует, к сожалению, признать, что пока не удается снять остроту проблемы выравнивания стартовых возможностей детей при поступлении их в 1 класс. Остается нерешенной проблема разно подготовленности детей на пороге школы. Это существенно затрудняет адаптацию детей к но</w:t>
      </w:r>
      <w:r>
        <w:rPr>
          <w:rFonts w:ascii="Times New Roman" w:hAnsi="Times New Roman" w:cs="Times New Roman"/>
          <w:sz w:val="28"/>
          <w:szCs w:val="28"/>
        </w:rPr>
        <w:t>вым условиям школьной жизни и</w:t>
      </w:r>
      <w:r w:rsidRPr="00C23C9F">
        <w:rPr>
          <w:rFonts w:ascii="Times New Roman" w:hAnsi="Times New Roman" w:cs="Times New Roman"/>
          <w:sz w:val="28"/>
          <w:szCs w:val="28"/>
        </w:rPr>
        <w:t xml:space="preserve"> отрицательно сказывается на развитии и здоровье детей. Предлагаемая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7D40">
        <w:rPr>
          <w:rFonts w:ascii="Times New Roman" w:hAnsi="Times New Roman" w:cs="Times New Roman"/>
          <w:sz w:val="28"/>
          <w:szCs w:val="28"/>
        </w:rPr>
        <w:t xml:space="preserve">«АБВГДейка – 1»  </w:t>
      </w:r>
      <w:r w:rsidRPr="00C23C9F">
        <w:rPr>
          <w:rFonts w:ascii="Times New Roman" w:hAnsi="Times New Roman" w:cs="Times New Roman"/>
          <w:sz w:val="28"/>
          <w:szCs w:val="28"/>
        </w:rPr>
        <w:t>предназначена для подготовки д</w:t>
      </w:r>
      <w:r>
        <w:rPr>
          <w:rFonts w:ascii="Times New Roman" w:hAnsi="Times New Roman" w:cs="Times New Roman"/>
          <w:sz w:val="28"/>
          <w:szCs w:val="28"/>
        </w:rPr>
        <w:t>етей 5– 7лет к обучению в школе</w:t>
      </w:r>
      <w:r w:rsidRPr="006E40E5">
        <w:rPr>
          <w:rFonts w:ascii="Times New Roman" w:hAnsi="Times New Roman" w:cs="Times New Roman"/>
          <w:sz w:val="28"/>
          <w:szCs w:val="28"/>
        </w:rPr>
        <w:t xml:space="preserve">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обучению. Содержание программы соответствует федеральным государственным требованиям по дошкольному образованию: этим обеспечивается преемственность методических и педагогических подходов. </w:t>
      </w:r>
      <w:r w:rsidRPr="00C23C9F">
        <w:rPr>
          <w:rFonts w:ascii="Times New Roman" w:hAnsi="Times New Roman" w:cs="Times New Roman"/>
          <w:sz w:val="28"/>
          <w:szCs w:val="28"/>
        </w:rPr>
        <w:t xml:space="preserve">По степени авторства программа – </w:t>
      </w:r>
      <w:r w:rsidRPr="00C23C9F">
        <w:rPr>
          <w:rFonts w:ascii="Times New Roman" w:hAnsi="Times New Roman" w:cs="Times New Roman"/>
          <w:sz w:val="28"/>
          <w:szCs w:val="28"/>
        </w:rPr>
        <w:lastRenderedPageBreak/>
        <w:t>авторская, по форме организации и содержанию процесса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модульная</w:t>
      </w:r>
      <w:r w:rsidRPr="00C23C9F">
        <w:rPr>
          <w:rFonts w:ascii="Times New Roman" w:hAnsi="Times New Roman" w:cs="Times New Roman"/>
          <w:sz w:val="28"/>
          <w:szCs w:val="28"/>
        </w:rPr>
        <w:t>. Уровень программы - базовый.</w:t>
      </w:r>
    </w:p>
    <w:p w14:paraId="2819194B" w14:textId="77777777" w:rsidR="00911C4A" w:rsidRDefault="00911C4A" w:rsidP="00911C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C1FB8" w14:textId="4A6D669E" w:rsidR="00911C4A" w:rsidRPr="00977D40" w:rsidRDefault="00911C4A" w:rsidP="00911C4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6B">
        <w:rPr>
          <w:rFonts w:ascii="Times New Roman" w:hAnsi="Times New Roman" w:cs="Times New Roman"/>
          <w:b/>
          <w:sz w:val="28"/>
          <w:szCs w:val="28"/>
        </w:rPr>
        <w:t xml:space="preserve">Раздел № 1  </w:t>
      </w:r>
      <w:r w:rsidRPr="0080671C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</w:t>
      </w:r>
      <w:r w:rsidRPr="009B31DF"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(общеразвивающей)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06B" w:rsidRPr="00977D40">
        <w:rPr>
          <w:rFonts w:ascii="Times New Roman" w:hAnsi="Times New Roman" w:cs="Times New Roman"/>
          <w:b/>
          <w:sz w:val="28"/>
          <w:szCs w:val="28"/>
        </w:rPr>
        <w:t>«АБВГДейка – 1»</w:t>
      </w:r>
    </w:p>
    <w:p w14:paraId="2E89CF01" w14:textId="77777777" w:rsidR="00911C4A" w:rsidRPr="00977D40" w:rsidRDefault="00911C4A" w:rsidP="00911C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D40"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14:paraId="77D7282F" w14:textId="619992C0" w:rsidR="00911C4A" w:rsidRPr="004E7845" w:rsidRDefault="00911C4A" w:rsidP="00977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</w:t>
      </w:r>
      <w:r w:rsidRPr="00977D40">
        <w:rPr>
          <w:rFonts w:ascii="Times New Roman" w:hAnsi="Times New Roman" w:cs="Times New Roman"/>
          <w:sz w:val="28"/>
          <w:szCs w:val="28"/>
        </w:rPr>
        <w:t xml:space="preserve">общеобразовательная (общеразвивающая) </w:t>
      </w: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="0046206B"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>«АБВГДейка – 1»</w:t>
      </w: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разработана в соответствии с требован</w:t>
      </w:r>
      <w:r w:rsidRPr="004E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иями основных нормативных документов:</w:t>
      </w:r>
    </w:p>
    <w:p w14:paraId="142D9694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33F656D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0C6EADAF" w14:textId="77777777" w:rsidR="00911C4A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0D09C6CD" w14:textId="77777777" w:rsidR="00911C4A" w:rsidRPr="00D615CA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4B1C711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1D2BC8FD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33CA63E2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5AAE781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242710F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417144B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31667D98" w14:textId="77777777" w:rsidR="00911C4A" w:rsidRPr="002D7D75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</w:t>
      </w:r>
    </w:p>
    <w:p w14:paraId="43ED0AE2" w14:textId="77777777" w:rsidR="00911C4A" w:rsidRPr="003C6D87" w:rsidRDefault="00911C4A" w:rsidP="00911C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751B2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– </w:t>
      </w:r>
      <w:r w:rsidRPr="00C62619">
        <w:rPr>
          <w:rFonts w:ascii="Times New Roman" w:hAnsi="Times New Roman" w:cs="Times New Roman"/>
          <w:sz w:val="28"/>
          <w:szCs w:val="28"/>
        </w:rPr>
        <w:t xml:space="preserve">социально – гуманитарной </w:t>
      </w:r>
    </w:p>
    <w:p w14:paraId="34961273" w14:textId="77777777" w:rsidR="00911C4A" w:rsidRPr="003C6D87" w:rsidRDefault="00911C4A" w:rsidP="00911C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C4E981F" w14:textId="77777777" w:rsidR="00911C4A" w:rsidRPr="00D37724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Актуальность данной программы.</w:t>
      </w:r>
      <w:r w:rsidRPr="002B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37724">
        <w:rPr>
          <w:rFonts w:ascii="Times New Roman" w:hAnsi="Times New Roman" w:cs="Times New Roman"/>
          <w:sz w:val="28"/>
          <w:szCs w:val="28"/>
        </w:rPr>
        <w:t xml:space="preserve"> к школе носит не обучающий, а развивающий х</w:t>
      </w:r>
      <w:r>
        <w:rPr>
          <w:rFonts w:ascii="Times New Roman" w:hAnsi="Times New Roman" w:cs="Times New Roman"/>
          <w:sz w:val="28"/>
          <w:szCs w:val="28"/>
        </w:rPr>
        <w:t xml:space="preserve">арактер. Применяются дидактические игры, </w:t>
      </w:r>
      <w:r w:rsidRPr="00D37724">
        <w:rPr>
          <w:rFonts w:ascii="Times New Roman" w:hAnsi="Times New Roman" w:cs="Times New Roman"/>
          <w:sz w:val="28"/>
          <w:szCs w:val="28"/>
        </w:rPr>
        <w:t>практические задания, творческие упражнения, конструирование, аналитико-синтетические действия. На занятиях ребенок получает специальные сведения, расширяется система знаний, умений, навыков, необходимых для всестороннего его</w:t>
      </w:r>
      <w:r>
        <w:rPr>
          <w:rFonts w:ascii="Times New Roman" w:hAnsi="Times New Roman" w:cs="Times New Roman"/>
          <w:sz w:val="28"/>
          <w:szCs w:val="28"/>
        </w:rPr>
        <w:t xml:space="preserve"> развития. На занятиях</w:t>
      </w:r>
      <w:r w:rsidRPr="00D37724">
        <w:rPr>
          <w:rFonts w:ascii="Times New Roman" w:hAnsi="Times New Roman" w:cs="Times New Roman"/>
          <w:sz w:val="28"/>
          <w:szCs w:val="28"/>
        </w:rPr>
        <w:t xml:space="preserve"> дети, помимо специальных, учебных умений, приобретают первый опыт жизни в коллективе сверстников. Таким образом, в течение всег</w:t>
      </w:r>
      <w:r>
        <w:rPr>
          <w:rFonts w:ascii="Times New Roman" w:hAnsi="Times New Roman" w:cs="Times New Roman"/>
          <w:sz w:val="28"/>
          <w:szCs w:val="28"/>
        </w:rPr>
        <w:t>о периода обучения</w:t>
      </w:r>
      <w:r w:rsidRPr="00D37724">
        <w:rPr>
          <w:rFonts w:ascii="Times New Roman" w:hAnsi="Times New Roman" w:cs="Times New Roman"/>
          <w:sz w:val="28"/>
          <w:szCs w:val="28"/>
        </w:rPr>
        <w:t xml:space="preserve"> происходит планомерная, целенаправленная, педагогически обоснованная всесторонняя подготовка ребенка к обучению в школе.</w:t>
      </w:r>
    </w:p>
    <w:p w14:paraId="6E2ECF00" w14:textId="77777777" w:rsidR="00911C4A" w:rsidRPr="003C6D87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Основополагающим принципом современного обучения детей является воспитывающее и развивающее обучение, что предполагает развитие у детей познавательных процессов, интереса к знаниям. В ре</w:t>
      </w:r>
      <w:r>
        <w:rPr>
          <w:rFonts w:ascii="Times New Roman" w:hAnsi="Times New Roman" w:cs="Times New Roman"/>
          <w:sz w:val="28"/>
          <w:szCs w:val="28"/>
        </w:rPr>
        <w:t xml:space="preserve">ализации этого принципа </w:t>
      </w:r>
      <w:r w:rsidRPr="00D37724">
        <w:rPr>
          <w:rFonts w:ascii="Times New Roman" w:hAnsi="Times New Roman" w:cs="Times New Roman"/>
          <w:sz w:val="28"/>
          <w:szCs w:val="28"/>
        </w:rPr>
        <w:t>особо важная роль принадлежит занятиям, в ходе которых совершенствуется элементарная 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деятельность детей. Это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педагогу</w:t>
      </w:r>
      <w:r w:rsidRPr="00D37724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>у них понимание учебной задачи, готовность и стремление выполнить ее. У</w:t>
      </w:r>
      <w:r w:rsidRPr="00D37724">
        <w:rPr>
          <w:rFonts w:ascii="Times New Roman" w:hAnsi="Times New Roman" w:cs="Times New Roman"/>
          <w:sz w:val="28"/>
          <w:szCs w:val="28"/>
        </w:rPr>
        <w:t xml:space="preserve">мения действовать по плану и указанию взрослого, использовать приобретенные ранее знания в новой деятельности, владеть способами выполнения задания, способность к самоконтролю, оценке и самооценке. </w:t>
      </w:r>
    </w:p>
    <w:p w14:paraId="14C82904" w14:textId="77777777" w:rsidR="00911C4A" w:rsidRDefault="00911C4A" w:rsidP="00911C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14:paraId="77AEA9ED" w14:textId="2F280994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630F88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дети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(5 </w:t>
      </w:r>
      <w:r w:rsidRPr="00630F88">
        <w:rPr>
          <w:rFonts w:ascii="Times New Roman" w:hAnsi="Times New Roman" w:cs="Times New Roman"/>
          <w:sz w:val="28"/>
          <w:szCs w:val="28"/>
        </w:rPr>
        <w:t xml:space="preserve">-7 лет). 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630F88">
        <w:rPr>
          <w:rFonts w:ascii="Times New Roman" w:hAnsi="Times New Roman" w:cs="Times New Roman"/>
          <w:sz w:val="28"/>
          <w:szCs w:val="28"/>
        </w:rPr>
        <w:t>ринимаю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30F88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родителей.  </w:t>
      </w:r>
      <w:r>
        <w:rPr>
          <w:rFonts w:ascii="Times New Roman" w:hAnsi="Times New Roman" w:cs="Times New Roman"/>
          <w:sz w:val="28"/>
          <w:szCs w:val="28"/>
        </w:rPr>
        <w:t>Количество детей в группе 10-15</w:t>
      </w:r>
      <w:r w:rsidRPr="00630F88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14:paraId="02B9EE2D" w14:textId="77777777" w:rsidR="00911C4A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программы.</w:t>
      </w:r>
      <w:r w:rsidRPr="004F7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2D83D" w14:textId="2CB9168F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4F7419">
        <w:rPr>
          <w:rFonts w:ascii="Times New Roman" w:hAnsi="Times New Roman" w:cs="Times New Roman"/>
          <w:sz w:val="28"/>
          <w:szCs w:val="28"/>
        </w:rPr>
        <w:t>Программа модуля рассчитана на 1 год обу</w:t>
      </w:r>
      <w:r>
        <w:rPr>
          <w:rFonts w:ascii="Times New Roman" w:hAnsi="Times New Roman" w:cs="Times New Roman"/>
          <w:sz w:val="28"/>
          <w:szCs w:val="28"/>
        </w:rPr>
        <w:t xml:space="preserve">чения, </w:t>
      </w:r>
      <w:r w:rsidRPr="001A7EEC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46206B" w:rsidRPr="00BD480F">
        <w:rPr>
          <w:rFonts w:ascii="Times New Roman" w:hAnsi="Times New Roman" w:cs="Times New Roman"/>
          <w:sz w:val="28"/>
          <w:szCs w:val="28"/>
        </w:rPr>
        <w:t>216ч.</w:t>
      </w:r>
    </w:p>
    <w:p w14:paraId="4C5E763A" w14:textId="4990DEC5" w:rsidR="00911C4A" w:rsidRPr="00C62619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630F88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 w:rsidR="0046206B">
        <w:rPr>
          <w:rFonts w:ascii="Times New Roman" w:hAnsi="Times New Roman" w:cs="Times New Roman"/>
          <w:sz w:val="28"/>
          <w:szCs w:val="28"/>
        </w:rPr>
        <w:t>2</w:t>
      </w:r>
      <w:r w:rsidRPr="00630F88">
        <w:rPr>
          <w:rFonts w:ascii="Times New Roman" w:hAnsi="Times New Roman" w:cs="Times New Roman"/>
          <w:sz w:val="28"/>
          <w:szCs w:val="28"/>
        </w:rPr>
        <w:t xml:space="preserve"> раз в неделю,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F88">
        <w:rPr>
          <w:rFonts w:ascii="Times New Roman" w:hAnsi="Times New Roman" w:cs="Times New Roman"/>
          <w:sz w:val="28"/>
          <w:szCs w:val="28"/>
        </w:rPr>
        <w:t xml:space="preserve"> занятия по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1BF498" w14:textId="77777777" w:rsidR="002C1CD4" w:rsidRDefault="002C1CD4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04BCAD" w14:textId="77777777" w:rsidR="002C1CD4" w:rsidRDefault="002C1CD4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EA6649" w14:textId="35836D4C" w:rsidR="00911C4A" w:rsidRPr="00F3445B" w:rsidRDefault="00911C4A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 - педагогические условия реализации программы</w:t>
      </w:r>
    </w:p>
    <w:p w14:paraId="6162E8D7" w14:textId="77777777" w:rsidR="00911C4A" w:rsidRPr="00F3445B" w:rsidRDefault="00911C4A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A8B76A5" w14:textId="77777777" w:rsidR="00911C4A" w:rsidRPr="00F3445B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45B">
        <w:rPr>
          <w:rFonts w:ascii="Times New Roman" w:hAnsi="Times New Roman" w:cs="Times New Roman"/>
          <w:bCs/>
          <w:sz w:val="28"/>
          <w:szCs w:val="28"/>
        </w:rPr>
        <w:t>1 год</w:t>
      </w:r>
    </w:p>
    <w:p w14:paraId="6E40A3D3" w14:textId="77777777" w:rsidR="004D6707" w:rsidRPr="004D6707" w:rsidRDefault="004D6707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53590E" w14:textId="3D11C85E" w:rsidR="00911C4A" w:rsidRPr="00F3445B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t>Наполняемость группы</w:t>
      </w:r>
      <w:r w:rsidRPr="00F3445B">
        <w:rPr>
          <w:rFonts w:ascii="Times New Roman" w:hAnsi="Times New Roman" w:cs="Times New Roman"/>
          <w:sz w:val="28"/>
          <w:szCs w:val="28"/>
        </w:rPr>
        <w:t>: 12-15 человек</w:t>
      </w:r>
    </w:p>
    <w:p w14:paraId="6F8C4201" w14:textId="77777777" w:rsidR="00911C4A" w:rsidRPr="00F3445B" w:rsidRDefault="00911C4A" w:rsidP="00911C4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72CD0AFC" w14:textId="77777777" w:rsidR="00911C4A" w:rsidRPr="002F47D9" w:rsidRDefault="00911C4A" w:rsidP="00911C4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47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Режим занятий: </w:t>
      </w:r>
    </w:p>
    <w:p w14:paraId="3F2B51AB" w14:textId="77777777" w:rsidR="00911C4A" w:rsidRPr="00DD72A3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DD72A3">
        <w:rPr>
          <w:rFonts w:ascii="Times New Roman" w:hAnsi="Times New Roman" w:cs="Times New Roman"/>
          <w:sz w:val="28"/>
          <w:szCs w:val="28"/>
        </w:rPr>
        <w:t>за учебный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A3">
        <w:rPr>
          <w:rFonts w:ascii="Times New Roman" w:hAnsi="Times New Roman" w:cs="Times New Roman"/>
          <w:sz w:val="28"/>
          <w:szCs w:val="28"/>
        </w:rPr>
        <w:t xml:space="preserve"> 1 год обучения –36 часов;</w:t>
      </w:r>
    </w:p>
    <w:p w14:paraId="7BE8EB27" w14:textId="77777777" w:rsidR="00911C4A" w:rsidRPr="00DD72A3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количество занятий и учебных часов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DD72A3">
        <w:rPr>
          <w:rFonts w:ascii="Times New Roman" w:hAnsi="Times New Roman" w:cs="Times New Roman"/>
          <w:sz w:val="28"/>
          <w:szCs w:val="28"/>
        </w:rPr>
        <w:t>в неделю: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A3">
        <w:rPr>
          <w:rFonts w:ascii="Times New Roman" w:hAnsi="Times New Roman" w:cs="Times New Roman"/>
          <w:sz w:val="28"/>
          <w:szCs w:val="28"/>
        </w:rPr>
        <w:t>1 раз в неделю;</w:t>
      </w:r>
    </w:p>
    <w:p w14:paraId="5126AC0C" w14:textId="668F18E1" w:rsidR="00911C4A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продолжительность занятия – </w:t>
      </w:r>
      <w:r w:rsidR="00A530CE">
        <w:rPr>
          <w:rFonts w:ascii="Times New Roman" w:hAnsi="Times New Roman" w:cs="Times New Roman"/>
          <w:sz w:val="28"/>
          <w:szCs w:val="28"/>
        </w:rPr>
        <w:t>30</w:t>
      </w:r>
      <w:r w:rsidRPr="00DD72A3">
        <w:rPr>
          <w:rFonts w:ascii="Times New Roman" w:hAnsi="Times New Roman" w:cs="Times New Roman"/>
          <w:sz w:val="28"/>
          <w:szCs w:val="28"/>
        </w:rPr>
        <w:t xml:space="preserve"> мин.(</w:t>
      </w:r>
      <w:r w:rsidR="00A530CE">
        <w:rPr>
          <w:rFonts w:ascii="Times New Roman" w:hAnsi="Times New Roman" w:cs="Times New Roman"/>
          <w:sz w:val="28"/>
          <w:szCs w:val="28"/>
        </w:rPr>
        <w:t>4</w:t>
      </w:r>
      <w:r w:rsidRPr="00DD72A3">
        <w:rPr>
          <w:rFonts w:ascii="Times New Roman" w:hAnsi="Times New Roman" w:cs="Times New Roman"/>
          <w:sz w:val="28"/>
          <w:szCs w:val="28"/>
        </w:rPr>
        <w:t>0м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2A3">
        <w:rPr>
          <w:rFonts w:ascii="Times New Roman" w:hAnsi="Times New Roman" w:cs="Times New Roman"/>
          <w:sz w:val="28"/>
          <w:szCs w:val="28"/>
        </w:rPr>
        <w:t>н.)</w:t>
      </w:r>
    </w:p>
    <w:p w14:paraId="33BAE6A0" w14:textId="77777777" w:rsidR="004D6707" w:rsidRPr="004D6707" w:rsidRDefault="004D6707" w:rsidP="004D67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3A33980" w14:textId="77777777" w:rsidR="00911C4A" w:rsidRPr="00A73513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Формы обучения.</w:t>
      </w:r>
    </w:p>
    <w:p w14:paraId="37E1C7FB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4F7419">
        <w:rPr>
          <w:rFonts w:ascii="Times New Roman" w:hAnsi="Times New Roman" w:cs="Times New Roman"/>
          <w:sz w:val="28"/>
          <w:szCs w:val="28"/>
        </w:rPr>
        <w:t xml:space="preserve">Занятия проводятся в очной и </w:t>
      </w:r>
      <w:r w:rsidRPr="001A7EEC">
        <w:rPr>
          <w:rFonts w:ascii="Times New Roman" w:hAnsi="Times New Roman" w:cs="Times New Roman"/>
          <w:sz w:val="28"/>
          <w:szCs w:val="28"/>
        </w:rPr>
        <w:t xml:space="preserve">дистанционной форме </w:t>
      </w:r>
      <w:r w:rsidRPr="004F7419">
        <w:rPr>
          <w:rFonts w:ascii="Times New Roman" w:hAnsi="Times New Roman" w:cs="Times New Roman"/>
          <w:sz w:val="28"/>
          <w:szCs w:val="28"/>
        </w:rPr>
        <w:t>обучения.</w:t>
      </w:r>
    </w:p>
    <w:p w14:paraId="6BC1B1E9" w14:textId="77777777" w:rsidR="00911C4A" w:rsidRPr="007B5B1D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7B5B1D">
        <w:rPr>
          <w:rFonts w:ascii="Times New Roman" w:hAnsi="Times New Roman" w:cs="Times New Roman"/>
          <w:sz w:val="28"/>
          <w:szCs w:val="28"/>
        </w:rPr>
        <w:t xml:space="preserve"> заключается в личностно-ориентированном подходе, в центре внимания – личность ребенка, для которой создаются все условия для самореализации.</w:t>
      </w:r>
    </w:p>
    <w:p w14:paraId="00D32DA9" w14:textId="77777777" w:rsidR="00911C4A" w:rsidRPr="004E0C7B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Форма реализации образовательной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CC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630F88">
        <w:rPr>
          <w:rFonts w:ascii="Times New Roman" w:hAnsi="Times New Roman" w:cs="Times New Roman"/>
          <w:sz w:val="28"/>
          <w:szCs w:val="28"/>
        </w:rPr>
        <w:t xml:space="preserve"> в себя теоретическую и практическую части. В проведении занятий используются формы индивидуальной и коллективной работы. </w:t>
      </w:r>
      <w:r w:rsidRPr="00570CCD">
        <w:rPr>
          <w:rFonts w:ascii="Times New Roman" w:hAnsi="Times New Roman" w:cs="Times New Roman"/>
          <w:sz w:val="28"/>
          <w:szCs w:val="28"/>
        </w:rPr>
        <w:t>словесное, наглядное, творческое, репродуктивное, проблемное, соревнования, игровые моменты, уроки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CD">
        <w:rPr>
          <w:rFonts w:ascii="Times New Roman" w:hAnsi="Times New Roman" w:cs="Times New Roman"/>
          <w:sz w:val="28"/>
          <w:szCs w:val="28"/>
        </w:rPr>
        <w:t>использованием ИКТ.</w:t>
      </w:r>
    </w:p>
    <w:p w14:paraId="408B632B" w14:textId="77777777" w:rsidR="00911C4A" w:rsidRPr="000F21BD" w:rsidRDefault="00911C4A" w:rsidP="00911C4A">
      <w:pPr>
        <w:pStyle w:val="Default"/>
        <w:spacing w:line="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0F21BD">
        <w:rPr>
          <w:rFonts w:ascii="Times New Roman" w:hAnsi="Times New Roman"/>
          <w:b/>
          <w:bCs/>
          <w:iCs/>
          <w:sz w:val="28"/>
          <w:szCs w:val="28"/>
        </w:rPr>
        <w:t>Формы и методы аудиторных занятий</w:t>
      </w:r>
      <w:r w:rsidRPr="000F21BD">
        <w:rPr>
          <w:rFonts w:ascii="Times New Roman" w:hAnsi="Times New Roman"/>
          <w:b/>
          <w:bCs/>
          <w:sz w:val="28"/>
          <w:szCs w:val="28"/>
        </w:rPr>
        <w:t>.</w:t>
      </w:r>
    </w:p>
    <w:p w14:paraId="3E6839FF" w14:textId="77777777" w:rsidR="00911C4A" w:rsidRPr="008F0EE1" w:rsidRDefault="00911C4A" w:rsidP="00911C4A">
      <w:pPr>
        <w:shd w:val="clear" w:color="auto" w:fill="FFFFFF"/>
        <w:spacing w:after="0" w:line="0" w:lineRule="atLeast"/>
        <w:ind w:right="3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F85B49E" w14:textId="77777777" w:rsidR="00911C4A" w:rsidRPr="00DC236D" w:rsidRDefault="00911C4A" w:rsidP="00911C4A">
      <w:pPr>
        <w:shd w:val="clear" w:color="auto" w:fill="FFFFFF"/>
        <w:spacing w:after="0" w:line="0" w:lineRule="atLeast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DC236D">
        <w:rPr>
          <w:rFonts w:ascii="Times New Roman" w:hAnsi="Times New Roman" w:cs="Times New Roman"/>
          <w:sz w:val="28"/>
          <w:szCs w:val="28"/>
        </w:rPr>
        <w:t> Занятия в объединении проводя</w:t>
      </w:r>
      <w:r>
        <w:rPr>
          <w:rFonts w:ascii="Times New Roman" w:hAnsi="Times New Roman" w:cs="Times New Roman"/>
          <w:sz w:val="28"/>
          <w:szCs w:val="28"/>
        </w:rPr>
        <w:t>тся очно.</w:t>
      </w:r>
      <w:r w:rsidRPr="00DC236D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236D">
        <w:rPr>
          <w:rFonts w:ascii="Times New Roman" w:hAnsi="Times New Roman" w:cs="Times New Roman"/>
          <w:sz w:val="28"/>
          <w:szCs w:val="28"/>
        </w:rPr>
        <w:t>чебных занятий: рассказ, беседа, практическое з</w:t>
      </w:r>
      <w:r>
        <w:rPr>
          <w:rFonts w:ascii="Times New Roman" w:hAnsi="Times New Roman" w:cs="Times New Roman"/>
          <w:sz w:val="28"/>
          <w:szCs w:val="28"/>
        </w:rPr>
        <w:t xml:space="preserve">анятие (показ), экскурсия, </w:t>
      </w:r>
      <w:r w:rsidRPr="00DC236D">
        <w:rPr>
          <w:rFonts w:ascii="Times New Roman" w:hAnsi="Times New Roman" w:cs="Times New Roman"/>
          <w:sz w:val="28"/>
          <w:szCs w:val="28"/>
        </w:rPr>
        <w:t>дистанционное занятие</w:t>
      </w:r>
      <w:r w:rsidRPr="00DC2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(чат-заня</w:t>
      </w:r>
      <w:r w:rsidRPr="00DC236D">
        <w:rPr>
          <w:rFonts w:ascii="Times New Roman" w:hAnsi="Times New Roman" w:cs="Times New Roman"/>
          <w:sz w:val="28"/>
          <w:szCs w:val="28"/>
        </w:rPr>
        <w:t>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6D">
        <w:rPr>
          <w:rStyle w:val="apple-converted-space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онлайн или офлайн </w:t>
      </w:r>
      <w:r w:rsidRPr="00DC236D">
        <w:rPr>
          <w:rFonts w:ascii="Times New Roman" w:hAnsi="Times New Roman" w:cs="Times New Roman"/>
          <w:sz w:val="28"/>
          <w:szCs w:val="28"/>
        </w:rPr>
        <w:t>консультации, др.)</w:t>
      </w:r>
    </w:p>
    <w:p w14:paraId="076EE818" w14:textId="77777777" w:rsidR="00911C4A" w:rsidRPr="008F0EE1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4CA9A44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2B8CE95D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57E15346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7A4490FF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B8E68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26130AB8" w14:textId="77777777" w:rsidR="00911C4A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теоретическое занятие</w:t>
      </w:r>
    </w:p>
    <w:p w14:paraId="438EEDA4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sz w:val="28"/>
          <w:szCs w:val="28"/>
        </w:rPr>
        <w:t xml:space="preserve"> практическое занятие;</w:t>
      </w:r>
    </w:p>
    <w:p w14:paraId="5D3F7A47" w14:textId="77777777" w:rsidR="00911C4A" w:rsidRPr="00B96F53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 информация познавательного характера. Особое место на занятиях отводится практическим работам.</w:t>
      </w:r>
    </w:p>
    <w:p w14:paraId="6742DD7E" w14:textId="77777777" w:rsidR="00911C4A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8139A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Внеаудиторные занятия.</w:t>
      </w:r>
    </w:p>
    <w:p w14:paraId="0154B2D9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 Посещение музеев, выставок, экскурсии и др.</w:t>
      </w:r>
    </w:p>
    <w:p w14:paraId="295DCF47" w14:textId="77777777" w:rsidR="00911C4A" w:rsidRPr="0083713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0EE5A339" w14:textId="77777777" w:rsidR="00911C4A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1.2 Цель и задачи программы.</w:t>
      </w:r>
    </w:p>
    <w:p w14:paraId="1AB38B2D" w14:textId="77777777" w:rsidR="00911C4A" w:rsidRDefault="00911C4A" w:rsidP="00911C4A">
      <w:pPr>
        <w:pStyle w:val="a5"/>
        <w:spacing w:before="1"/>
        <w:ind w:right="628" w:firstLine="708"/>
        <w:jc w:val="both"/>
        <w:rPr>
          <w:lang w:val="ru-RU"/>
        </w:rPr>
      </w:pPr>
      <w:r w:rsidRPr="00E650E7">
        <w:rPr>
          <w:b/>
          <w:lang w:val="ru-RU"/>
        </w:rPr>
        <w:t>Цель</w:t>
      </w:r>
      <w:r w:rsidRPr="00E650E7">
        <w:rPr>
          <w:b/>
          <w:spacing w:val="1"/>
          <w:lang w:val="ru-RU"/>
        </w:rPr>
        <w:t xml:space="preserve"> </w:t>
      </w:r>
      <w:r w:rsidRPr="00E650E7">
        <w:rPr>
          <w:b/>
          <w:lang w:val="ru-RU"/>
        </w:rPr>
        <w:t>программы</w:t>
      </w:r>
      <w:r w:rsidRPr="00E650E7">
        <w:rPr>
          <w:b/>
          <w:spacing w:val="1"/>
          <w:lang w:val="ru-RU"/>
        </w:rPr>
        <w:t xml:space="preserve"> </w:t>
      </w:r>
      <w:r w:rsidRPr="00E650E7">
        <w:rPr>
          <w:lang w:val="ru-RU"/>
        </w:rPr>
        <w:t>–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обеспечение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психолого-педагогического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сопровождения комплексного развития личности, мотивации и способностей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 xml:space="preserve">детей дошкольного возраста в различных видах </w:t>
      </w:r>
      <w:r>
        <w:rPr>
          <w:lang w:val="ru-RU"/>
        </w:rPr>
        <w:t xml:space="preserve">образовательной </w:t>
      </w:r>
      <w:r w:rsidRPr="00E650E7">
        <w:rPr>
          <w:lang w:val="ru-RU"/>
        </w:rPr>
        <w:t>деятельности с учётом их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возрастных и</w:t>
      </w:r>
      <w:r w:rsidRPr="00E650E7">
        <w:rPr>
          <w:spacing w:val="-1"/>
          <w:lang w:val="ru-RU"/>
        </w:rPr>
        <w:t xml:space="preserve"> </w:t>
      </w:r>
      <w:r w:rsidRPr="00E650E7">
        <w:rPr>
          <w:lang w:val="ru-RU"/>
        </w:rPr>
        <w:t>индивидуальных</w:t>
      </w:r>
      <w:r w:rsidRPr="00E650E7">
        <w:rPr>
          <w:spacing w:val="2"/>
          <w:lang w:val="ru-RU"/>
        </w:rPr>
        <w:t xml:space="preserve"> </w:t>
      </w:r>
      <w:r w:rsidRPr="00E650E7">
        <w:rPr>
          <w:lang w:val="ru-RU"/>
        </w:rPr>
        <w:t>особенностей</w:t>
      </w:r>
      <w:r>
        <w:rPr>
          <w:lang w:val="ru-RU"/>
        </w:rPr>
        <w:t xml:space="preserve">; </w:t>
      </w:r>
      <w:r w:rsidRPr="005600D4">
        <w:rPr>
          <w:lang w:val="ru-RU"/>
        </w:rPr>
        <w:t>развитие интеллектуальных и творческих качеств личности.</w:t>
      </w:r>
    </w:p>
    <w:p w14:paraId="74EF07C9" w14:textId="77777777" w:rsidR="00911C4A" w:rsidRPr="005600D4" w:rsidRDefault="00911C4A" w:rsidP="00911C4A">
      <w:pPr>
        <w:pStyle w:val="a5"/>
        <w:spacing w:before="1"/>
        <w:ind w:right="628" w:firstLine="708"/>
        <w:jc w:val="both"/>
        <w:rPr>
          <w:lang w:val="ru-RU"/>
        </w:rPr>
      </w:pPr>
    </w:p>
    <w:p w14:paraId="110AA8B0" w14:textId="77777777" w:rsidR="00911C4A" w:rsidRPr="006968B8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60F63124" w14:textId="77777777" w:rsidR="00911C4A" w:rsidRPr="006968B8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дать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начальные</w:t>
      </w:r>
      <w:r w:rsidRPr="006968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математические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представления;</w:t>
      </w:r>
    </w:p>
    <w:p w14:paraId="5FC81DAC" w14:textId="77777777" w:rsidR="00911C4A" w:rsidRPr="00D15681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устную речь, обогащать словарный запас,</w:t>
      </w:r>
      <w:r w:rsidRPr="00D156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1B274965" w14:textId="77777777" w:rsidR="00911C4A" w:rsidRPr="00D15681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968B8">
        <w:rPr>
          <w:rFonts w:ascii="Times New Roman" w:hAnsi="Times New Roman" w:cs="Times New Roman"/>
          <w:sz w:val="28"/>
          <w:szCs w:val="28"/>
        </w:rPr>
        <w:t>составлять</w:t>
      </w:r>
      <w:r w:rsidRPr="006968B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описательный</w:t>
      </w:r>
      <w:r w:rsidRPr="006968B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текст,</w:t>
      </w:r>
      <w:r w:rsidRPr="006968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14:paraId="4D376F79" w14:textId="77777777" w:rsidR="00911C4A" w:rsidRPr="006968B8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к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письму</w:t>
      </w:r>
      <w:r w:rsidRPr="006968B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мелкой моторики рук</w:t>
      </w:r>
      <w:r w:rsidRPr="006968B8">
        <w:rPr>
          <w:rFonts w:ascii="Times New Roman" w:hAnsi="Times New Roman" w:cs="Times New Roman"/>
          <w:sz w:val="28"/>
          <w:szCs w:val="28"/>
        </w:rPr>
        <w:t>;</w:t>
      </w:r>
    </w:p>
    <w:p w14:paraId="62BC4F3E" w14:textId="77777777" w:rsidR="00911C4A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67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дать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знания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об окружающем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мире</w:t>
      </w:r>
      <w:r w:rsidRPr="006968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природе.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6D38F901" w14:textId="77777777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58264" w14:textId="77777777" w:rsidR="00911C4A" w:rsidRPr="006968B8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75806DF" w14:textId="77777777" w:rsidR="00911C4A" w:rsidRPr="006968B8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развитие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у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детей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памяти,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наглядно-образного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логического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мышления,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произвольного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внимания,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зрительно-слухового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восприятия,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воображения,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мелкой моторики и координации движения рук, умения ориентироваться в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пространстве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времени;</w:t>
      </w:r>
    </w:p>
    <w:p w14:paraId="070CA355" w14:textId="77777777" w:rsidR="00911C4A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развитие у детей стремления к школьному обучению, интереса к школе,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новой</w:t>
      </w:r>
      <w:r w:rsidRPr="006968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социальной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позиции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школьника.</w:t>
      </w:r>
    </w:p>
    <w:p w14:paraId="0AE2B359" w14:textId="77777777" w:rsidR="00911C4A" w:rsidRPr="006968B8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0B4B">
        <w:rPr>
          <w:rFonts w:ascii="Times New Roman" w:hAnsi="Times New Roman" w:cs="Times New Roman"/>
          <w:sz w:val="28"/>
          <w:szCs w:val="28"/>
        </w:rPr>
        <w:t>азвитие звуковой и интонационной культуры речи, фонематического слуха</w:t>
      </w:r>
    </w:p>
    <w:p w14:paraId="36070B0A" w14:textId="77777777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F50D4" w14:textId="77777777" w:rsidR="00911C4A" w:rsidRPr="006968B8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30CB8D1" w14:textId="77777777" w:rsidR="00911C4A" w:rsidRPr="006968B8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эстетически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развитого</w:t>
      </w:r>
      <w:r w:rsidRPr="006968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эмоционального</w:t>
      </w:r>
      <w:r w:rsidRPr="006968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читателя;</w:t>
      </w:r>
    </w:p>
    <w:p w14:paraId="7A1B2807" w14:textId="77777777" w:rsidR="00911C4A" w:rsidRPr="006968B8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z w:val="28"/>
          <w:szCs w:val="28"/>
        </w:rPr>
        <w:tab/>
        <w:t>у</w:t>
      </w:r>
      <w:r w:rsidRPr="006968B8">
        <w:rPr>
          <w:rFonts w:ascii="Times New Roman" w:hAnsi="Times New Roman" w:cs="Times New Roman"/>
          <w:sz w:val="28"/>
          <w:szCs w:val="28"/>
        </w:rPr>
        <w:tab/>
        <w:t>детей</w:t>
      </w:r>
      <w:r w:rsidRPr="006968B8">
        <w:rPr>
          <w:rFonts w:ascii="Times New Roman" w:hAnsi="Times New Roman" w:cs="Times New Roman"/>
          <w:sz w:val="28"/>
          <w:szCs w:val="28"/>
        </w:rPr>
        <w:tab/>
        <w:t>чувства</w:t>
      </w:r>
      <w:r w:rsidRPr="006968B8">
        <w:rPr>
          <w:rFonts w:ascii="Times New Roman" w:hAnsi="Times New Roman" w:cs="Times New Roman"/>
          <w:sz w:val="28"/>
          <w:szCs w:val="28"/>
        </w:rPr>
        <w:tab/>
        <w:t>коллективизма,</w:t>
      </w:r>
      <w:r w:rsidRPr="006968B8">
        <w:rPr>
          <w:rFonts w:ascii="Times New Roman" w:hAnsi="Times New Roman" w:cs="Times New Roman"/>
          <w:sz w:val="28"/>
          <w:szCs w:val="28"/>
        </w:rPr>
        <w:tab/>
        <w:t>уважения</w:t>
      </w:r>
      <w:r w:rsidRPr="006968B8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>старшим,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стремления</w:t>
      </w:r>
      <w:r w:rsidRPr="006968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оказывать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друг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другу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помощь;</w:t>
      </w:r>
    </w:p>
    <w:p w14:paraId="20042E57" w14:textId="45F8A408" w:rsidR="004D6707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6968B8">
        <w:rPr>
          <w:rFonts w:ascii="Times New Roman" w:hAnsi="Times New Roman" w:cs="Times New Roman"/>
          <w:sz w:val="28"/>
          <w:szCs w:val="28"/>
        </w:rPr>
        <w:tab/>
        <w:t>общения,</w:t>
      </w:r>
      <w:r w:rsidRPr="006968B8">
        <w:rPr>
          <w:rFonts w:ascii="Times New Roman" w:hAnsi="Times New Roman" w:cs="Times New Roman"/>
          <w:sz w:val="28"/>
          <w:szCs w:val="28"/>
        </w:rPr>
        <w:tab/>
        <w:t>эмоциональной</w:t>
      </w:r>
      <w:r w:rsidRPr="006968B8">
        <w:rPr>
          <w:rFonts w:ascii="Times New Roman" w:hAnsi="Times New Roman" w:cs="Times New Roman"/>
          <w:sz w:val="28"/>
          <w:szCs w:val="28"/>
        </w:rPr>
        <w:tab/>
        <w:t>отзывчивости</w:t>
      </w:r>
      <w:r w:rsidRPr="006968B8">
        <w:rPr>
          <w:rFonts w:ascii="Times New Roman" w:hAnsi="Times New Roman" w:cs="Times New Roman"/>
          <w:sz w:val="28"/>
          <w:szCs w:val="28"/>
        </w:rPr>
        <w:tab/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доброжелательности</w:t>
      </w:r>
      <w:r w:rsidRPr="006968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к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людям.</w:t>
      </w:r>
    </w:p>
    <w:p w14:paraId="6EB9B413" w14:textId="77777777" w:rsidR="002C1CD4" w:rsidRPr="002C1CD4" w:rsidRDefault="002C1CD4" w:rsidP="002C1CD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A7ED062" w14:textId="77777777" w:rsidR="00911C4A" w:rsidRPr="00A73513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обучения по </w:t>
      </w:r>
      <w:r w:rsidRPr="00A73513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73513">
        <w:rPr>
          <w:rFonts w:ascii="Times New Roman" w:hAnsi="Times New Roman" w:cs="Times New Roman"/>
          <w:b/>
          <w:sz w:val="28"/>
          <w:szCs w:val="28"/>
        </w:rPr>
        <w:t>.</w:t>
      </w:r>
    </w:p>
    <w:p w14:paraId="4E0D1FF5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Организация процесса обучения, воспитания и развития детей на этапе </w:t>
      </w:r>
      <w:proofErr w:type="spellStart"/>
      <w:r w:rsidRPr="00BD2F3B">
        <w:rPr>
          <w:rFonts w:ascii="Times New Roman" w:hAnsi="Times New Roman"/>
          <w:sz w:val="28"/>
          <w:szCs w:val="28"/>
        </w:rPr>
        <w:t>предшкольн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D2F3B">
        <w:rPr>
          <w:rFonts w:ascii="Times New Roman" w:hAnsi="Times New Roman"/>
          <w:sz w:val="28"/>
          <w:szCs w:val="28"/>
        </w:rPr>
        <w:t xml:space="preserve"> образования с учетом потребностей и возможностей детей этого возраста; </w:t>
      </w:r>
    </w:p>
    <w:p w14:paraId="688FEA78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Отбор содержания образования детей на ступени </w:t>
      </w:r>
      <w:proofErr w:type="spellStart"/>
      <w:r w:rsidRPr="00BD2F3B">
        <w:rPr>
          <w:rFonts w:ascii="Times New Roman" w:hAnsi="Times New Roman"/>
          <w:sz w:val="28"/>
          <w:szCs w:val="28"/>
        </w:rPr>
        <w:t>предшкольн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BD2F3B">
        <w:rPr>
          <w:rFonts w:ascii="Times New Roman" w:hAnsi="Times New Roman"/>
          <w:sz w:val="28"/>
          <w:szCs w:val="28"/>
        </w:rPr>
        <w:t xml:space="preserve"> образования, которое обеспечит сохранение само ценности этого </w:t>
      </w:r>
      <w:r w:rsidRPr="00BD2F3B">
        <w:rPr>
          <w:rFonts w:ascii="Times New Roman" w:hAnsi="Times New Roman"/>
          <w:sz w:val="28"/>
          <w:szCs w:val="28"/>
        </w:rPr>
        <w:lastRenderedPageBreak/>
        <w:t xml:space="preserve">периода развития, отказ от дублирования содержания обучения в первом классе школы; </w:t>
      </w:r>
    </w:p>
    <w:p w14:paraId="7422F015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Укрепление и развитие эмоционально-положительного отношения ребенка к школе, желания учиться; </w:t>
      </w:r>
    </w:p>
    <w:p w14:paraId="7B614472" w14:textId="77777777" w:rsidR="00911C4A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Формирование социальных черт личности будущего школьника, необходимых для благополучной адаптации к школе. </w:t>
      </w:r>
    </w:p>
    <w:p w14:paraId="5D8BBC21" w14:textId="77777777" w:rsidR="00911C4A" w:rsidRPr="00643C23" w:rsidRDefault="00911C4A" w:rsidP="00911C4A">
      <w:pPr>
        <w:pStyle w:val="a4"/>
        <w:rPr>
          <w:rFonts w:ascii="Times New Roman" w:hAnsi="Times New Roman"/>
          <w:sz w:val="28"/>
          <w:szCs w:val="28"/>
        </w:rPr>
      </w:pPr>
    </w:p>
    <w:p w14:paraId="54BD1B6C" w14:textId="77777777" w:rsidR="00911C4A" w:rsidRPr="00A73513" w:rsidRDefault="00911C4A" w:rsidP="00911C4A">
      <w:pPr>
        <w:jc w:val="center"/>
        <w:rPr>
          <w:rFonts w:ascii="Times New Roman" w:hAnsi="Times New Roman"/>
          <w:b/>
          <w:sz w:val="28"/>
          <w:szCs w:val="28"/>
        </w:rPr>
      </w:pPr>
      <w:r w:rsidRPr="00A73513">
        <w:rPr>
          <w:rFonts w:ascii="Times New Roman" w:hAnsi="Times New Roman"/>
          <w:b/>
          <w:sz w:val="28"/>
          <w:szCs w:val="28"/>
        </w:rPr>
        <w:t>1.3 Содержание программы.</w:t>
      </w:r>
    </w:p>
    <w:p w14:paraId="75D1EB7A" w14:textId="2FE04A9F" w:rsidR="00911C4A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9351E7">
        <w:rPr>
          <w:rFonts w:ascii="Times New Roman" w:hAnsi="Times New Roman"/>
          <w:sz w:val="28"/>
          <w:szCs w:val="28"/>
        </w:rPr>
        <w:t xml:space="preserve">В структуре и содержании </w:t>
      </w: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(общеразвивающей) </w:t>
      </w:r>
      <w:r w:rsidRPr="009351E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46206B">
        <w:rPr>
          <w:rFonts w:ascii="Times New Roman" w:hAnsi="Times New Roman" w:cs="Times New Roman"/>
          <w:b/>
          <w:sz w:val="28"/>
          <w:szCs w:val="28"/>
        </w:rPr>
        <w:t>«АБВГДейка – 1»</w:t>
      </w:r>
      <w:r w:rsidRPr="009351E7">
        <w:rPr>
          <w:rFonts w:ascii="Times New Roman" w:hAnsi="Times New Roman"/>
          <w:sz w:val="28"/>
          <w:szCs w:val="28"/>
        </w:rPr>
        <w:t xml:space="preserve"> выде</w:t>
      </w:r>
      <w:r>
        <w:rPr>
          <w:rFonts w:ascii="Times New Roman" w:hAnsi="Times New Roman"/>
          <w:sz w:val="28"/>
          <w:szCs w:val="28"/>
        </w:rPr>
        <w:t xml:space="preserve">ляется </w:t>
      </w:r>
      <w:r w:rsidR="004620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модулей</w:t>
      </w:r>
      <w:r w:rsidRPr="009351E7">
        <w:rPr>
          <w:rFonts w:ascii="Times New Roman" w:hAnsi="Times New Roman"/>
          <w:sz w:val="28"/>
          <w:szCs w:val="28"/>
        </w:rPr>
        <w:t>, отражающих основные линии развития ребенка-дошкольника в результате его обучения:</w:t>
      </w:r>
    </w:p>
    <w:p w14:paraId="1143A115" w14:textId="77777777" w:rsidR="00911C4A" w:rsidRDefault="00911C4A" w:rsidP="00911C4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«Считалочка» </w:t>
      </w:r>
      <w:r w:rsidRPr="001A1170">
        <w:rPr>
          <w:rFonts w:ascii="Times New Roman" w:hAnsi="Times New Roman"/>
          <w:sz w:val="28"/>
          <w:szCs w:val="28"/>
        </w:rPr>
        <w:t xml:space="preserve">(основы математических представлений) </w:t>
      </w:r>
      <w:r w:rsidRPr="0044171C">
        <w:rPr>
          <w:rFonts w:ascii="Times New Roman" w:hAnsi="Times New Roman"/>
          <w:sz w:val="28"/>
          <w:szCs w:val="28"/>
        </w:rPr>
        <w:t xml:space="preserve"> (72 часа) направлен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44171C">
        <w:rPr>
          <w:rFonts w:ascii="Times New Roman" w:hAnsi="Times New Roman"/>
          <w:sz w:val="28"/>
          <w:szCs w:val="28"/>
        </w:rPr>
        <w:t xml:space="preserve"> формирование понятий «число» и «цифра»</w:t>
      </w:r>
      <w:r>
        <w:rPr>
          <w:rFonts w:ascii="Times New Roman" w:hAnsi="Times New Roman"/>
          <w:sz w:val="28"/>
          <w:szCs w:val="28"/>
        </w:rPr>
        <w:t>,</w:t>
      </w:r>
      <w:r w:rsidRPr="00DB60E0">
        <w:rPr>
          <w:rFonts w:ascii="Times New Roman" w:hAnsi="Times New Roman"/>
          <w:sz w:val="28"/>
          <w:szCs w:val="28"/>
        </w:rPr>
        <w:t xml:space="preserve"> </w:t>
      </w:r>
      <w:r w:rsidRPr="0044171C">
        <w:rPr>
          <w:rFonts w:ascii="Times New Roman" w:hAnsi="Times New Roman"/>
          <w:sz w:val="28"/>
          <w:szCs w:val="28"/>
        </w:rPr>
        <w:t>на развитие умений счета</w:t>
      </w:r>
      <w:r w:rsidRPr="0044171C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ф</w:t>
      </w:r>
      <w:r w:rsidRPr="0044171C">
        <w:rPr>
          <w:rFonts w:ascii="Times New Roman" w:hAnsi="Times New Roman"/>
          <w:sz w:val="28"/>
          <w:szCs w:val="28"/>
        </w:rPr>
        <w:t>ормирование</w:t>
      </w:r>
      <w:r w:rsidRPr="0044171C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44171C">
        <w:rPr>
          <w:rFonts w:ascii="Times New Roman" w:hAnsi="Times New Roman"/>
          <w:sz w:val="28"/>
          <w:szCs w:val="28"/>
        </w:rPr>
        <w:t>пространственных</w:t>
      </w:r>
      <w:r w:rsidRPr="0044171C">
        <w:rPr>
          <w:rFonts w:ascii="Times New Roman" w:hAnsi="Times New Roman"/>
          <w:spacing w:val="1"/>
          <w:sz w:val="28"/>
          <w:szCs w:val="28"/>
        </w:rPr>
        <w:t xml:space="preserve"> и временных </w:t>
      </w:r>
      <w:r w:rsidRPr="0044171C">
        <w:rPr>
          <w:rFonts w:ascii="Times New Roman" w:hAnsi="Times New Roman"/>
          <w:sz w:val="28"/>
          <w:szCs w:val="28"/>
        </w:rPr>
        <w:t>представлений</w:t>
      </w:r>
      <w:r>
        <w:rPr>
          <w:rFonts w:ascii="Times New Roman" w:hAnsi="Times New Roman"/>
          <w:sz w:val="28"/>
          <w:szCs w:val="28"/>
        </w:rPr>
        <w:t>, з</w:t>
      </w:r>
      <w:r w:rsidRPr="0044171C">
        <w:rPr>
          <w:rFonts w:ascii="Times New Roman" w:hAnsi="Times New Roman"/>
          <w:sz w:val="28"/>
          <w:szCs w:val="28"/>
        </w:rPr>
        <w:t>накомство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1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1C">
        <w:rPr>
          <w:rFonts w:ascii="Times New Roman" w:hAnsi="Times New Roman"/>
          <w:sz w:val="28"/>
          <w:szCs w:val="28"/>
        </w:rPr>
        <w:t>геометрическими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171C">
        <w:rPr>
          <w:rFonts w:ascii="Times New Roman" w:hAnsi="Times New Roman"/>
          <w:sz w:val="28"/>
          <w:szCs w:val="28"/>
        </w:rPr>
        <w:t>фигурами</w:t>
      </w:r>
      <w:r>
        <w:rPr>
          <w:rFonts w:ascii="Times New Roman" w:hAnsi="Times New Roman"/>
          <w:sz w:val="28"/>
          <w:szCs w:val="28"/>
        </w:rPr>
        <w:t>.</w:t>
      </w:r>
    </w:p>
    <w:p w14:paraId="6A875C8C" w14:textId="77777777" w:rsidR="00911C4A" w:rsidRPr="00DB60E0" w:rsidRDefault="00911C4A" w:rsidP="00911C4A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E528B">
        <w:rPr>
          <w:rFonts w:ascii="Times New Roman" w:hAnsi="Times New Roman"/>
          <w:b/>
          <w:bCs/>
          <w:sz w:val="28"/>
          <w:szCs w:val="28"/>
        </w:rPr>
        <w:t>«Развитие речи»</w:t>
      </w:r>
      <w:r w:rsidRPr="0044171C">
        <w:rPr>
          <w:rFonts w:ascii="Times New Roman" w:hAnsi="Times New Roman"/>
          <w:sz w:val="28"/>
          <w:szCs w:val="28"/>
        </w:rPr>
        <w:t xml:space="preserve"> (72 часа) на</w:t>
      </w:r>
      <w:r>
        <w:rPr>
          <w:rFonts w:ascii="Times New Roman" w:hAnsi="Times New Roman"/>
          <w:sz w:val="28"/>
          <w:szCs w:val="28"/>
        </w:rPr>
        <w:t>правле</w:t>
      </w:r>
      <w:r w:rsidRPr="0044171C">
        <w:rPr>
          <w:rFonts w:ascii="Times New Roman" w:hAnsi="Times New Roman"/>
          <w:sz w:val="28"/>
          <w:szCs w:val="28"/>
        </w:rPr>
        <w:t xml:space="preserve">н на разностороннее развитие ребенка посредством </w:t>
      </w:r>
      <w:r w:rsidRPr="00DB60E0">
        <w:rPr>
          <w:rFonts w:ascii="Times New Roman" w:hAnsi="Times New Roman"/>
          <w:sz w:val="28"/>
          <w:szCs w:val="28"/>
        </w:rPr>
        <w:t>развития связной речи, фонематического слуха, творческого мышления, координации и активи</w:t>
      </w:r>
      <w:r>
        <w:rPr>
          <w:rFonts w:ascii="Times New Roman" w:hAnsi="Times New Roman"/>
          <w:sz w:val="28"/>
          <w:szCs w:val="28"/>
        </w:rPr>
        <w:t xml:space="preserve">зации </w:t>
      </w:r>
      <w:r w:rsidRPr="00DB60E0">
        <w:rPr>
          <w:rFonts w:ascii="Times New Roman" w:hAnsi="Times New Roman"/>
          <w:sz w:val="28"/>
          <w:szCs w:val="28"/>
        </w:rPr>
        <w:t>навык</w:t>
      </w:r>
      <w:r>
        <w:rPr>
          <w:rFonts w:ascii="Times New Roman" w:hAnsi="Times New Roman"/>
          <w:sz w:val="28"/>
          <w:szCs w:val="28"/>
        </w:rPr>
        <w:t>ов</w:t>
      </w:r>
      <w:r w:rsidRPr="00DB60E0">
        <w:rPr>
          <w:rFonts w:ascii="Times New Roman" w:hAnsi="Times New Roman"/>
          <w:sz w:val="28"/>
          <w:szCs w:val="28"/>
        </w:rPr>
        <w:t xml:space="preserve"> звукового подражания, эмоционально-мимически</w:t>
      </w:r>
      <w:r>
        <w:rPr>
          <w:rFonts w:ascii="Times New Roman" w:hAnsi="Times New Roman"/>
          <w:sz w:val="28"/>
          <w:szCs w:val="28"/>
        </w:rPr>
        <w:t>х</w:t>
      </w:r>
      <w:r w:rsidRPr="00DB60E0">
        <w:rPr>
          <w:rFonts w:ascii="Times New Roman" w:hAnsi="Times New Roman"/>
          <w:sz w:val="28"/>
          <w:szCs w:val="28"/>
        </w:rPr>
        <w:t xml:space="preserve"> навыков и умений.</w:t>
      </w:r>
    </w:p>
    <w:p w14:paraId="14D64BFC" w14:textId="77777777" w:rsidR="00F12EDC" w:rsidRPr="00383071" w:rsidRDefault="00F12EDC" w:rsidP="00F12EDC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C6D87">
        <w:rPr>
          <w:rFonts w:ascii="Times New Roman" w:hAnsi="Times New Roman"/>
          <w:b/>
          <w:bCs/>
          <w:sz w:val="28"/>
          <w:szCs w:val="28"/>
        </w:rPr>
        <w:t>«Мир вокруг нас»</w:t>
      </w:r>
      <w:r>
        <w:rPr>
          <w:rFonts w:ascii="Times New Roman" w:hAnsi="Times New Roman"/>
          <w:sz w:val="28"/>
          <w:szCs w:val="28"/>
        </w:rPr>
        <w:t xml:space="preserve"> (72 часа)</w:t>
      </w:r>
      <w:r w:rsidRPr="00EB49F7">
        <w:rPr>
          <w:rFonts w:ascii="Times New Roman" w:hAnsi="Times New Roman"/>
          <w:sz w:val="28"/>
          <w:szCs w:val="28"/>
        </w:rPr>
        <w:t xml:space="preserve"> направлен на расширении знаний об </w:t>
      </w:r>
      <w:r w:rsidRPr="00383071">
        <w:rPr>
          <w:rFonts w:ascii="Times New Roman" w:hAnsi="Times New Roman"/>
          <w:sz w:val="28"/>
          <w:szCs w:val="28"/>
        </w:rPr>
        <w:t xml:space="preserve">окружающем мире, природе и социальной среде. </w:t>
      </w:r>
    </w:p>
    <w:p w14:paraId="1396FA08" w14:textId="77777777" w:rsidR="00911C4A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E26AF4">
        <w:rPr>
          <w:rFonts w:ascii="Times New Roman" w:hAnsi="Times New Roman"/>
          <w:sz w:val="28"/>
          <w:szCs w:val="28"/>
        </w:rPr>
        <w:t xml:space="preserve">Каждый из </w:t>
      </w:r>
      <w:r>
        <w:rPr>
          <w:rFonts w:ascii="Times New Roman" w:hAnsi="Times New Roman"/>
          <w:sz w:val="28"/>
          <w:szCs w:val="28"/>
        </w:rPr>
        <w:t>шест</w:t>
      </w:r>
      <w:r w:rsidRPr="00E26AF4">
        <w:rPr>
          <w:rFonts w:ascii="Times New Roman" w:hAnsi="Times New Roman"/>
          <w:sz w:val="28"/>
          <w:szCs w:val="28"/>
        </w:rPr>
        <w:t xml:space="preserve">и модулей программы имеет свои цели и </w:t>
      </w:r>
      <w:r>
        <w:rPr>
          <w:rFonts w:ascii="Times New Roman" w:hAnsi="Times New Roman"/>
          <w:sz w:val="28"/>
          <w:szCs w:val="28"/>
        </w:rPr>
        <w:t>задачи, учебный план</w:t>
      </w:r>
      <w:r w:rsidRPr="00E26A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AF4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учебного плана</w:t>
      </w:r>
      <w:r w:rsidRPr="00E26A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календарный учебный график</w:t>
      </w:r>
      <w:r w:rsidRPr="00E26AF4">
        <w:rPr>
          <w:rFonts w:ascii="Times New Roman" w:hAnsi="Times New Roman"/>
          <w:sz w:val="28"/>
          <w:szCs w:val="28"/>
        </w:rPr>
        <w:t>, методическое обеспечение.</w:t>
      </w:r>
    </w:p>
    <w:p w14:paraId="2202CE0A" w14:textId="77777777" w:rsidR="00911C4A" w:rsidRDefault="00911C4A" w:rsidP="00911C4A">
      <w:pPr>
        <w:rPr>
          <w:rFonts w:ascii="Times New Roman" w:hAnsi="Times New Roman"/>
          <w:b/>
          <w:sz w:val="28"/>
          <w:szCs w:val="28"/>
        </w:rPr>
      </w:pPr>
    </w:p>
    <w:p w14:paraId="60A713E6" w14:textId="77777777" w:rsidR="00911C4A" w:rsidRDefault="00911C4A" w:rsidP="00911C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33F01D" w14:textId="77777777" w:rsidR="00911C4A" w:rsidRPr="00F27894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  <w:sectPr w:rsidR="00911C4A" w:rsidRPr="00F27894" w:rsidSect="00911C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58F6658" w14:textId="77777777" w:rsidR="00911C4A" w:rsidRPr="00515BD0" w:rsidRDefault="00911C4A" w:rsidP="00911C4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lastRenderedPageBreak/>
        <w:t>Раздел № 1  «Комплекс основных характеристик модуля»</w:t>
      </w:r>
    </w:p>
    <w:p w14:paraId="495627B1" w14:textId="77777777" w:rsidR="00911C4A" w:rsidRPr="0022706B" w:rsidRDefault="00911C4A" w:rsidP="00911C4A">
      <w:pPr>
        <w:tabs>
          <w:tab w:val="left" w:pos="2445"/>
        </w:tabs>
        <w:rPr>
          <w:rFonts w:ascii="Times New Roman" w:hAnsi="Times New Roman"/>
          <w:b/>
          <w:sz w:val="32"/>
          <w:szCs w:val="32"/>
        </w:rPr>
      </w:pPr>
      <w:r w:rsidRPr="0022706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93D9675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Актуальность программы модуля </w:t>
      </w:r>
    </w:p>
    <w:p w14:paraId="1AC1C23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Новизна </w:t>
      </w:r>
    </w:p>
    <w:p w14:paraId="1644D5A2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Адресат программы модуля </w:t>
      </w:r>
    </w:p>
    <w:p w14:paraId="69C461EB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Организационно - педагогические условия реализации программы</w:t>
      </w:r>
    </w:p>
    <w:p w14:paraId="2DED6BCF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</w:p>
    <w:p w14:paraId="084DAC36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Наполняемость группы</w:t>
      </w:r>
    </w:p>
    <w:p w14:paraId="26D43616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Режим занятий</w:t>
      </w:r>
    </w:p>
    <w:p w14:paraId="362BB2C0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Форма обучения</w:t>
      </w:r>
    </w:p>
    <w:p w14:paraId="4575318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Основные формы образовательного процесса</w:t>
      </w:r>
    </w:p>
    <w:p w14:paraId="3BFA410B" w14:textId="77777777" w:rsidR="00911C4A" w:rsidRPr="00285378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9E0888" w14:textId="77777777" w:rsidR="00911C4A" w:rsidRDefault="00911C4A" w:rsidP="00911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1446F6">
        <w:rPr>
          <w:rFonts w:ascii="Times New Roman" w:hAnsi="Times New Roman" w:cs="Times New Roman"/>
          <w:b/>
          <w:sz w:val="28"/>
          <w:szCs w:val="28"/>
        </w:rPr>
        <w:t>Цель и задачи модуля</w:t>
      </w:r>
    </w:p>
    <w:p w14:paraId="6BBA1276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079">
        <w:rPr>
          <w:rFonts w:ascii="Times New Roman" w:hAnsi="Times New Roman" w:cs="Times New Roman"/>
          <w:sz w:val="28"/>
          <w:szCs w:val="28"/>
        </w:rPr>
        <w:t>Цель – это заранее предполагаемый результат образовательного процесса, к которому надо стремиться, должна быть связана с названием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3A3079">
        <w:rPr>
          <w:rFonts w:ascii="Times New Roman" w:hAnsi="Times New Roman" w:cs="Times New Roman"/>
          <w:sz w:val="28"/>
          <w:szCs w:val="28"/>
        </w:rPr>
        <w:t>, отражать ее основную направленность и желаемый конечный результат.</w:t>
      </w:r>
    </w:p>
    <w:p w14:paraId="5C631687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079">
        <w:rPr>
          <w:rFonts w:ascii="Times New Roman" w:hAnsi="Times New Roman" w:cs="Times New Roman"/>
          <w:sz w:val="28"/>
          <w:szCs w:val="28"/>
        </w:rPr>
        <w:t>Задачи должны соответствовать цели и подразделяться на группы:</w:t>
      </w:r>
    </w:p>
    <w:p w14:paraId="606414FA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3079">
        <w:rPr>
          <w:rFonts w:ascii="Times New Roman" w:hAnsi="Times New Roman" w:cs="Times New Roman"/>
          <w:sz w:val="28"/>
          <w:szCs w:val="28"/>
        </w:rPr>
        <w:t xml:space="preserve">бучающие задачи,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079">
        <w:rPr>
          <w:rFonts w:ascii="Times New Roman" w:hAnsi="Times New Roman" w:cs="Times New Roman"/>
          <w:sz w:val="28"/>
          <w:szCs w:val="28"/>
        </w:rPr>
        <w:t xml:space="preserve">азвивающие задачи,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079">
        <w:rPr>
          <w:rFonts w:ascii="Times New Roman" w:hAnsi="Times New Roman" w:cs="Times New Roman"/>
          <w:sz w:val="28"/>
          <w:szCs w:val="28"/>
        </w:rPr>
        <w:t>оспитательные задачи</w:t>
      </w:r>
    </w:p>
    <w:p w14:paraId="7A85B626" w14:textId="77777777" w:rsidR="00911C4A" w:rsidRPr="003A307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9CF41" w14:textId="77777777" w:rsidR="00911C4A" w:rsidRPr="005C71FE" w:rsidRDefault="00911C4A" w:rsidP="00911C4A">
      <w:pPr>
        <w:tabs>
          <w:tab w:val="left" w:pos="2445"/>
        </w:tabs>
        <w:rPr>
          <w:rFonts w:ascii="Times New Roman" w:hAnsi="Times New Roman"/>
          <w:b/>
          <w:sz w:val="32"/>
          <w:szCs w:val="32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  <w:r w:rsidRPr="005C71FE">
        <w:rPr>
          <w:rFonts w:ascii="Times New Roman" w:hAnsi="Times New Roman"/>
          <w:b/>
          <w:sz w:val="32"/>
          <w:szCs w:val="32"/>
        </w:rPr>
        <w:t xml:space="preserve">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p w14:paraId="6B80EFC4" w14:textId="01843DD1" w:rsidR="00911C4A" w:rsidRPr="005C71FE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025"/>
        <w:gridCol w:w="779"/>
        <w:gridCol w:w="992"/>
        <w:gridCol w:w="1274"/>
        <w:gridCol w:w="2762"/>
      </w:tblGrid>
      <w:tr w:rsidR="00911C4A" w:rsidRPr="00740C4A" w14:paraId="2B8DF4EC" w14:textId="77777777" w:rsidTr="00AD29B3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157C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0373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351E9B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 занятия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F340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E15F" w14:textId="3D66A8EE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r w:rsid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 контроля</w:t>
            </w:r>
          </w:p>
        </w:tc>
      </w:tr>
      <w:tr w:rsidR="00911C4A" w:rsidRPr="00740C4A" w14:paraId="29DABEDC" w14:textId="77777777" w:rsidTr="00AD29B3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BB6D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3F8E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746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D65A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374C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6170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740C4A" w14:paraId="560302B8" w14:textId="77777777" w:rsidTr="00AD29B3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81A" w14:textId="18CE1D38" w:rsidR="00911C4A" w:rsidRPr="00740C4A" w:rsidRDefault="00911C4A" w:rsidP="00740C4A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1608A" w14:textId="2F4E1FC6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6325BB6E" w14:textId="0A92FA0A" w:rsidR="00960C61" w:rsidRPr="00740C4A" w:rsidRDefault="00960C61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  <w:p w14:paraId="186178D5" w14:textId="7D921E01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безопасности, правилами поведения на зан</w:t>
            </w:r>
            <w:r w:rsidR="00960C61" w:rsidRPr="00740C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тиях.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BA2E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655007" w14:textId="266B784C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7AF7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C15C7" w14:textId="11DD1D8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9C45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9C493D" w14:textId="41F4350A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9BF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A8FB441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тестирование, опрос.</w:t>
            </w:r>
          </w:p>
        </w:tc>
      </w:tr>
      <w:tr w:rsidR="00740C4A" w:rsidRPr="00740C4A" w14:paraId="7BC03C16" w14:textId="77777777" w:rsidTr="00AD29B3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667D" w14:textId="77777777" w:rsidR="00740C4A" w:rsidRPr="00740C4A" w:rsidRDefault="00740C4A" w:rsidP="00740C4A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8DAB" w14:textId="77777777" w:rsidR="00740C4A" w:rsidRPr="00740C4A" w:rsidRDefault="00740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C52A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D99D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3187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EB8D" w14:textId="77777777" w:rsidR="00740C4A" w:rsidRPr="00740C4A" w:rsidRDefault="00740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8C3644" w14:textId="77777777" w:rsidR="00911C4A" w:rsidRPr="0043399E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16"/>
          <w:szCs w:val="16"/>
        </w:rPr>
      </w:pPr>
    </w:p>
    <w:p w14:paraId="3A0ABE59" w14:textId="77777777" w:rsidR="00911C4A" w:rsidRPr="00F142BC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</w:t>
      </w:r>
      <w:r w:rsidRPr="002C431C">
        <w:rPr>
          <w:rFonts w:ascii="Times New Roman" w:hAnsi="Times New Roman"/>
          <w:b/>
          <w:bCs/>
          <w:sz w:val="28"/>
          <w:szCs w:val="28"/>
        </w:rPr>
        <w:t>чебн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2C431C">
        <w:rPr>
          <w:rFonts w:ascii="Times New Roman" w:hAnsi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p w14:paraId="4935288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b/>
          <w:bCs/>
          <w:sz w:val="28"/>
          <w:szCs w:val="28"/>
        </w:rPr>
        <w:t xml:space="preserve">1.4  Планируемые результаты  </w:t>
      </w:r>
      <w:r w:rsidRPr="00F142BC">
        <w:rPr>
          <w:rFonts w:ascii="Times New Roman" w:hAnsi="Times New Roman" w:cs="Times New Roman"/>
          <w:b/>
          <w:sz w:val="28"/>
          <w:szCs w:val="28"/>
        </w:rPr>
        <w:t>компетенции и личностные качества</w:t>
      </w:r>
      <w:r w:rsidRPr="00F142BC">
        <w:rPr>
          <w:rFonts w:ascii="Times New Roman" w:hAnsi="Times New Roman" w:cs="Times New Roman"/>
          <w:sz w:val="28"/>
          <w:szCs w:val="28"/>
        </w:rPr>
        <w:t>, которые могут быть сформированы и развиты у детей в результате занятий по программе;</w:t>
      </w:r>
    </w:p>
    <w:p w14:paraId="7A5F4951" w14:textId="69960B70" w:rsidR="00911C4A" w:rsidRPr="00740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740C4A" w:rsidSect="002972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142BC">
        <w:rPr>
          <w:rFonts w:ascii="Times New Roman" w:hAnsi="Times New Roman" w:cs="Times New Roman"/>
          <w:b/>
          <w:sz w:val="28"/>
          <w:szCs w:val="28"/>
        </w:rPr>
        <w:t>–  личностные, метапредметные и предметные результаты</w:t>
      </w:r>
      <w:r w:rsidRPr="00F142BC">
        <w:rPr>
          <w:rFonts w:ascii="Times New Roman" w:hAnsi="Times New Roman" w:cs="Times New Roman"/>
          <w:sz w:val="28"/>
          <w:szCs w:val="28"/>
        </w:rPr>
        <w:t>, которые приобретет обучающийся по итогам освоения программы.</w:t>
      </w:r>
    </w:p>
    <w:p w14:paraId="12B81F9E" w14:textId="77777777" w:rsidR="00911C4A" w:rsidRPr="002C431C" w:rsidRDefault="00911C4A" w:rsidP="00911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46820987"/>
      <w:bookmarkStart w:id="4" w:name="_Hlk46819611"/>
      <w:r w:rsidRPr="002C431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14:paraId="3CA19A82" w14:textId="77777777" w:rsidR="00911C4A" w:rsidRPr="002C431C" w:rsidRDefault="00911C4A" w:rsidP="0091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3"/>
    <w:p w14:paraId="1EB14A37" w14:textId="77777777" w:rsidR="00911C4A" w:rsidRPr="0043399E" w:rsidRDefault="00911C4A" w:rsidP="00911C4A">
      <w:pPr>
        <w:numPr>
          <w:ilvl w:val="1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31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модуля «_____________»</w:t>
      </w:r>
    </w:p>
    <w:p w14:paraId="1278E36B" w14:textId="77777777" w:rsidR="00911C4A" w:rsidRPr="002C431C" w:rsidRDefault="00911C4A" w:rsidP="00911C4A">
      <w:pPr>
        <w:tabs>
          <w:tab w:val="left" w:pos="567"/>
        </w:tabs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</w:tblGrid>
      <w:tr w:rsidR="00911C4A" w:rsidRPr="002C431C" w14:paraId="7B4B179A" w14:textId="77777777" w:rsidTr="00AD29B3">
        <w:trPr>
          <w:trHeight w:val="817"/>
        </w:trPr>
        <w:tc>
          <w:tcPr>
            <w:tcW w:w="709" w:type="dxa"/>
            <w:shd w:val="clear" w:color="auto" w:fill="auto"/>
          </w:tcPr>
          <w:p w14:paraId="42B945A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17" w:right="90" w:firstLine="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58B10F7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AA801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770035C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E1D4F6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257B9FA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24" w:right="115" w:firstLine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Время </w:t>
            </w:r>
            <w:proofErr w:type="gramStart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ведения</w:t>
            </w:r>
            <w:proofErr w:type="gramEnd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2A8618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05" w:right="79" w:firstLine="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60B115D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12" w:right="10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049F7E4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84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14:paraId="75BBFA8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86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4785EDB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  <w:proofErr w:type="gramStart"/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про-</w:t>
            </w:r>
            <w:r w:rsidRPr="002C431C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77FE8BEE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05" w:right="80" w:firstLine="14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911C4A" w:rsidRPr="002C431C" w14:paraId="392CD585" w14:textId="77777777" w:rsidTr="00AD29B3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0AD56FC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right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Введение в образовательную программу               1 ч.</w:t>
            </w:r>
          </w:p>
        </w:tc>
      </w:tr>
      <w:tr w:rsidR="00911C4A" w:rsidRPr="002C431C" w14:paraId="0B2D3965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08080EB6" w14:textId="03479F2E" w:rsidR="00911C4A" w:rsidRPr="00F12EDC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2902DB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85F61E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3AB1C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12:45-13:30 </w:t>
            </w:r>
          </w:p>
        </w:tc>
        <w:tc>
          <w:tcPr>
            <w:tcW w:w="2268" w:type="dxa"/>
            <w:shd w:val="clear" w:color="auto" w:fill="auto"/>
          </w:tcPr>
          <w:p w14:paraId="4CC40719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17512D1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03A96A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02B173D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зданию</w:t>
            </w:r>
          </w:p>
        </w:tc>
        <w:tc>
          <w:tcPr>
            <w:tcW w:w="2405" w:type="dxa"/>
            <w:shd w:val="clear" w:color="auto" w:fill="auto"/>
          </w:tcPr>
          <w:p w14:paraId="6CB587F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911C4A" w:rsidRPr="002C431C" w14:paraId="66D40433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60FF8013" w14:textId="77777777" w:rsidR="00911C4A" w:rsidRPr="00841B07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E1556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9758D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372D6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FD6B731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3EB1A8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F32789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E48E46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D6E9843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1C4A" w:rsidRPr="002C431C" w14:paraId="4C0566F5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6EB20BC4" w14:textId="77777777" w:rsidR="00911C4A" w:rsidRPr="00841B07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7A45FB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DB77B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8B7C0C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229B6C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B1478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6115F27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37C50F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33AA62A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4"/>
    </w:tbl>
    <w:p w14:paraId="064BACB5" w14:textId="77777777" w:rsidR="00911C4A" w:rsidRPr="002C431C" w:rsidRDefault="00911C4A" w:rsidP="00911C4A">
      <w:pPr>
        <w:tabs>
          <w:tab w:val="left" w:pos="990"/>
        </w:tabs>
        <w:rPr>
          <w:rFonts w:ascii="Times New Roman" w:hAnsi="Times New Roman"/>
          <w:sz w:val="28"/>
          <w:szCs w:val="28"/>
        </w:rPr>
        <w:sectPr w:rsidR="00911C4A" w:rsidRPr="002C431C" w:rsidSect="005C71FE">
          <w:headerReference w:type="default" r:id="rId13"/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14:paraId="202D5E38" w14:textId="77777777" w:rsidR="00911C4A" w:rsidRDefault="00911C4A" w:rsidP="00911C4A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F14E0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0784423E" w14:textId="77777777" w:rsidR="00911C4A" w:rsidRPr="00CF14E0" w:rsidRDefault="00911C4A" w:rsidP="00911C4A">
      <w:pPr>
        <w:pStyle w:val="a3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77EE0B54" w14:textId="77777777" w:rsidR="00911C4A" w:rsidRPr="0043399E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3399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– техническое обеспечение </w:t>
      </w:r>
    </w:p>
    <w:p w14:paraId="0235884F" w14:textId="77777777" w:rsidR="00911C4A" w:rsidRPr="00630AEB" w:rsidRDefault="00911C4A" w:rsidP="00911C4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14:paraId="5ABAFCAA" w14:textId="77777777" w:rsidR="00911C4A" w:rsidRPr="002C431C" w:rsidRDefault="00911C4A" w:rsidP="00911C4A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C431C">
        <w:rPr>
          <w:rFonts w:ascii="Times New Roman" w:hAnsi="Times New Roman"/>
          <w:b/>
          <w:bCs/>
          <w:iCs/>
          <w:sz w:val="28"/>
          <w:szCs w:val="28"/>
        </w:rPr>
        <w:t>Информационное обеспечение.</w:t>
      </w:r>
    </w:p>
    <w:p w14:paraId="527BE7EA" w14:textId="77777777" w:rsidR="00911C4A" w:rsidRPr="002C431C" w:rsidRDefault="00911C4A" w:rsidP="00911C4A">
      <w:pPr>
        <w:rPr>
          <w:rFonts w:ascii="Times New Roman" w:hAnsi="Times New Roman"/>
          <w:b/>
          <w:bCs/>
          <w:iCs/>
          <w:sz w:val="28"/>
          <w:szCs w:val="28"/>
        </w:rPr>
      </w:pPr>
      <w:r w:rsidRPr="002C431C">
        <w:rPr>
          <w:rFonts w:ascii="Times New Roman" w:hAnsi="Times New Roman"/>
          <w:b/>
          <w:bCs/>
          <w:iCs/>
          <w:sz w:val="28"/>
          <w:szCs w:val="28"/>
        </w:rPr>
        <w:t>Кадровое обеспечение.</w:t>
      </w:r>
    </w:p>
    <w:p w14:paraId="767CEAE6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Педагог дополнительного образования – педагог дополнительного образования</w:t>
      </w:r>
    </w:p>
    <w:p w14:paraId="314C732A" w14:textId="77777777" w:rsidR="00911C4A" w:rsidRPr="002C431C" w:rsidRDefault="00911C4A" w:rsidP="00911C4A">
      <w:pPr>
        <w:rPr>
          <w:rFonts w:ascii="Times New Roman" w:hAnsi="Times New Roman"/>
          <w:b/>
          <w:bCs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2.3. Формы  аттестации</w:t>
      </w:r>
    </w:p>
    <w:p w14:paraId="5CEAE49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При подведении итогов реализации программы проводится мониторинг учебно-воспитательного процесса: анализ результатов деятельности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 xml:space="preserve">, устные опросы, контрольные упражнения, тесты для оценки уровня творческого развития личности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C431C">
        <w:rPr>
          <w:rFonts w:ascii="Times New Roman" w:hAnsi="Times New Roman"/>
          <w:sz w:val="28"/>
          <w:szCs w:val="28"/>
        </w:rPr>
        <w:t>, которые проводятся три раза в год (входной контроль, промежуточный, итоговый). Большое значение отводится тематическим и итоговым выставкам. По окончании каждого года обучения предусмотрена выставка творческих работ или проектов, предусмотрено проведение круглого стола с защитой и презентацией творческих работ, мини-проектов.</w:t>
      </w:r>
    </w:p>
    <w:p w14:paraId="3A50D9B0" w14:textId="77777777" w:rsidR="00911C4A" w:rsidRPr="002C431C" w:rsidRDefault="00911C4A" w:rsidP="00911C4A">
      <w:pPr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2.4. Оценочные материалы.</w:t>
      </w:r>
    </w:p>
    <w:p w14:paraId="4ABC0470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Выставка;</w:t>
      </w:r>
    </w:p>
    <w:p w14:paraId="2A030BD0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Презентация изделий;</w:t>
      </w:r>
    </w:p>
    <w:p w14:paraId="51E8FD35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Опросы;</w:t>
      </w:r>
    </w:p>
    <w:p w14:paraId="7246C181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 xml:space="preserve">Анкетирование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E6D09">
        <w:rPr>
          <w:rFonts w:ascii="Times New Roman" w:hAnsi="Times New Roman"/>
          <w:sz w:val="28"/>
          <w:szCs w:val="28"/>
        </w:rPr>
        <w:t>;</w:t>
      </w:r>
    </w:p>
    <w:p w14:paraId="1F7A573E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Коллективный анализ работ;</w:t>
      </w:r>
    </w:p>
    <w:p w14:paraId="3371B639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Самостоятельная работа.</w:t>
      </w:r>
    </w:p>
    <w:p w14:paraId="2C68743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Для проверки результативности программы применяются различные способы отслеживания результатов. Все виды тестирования и контрольных проверок проходят в три этапа на каждом году обучения.</w:t>
      </w:r>
    </w:p>
    <w:p w14:paraId="3E3FFF3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i/>
          <w:sz w:val="28"/>
          <w:szCs w:val="28"/>
        </w:rPr>
        <w:t xml:space="preserve">Входная диагностика </w:t>
      </w:r>
      <w:r w:rsidRPr="002C431C">
        <w:rPr>
          <w:rFonts w:ascii="Times New Roman" w:hAnsi="Times New Roman"/>
          <w:sz w:val="28"/>
          <w:szCs w:val="28"/>
        </w:rPr>
        <w:t xml:space="preserve">проводится в начале учебного года для вновь прибывших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 Ведется для выявления у обучаемых имеющихся умений по владению инструментами для творчества.</w:t>
      </w:r>
    </w:p>
    <w:p w14:paraId="382F67AE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bookmarkStart w:id="5" w:name="_Hlk130822026"/>
      <w:r w:rsidRPr="002C431C">
        <w:rPr>
          <w:rFonts w:ascii="Times New Roman" w:hAnsi="Times New Roman"/>
          <w:b/>
          <w:i/>
          <w:sz w:val="28"/>
          <w:szCs w:val="28"/>
        </w:rPr>
        <w:t xml:space="preserve">Итоговая </w:t>
      </w:r>
      <w:r w:rsidRPr="002C431C">
        <w:rPr>
          <w:rFonts w:ascii="Times New Roman" w:hAnsi="Times New Roman"/>
          <w:sz w:val="28"/>
          <w:szCs w:val="28"/>
        </w:rPr>
        <w:t xml:space="preserve">аттестация проводится в конце учебного года (по завершении освоения программы), </w:t>
      </w:r>
      <w:bookmarkEnd w:id="5"/>
      <w:r w:rsidRPr="002C431C">
        <w:rPr>
          <w:rFonts w:ascii="Times New Roman" w:hAnsi="Times New Roman"/>
          <w:sz w:val="28"/>
          <w:szCs w:val="28"/>
        </w:rPr>
        <w:t xml:space="preserve">позволяет оценить результативность работы педагога за учебный год. </w:t>
      </w:r>
      <w:bookmarkStart w:id="6" w:name="_Hlk130822209"/>
      <w:r w:rsidRPr="002C431C">
        <w:rPr>
          <w:rFonts w:ascii="Times New Roman" w:hAnsi="Times New Roman"/>
          <w:sz w:val="28"/>
          <w:szCs w:val="28"/>
        </w:rPr>
        <w:t xml:space="preserve">В конце года проводится творческий конкурс по уровню освоения материала </w:t>
      </w:r>
      <w:bookmarkEnd w:id="6"/>
      <w:r w:rsidRPr="002C431C">
        <w:rPr>
          <w:rFonts w:ascii="Times New Roman" w:hAnsi="Times New Roman"/>
          <w:sz w:val="28"/>
          <w:szCs w:val="28"/>
        </w:rPr>
        <w:t xml:space="preserve">(см. Формы подведения итогов). Данный творческий конкурс формирует креативное и творческое мышление, эмоциональное и эстетическое удовольствие, придает уверенность в своих </w:t>
      </w:r>
      <w:r w:rsidRPr="002C431C">
        <w:rPr>
          <w:rFonts w:ascii="Times New Roman" w:hAnsi="Times New Roman"/>
          <w:sz w:val="28"/>
          <w:szCs w:val="28"/>
        </w:rPr>
        <w:lastRenderedPageBreak/>
        <w:t xml:space="preserve">силах. Творческие конкурсы проводятся с участием родителей (законных представителей) несовершеннолетних 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</w:t>
      </w:r>
    </w:p>
    <w:p w14:paraId="0DA9519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  </w:t>
      </w:r>
      <w:bookmarkStart w:id="7" w:name="_Hlk130822289"/>
      <w:r w:rsidRPr="002C431C">
        <w:rPr>
          <w:rFonts w:ascii="Times New Roman" w:hAnsi="Times New Roman"/>
          <w:sz w:val="28"/>
          <w:szCs w:val="28"/>
        </w:rPr>
        <w:t xml:space="preserve">Кроме того, учитывается участие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 xml:space="preserve"> в социальных акциях, праздниках и мастер-классах, где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2C431C">
        <w:rPr>
          <w:rFonts w:ascii="Times New Roman" w:hAnsi="Times New Roman"/>
          <w:sz w:val="28"/>
          <w:szCs w:val="28"/>
        </w:rPr>
        <w:t xml:space="preserve"> демонстрируют свое мастерство.</w:t>
      </w:r>
    </w:p>
    <w:bookmarkEnd w:id="7"/>
    <w:p w14:paraId="33AC8785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Программа предусматривает различные </w:t>
      </w:r>
      <w:r w:rsidRPr="002C431C">
        <w:rPr>
          <w:rFonts w:ascii="Times New Roman" w:hAnsi="Times New Roman"/>
          <w:b/>
          <w:i/>
          <w:sz w:val="28"/>
          <w:szCs w:val="28"/>
        </w:rPr>
        <w:t xml:space="preserve">формы и методики отслеживания результатов: </w:t>
      </w:r>
      <w:r w:rsidRPr="002C431C">
        <w:rPr>
          <w:rFonts w:ascii="Times New Roman" w:hAnsi="Times New Roman"/>
          <w:sz w:val="28"/>
          <w:szCs w:val="28"/>
        </w:rPr>
        <w:t xml:space="preserve">для </w:t>
      </w:r>
      <w:bookmarkStart w:id="8" w:name="_Hlk130822076"/>
      <w:r w:rsidRPr="002C431C">
        <w:rPr>
          <w:rFonts w:ascii="Times New Roman" w:hAnsi="Times New Roman"/>
          <w:sz w:val="28"/>
          <w:szCs w:val="28"/>
        </w:rPr>
        <w:t xml:space="preserve">текущего контроля используются проверочные задания, </w:t>
      </w:r>
      <w:bookmarkEnd w:id="8"/>
      <w:r w:rsidRPr="002C431C">
        <w:rPr>
          <w:rFonts w:ascii="Times New Roman" w:hAnsi="Times New Roman"/>
          <w:sz w:val="28"/>
          <w:szCs w:val="28"/>
        </w:rPr>
        <w:t xml:space="preserve">для проверки результатов по изучению всего программного обучения-участие </w:t>
      </w:r>
      <w:bookmarkStart w:id="9" w:name="_Hlk130822373"/>
      <w:r w:rsidRPr="002C431C">
        <w:rPr>
          <w:rFonts w:ascii="Times New Roman" w:hAnsi="Times New Roman"/>
          <w:sz w:val="28"/>
          <w:szCs w:val="28"/>
        </w:rPr>
        <w:t>в выставках, конкурсах.</w:t>
      </w:r>
      <w:bookmarkEnd w:id="9"/>
    </w:p>
    <w:p w14:paraId="7CD7B57B" w14:textId="77777777" w:rsidR="00911C4A" w:rsidRPr="0043399E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Общие критерии оценки уровней освоения программы: владение умениями и навыками по программе, активность студийцев, творческий рост и личные достижения, уровень воспитанности и культуры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</w:t>
      </w:r>
    </w:p>
    <w:p w14:paraId="7A5A2A6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Мониторинг образовательных результатов</w:t>
      </w:r>
    </w:p>
    <w:p w14:paraId="701A12B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34D4AE7" w14:textId="77777777" w:rsidR="00911C4A" w:rsidRPr="00D97BC1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>Входная диагностика</w:t>
      </w:r>
    </w:p>
    <w:p w14:paraId="373F57F6" w14:textId="77777777" w:rsidR="00911C4A" w:rsidRPr="00D97BC1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объединения модуля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– 20___ </w:t>
      </w:r>
      <w:r w:rsidRPr="00D97BC1"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pPr w:leftFromText="180" w:rightFromText="180" w:vertAnchor="text" w:horzAnchor="margin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911C4A" w:rsidRPr="00285378" w14:paraId="32A2E5B2" w14:textId="77777777" w:rsidTr="00AD29B3">
        <w:trPr>
          <w:trHeight w:val="918"/>
        </w:trPr>
        <w:tc>
          <w:tcPr>
            <w:tcW w:w="3695" w:type="dxa"/>
            <w:vMerge w:val="restart"/>
          </w:tcPr>
          <w:p w14:paraId="141E3C41" w14:textId="77777777" w:rsidR="00911C4A" w:rsidRPr="00285378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52D1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2C480786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7339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03323FDB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39C8687C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585D322B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0A5A734A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4B05A54A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911C4A" w:rsidRPr="00285378" w14:paraId="3DD4A351" w14:textId="77777777" w:rsidTr="00AD29B3">
        <w:trPr>
          <w:trHeight w:val="226"/>
        </w:trPr>
        <w:tc>
          <w:tcPr>
            <w:tcW w:w="3695" w:type="dxa"/>
            <w:vMerge/>
          </w:tcPr>
          <w:p w14:paraId="2E52A107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32F84856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9FBC6F5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B0C9C4A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911C4A" w:rsidRPr="00285378" w14:paraId="4CB39581" w14:textId="77777777" w:rsidTr="00AD29B3">
        <w:trPr>
          <w:trHeight w:val="246"/>
        </w:trPr>
        <w:tc>
          <w:tcPr>
            <w:tcW w:w="10314" w:type="dxa"/>
            <w:gridSpan w:val="4"/>
          </w:tcPr>
          <w:p w14:paraId="218A2B80" w14:textId="77777777" w:rsidR="00911C4A" w:rsidRPr="00E54456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285378" w14:paraId="53A190D0" w14:textId="77777777" w:rsidTr="00AD29B3">
        <w:trPr>
          <w:trHeight w:val="406"/>
        </w:trPr>
        <w:tc>
          <w:tcPr>
            <w:tcW w:w="3695" w:type="dxa"/>
          </w:tcPr>
          <w:p w14:paraId="207B650F" w14:textId="77777777" w:rsidR="00911C4A" w:rsidRPr="00285378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8E0B935" w14:textId="77777777" w:rsidR="00911C4A" w:rsidRPr="00E54456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02DE80B" w14:textId="77777777" w:rsidR="00911C4A" w:rsidRPr="00E54456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C2BB3E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285378" w14:paraId="51A296D7" w14:textId="77777777" w:rsidTr="00AD29B3">
        <w:trPr>
          <w:trHeight w:val="336"/>
        </w:trPr>
        <w:tc>
          <w:tcPr>
            <w:tcW w:w="3695" w:type="dxa"/>
          </w:tcPr>
          <w:p w14:paraId="783D6AFA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673DFCD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019C66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7DD58C1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65818ED2" w14:textId="77777777" w:rsidR="00911C4A" w:rsidRPr="00707CF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3650EA87" w14:textId="77777777" w:rsidR="00911C4A" w:rsidRPr="00707CF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59420785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число баллов -10, возможное число %-100</w:t>
      </w:r>
    </w:p>
    <w:p w14:paraId="55276849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объединению________ %</w:t>
      </w:r>
    </w:p>
    <w:p w14:paraId="63D892BB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</w:t>
      </w:r>
    </w:p>
    <w:p w14:paraId="06820473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44F1749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7E118868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911C4A" w:rsidSect="002C431C">
          <w:pgSz w:w="11910" w:h="16840"/>
          <w:pgMar w:top="1038" w:right="570" w:bottom="1259" w:left="851" w:header="709" w:footer="709" w:gutter="0"/>
          <w:cols w:space="708"/>
          <w:docGrid w:linePitch="360"/>
        </w:sectPr>
      </w:pPr>
    </w:p>
    <w:p w14:paraId="01AB04A8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5029A8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освоения программы</w:t>
      </w:r>
    </w:p>
    <w:p w14:paraId="18DE52B6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2417D402" w14:textId="77777777" w:rsidR="00911C4A" w:rsidRPr="00590EDB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11C4A" w:rsidRPr="009206C1" w14:paraId="1DF42EAD" w14:textId="77777777" w:rsidTr="00AD29B3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0A92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FB659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66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9920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26B2EB43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AF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23959728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3CD4A74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A0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5DAED1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6AC583C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85ED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634493F6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58ED2D6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911C4A" w:rsidRPr="009206C1" w14:paraId="519AD3CC" w14:textId="77777777" w:rsidTr="00AD29B3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5D4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1427B137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12E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E61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6AC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222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4B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6E245876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519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F33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71D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BF9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E65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11C4A" w:rsidRPr="009206C1" w14:paraId="7896A764" w14:textId="77777777" w:rsidTr="00AD29B3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91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3664CE00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A7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F93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602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CF3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3C8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7FC7BA4C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B07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BF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6C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246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192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46CA247B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E57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5A8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D0E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A659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974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53E66A89" w14:textId="77777777" w:rsidR="00911C4A" w:rsidRPr="00590EDB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4991DA2B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7B6B79A3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65265022" w14:textId="77777777" w:rsidR="00911C4A" w:rsidRPr="005029A8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 w:rsidRPr="004133CB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5029A8">
        <w:rPr>
          <w:rFonts w:ascii="Times New Roman" w:hAnsi="Times New Roman" w:cs="Times New Roman"/>
          <w:sz w:val="28"/>
          <w:szCs w:val="28"/>
        </w:rPr>
        <w:t xml:space="preserve">аттестации </w:t>
      </w:r>
      <w:bookmarkStart w:id="10" w:name="_Hlk130461835"/>
      <w:r w:rsidRPr="005029A8">
        <w:rPr>
          <w:rFonts w:ascii="Times New Roman" w:hAnsi="Times New Roman" w:cs="Times New Roman"/>
          <w:sz w:val="28"/>
          <w:szCs w:val="28"/>
        </w:rPr>
        <w:t xml:space="preserve">освоения программы </w:t>
      </w:r>
      <w:bookmarkEnd w:id="10"/>
      <w:r w:rsidRPr="005029A8">
        <w:rPr>
          <w:rFonts w:ascii="Times New Roman" w:hAnsi="Times New Roman" w:cs="Times New Roman"/>
          <w:sz w:val="28"/>
          <w:szCs w:val="28"/>
        </w:rPr>
        <w:t xml:space="preserve">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09DD142D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015BC47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88BB81B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322BF38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470EC3B9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C777E21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2F2E7D6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258C86FF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B23A42E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415E2D63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t>Результаты итоговой аттестации освоения программы</w:t>
      </w:r>
    </w:p>
    <w:p w14:paraId="54FFFD0A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7B9B4CCF" w14:textId="77777777" w:rsidR="00911C4A" w:rsidRPr="00590EDB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11C4A" w:rsidRPr="009206C1" w14:paraId="2E1BE690" w14:textId="77777777" w:rsidTr="00AD29B3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9BC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0B27C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4BF2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85B67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3F476C1D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B6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B232FB7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0FEA8AA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B7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07F3443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1A8B9984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19A4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581DADB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059E89D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911C4A" w:rsidRPr="009206C1" w14:paraId="75376888" w14:textId="77777777" w:rsidTr="00AD29B3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EC7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09D64CB7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2D8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90B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C68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A03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DA3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2B6AA434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C3D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4A1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6FD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48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145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11C4A" w:rsidRPr="009206C1" w14:paraId="2B516356" w14:textId="77777777" w:rsidTr="00AD29B3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AC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45EA5881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26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E2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8C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438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44B9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1DAA9918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365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5E0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475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77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27C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25DA2AAD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01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131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976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09E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0F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3DA404F1" w14:textId="77777777" w:rsidR="00911C4A" w:rsidRPr="00590EDB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585E6013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3798A087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75533CE5" w14:textId="77777777" w:rsidR="00911C4A" w:rsidRPr="005029A8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итоговой аттестации освоения программы 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155425F0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58402EB2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14C3995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449D794" w14:textId="77777777" w:rsidR="00911C4A" w:rsidRPr="002C431C" w:rsidRDefault="00911C4A" w:rsidP="00911C4A">
      <w:pPr>
        <w:pStyle w:val="a3"/>
        <w:rPr>
          <w:rFonts w:ascii="Times New Roman" w:hAnsi="Times New Roman" w:cs="Times New Roman"/>
          <w:sz w:val="20"/>
          <w:szCs w:val="20"/>
        </w:rPr>
        <w:sectPr w:rsidR="00911C4A" w:rsidRPr="002C431C" w:rsidSect="00CF14E0">
          <w:pgSz w:w="16840" w:h="11910" w:orient="landscape"/>
          <w:pgMar w:top="573" w:right="1259" w:bottom="851" w:left="1038" w:header="709" w:footer="709" w:gutter="0"/>
          <w:cols w:space="708"/>
          <w:docGrid w:linePitch="360"/>
        </w:sectPr>
      </w:pPr>
    </w:p>
    <w:p w14:paraId="2FE0296D" w14:textId="77777777" w:rsidR="00911C4A" w:rsidRPr="00285378" w:rsidRDefault="00911C4A" w:rsidP="00911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 </w:t>
      </w:r>
      <w:r w:rsidRPr="0028537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Pr="00285378">
        <w:rPr>
          <w:rFonts w:ascii="Times New Roman" w:hAnsi="Times New Roman" w:cs="Times New Roman"/>
          <w:sz w:val="28"/>
          <w:szCs w:val="28"/>
        </w:rPr>
        <w:t>.</w:t>
      </w:r>
    </w:p>
    <w:p w14:paraId="45A1FA36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285378">
        <w:rPr>
          <w:rFonts w:ascii="Times New Roman" w:hAnsi="Times New Roman" w:cs="Times New Roman"/>
          <w:sz w:val="28"/>
          <w:szCs w:val="28"/>
        </w:rPr>
        <w:t>предусмотрены следующие методы обучения:</w:t>
      </w:r>
    </w:p>
    <w:p w14:paraId="7208CB9F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словесный (устное изложение, беседа);</w:t>
      </w:r>
    </w:p>
    <w:p w14:paraId="56788314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наглядный (демонстрация образцов изделий, иллюстраций, слайдов, фотографий, презентаций к занятиям);</w:t>
      </w:r>
    </w:p>
    <w:p w14:paraId="68497AE4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практические (упражнения по наработке навыков работе с нитками, самостоятельная работа, подготовка и участие в выставках, конкурсах различного уровня);</w:t>
      </w:r>
    </w:p>
    <w:p w14:paraId="65FC7ADB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(объяснение учебного материала, правил  и алгоритма выполнения работы, показ  приемов исполнения);</w:t>
      </w:r>
    </w:p>
    <w:p w14:paraId="22021155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репродуктивный(работа по образцам, схемам);</w:t>
      </w:r>
    </w:p>
    <w:p w14:paraId="445FA153" w14:textId="77777777" w:rsidR="00911C4A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частично-поисковый(выполнение вариативных, разноуровневых заданий).</w:t>
      </w:r>
    </w:p>
    <w:p w14:paraId="23BCD6E1" w14:textId="77777777" w:rsidR="00911C4A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C3488" w14:textId="77777777" w:rsidR="00911C4A" w:rsidRDefault="00911C4A" w:rsidP="00911C4A">
      <w:pPr>
        <w:spacing w:after="0" w:line="360" w:lineRule="auto"/>
        <w:ind w:right="388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занятия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03C80121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занятия дискуссии, занятия-презентации, занятия экскурсии, внеаудиторные занятия, занятия с использованием специализированных компьютерных программ.</w:t>
      </w:r>
    </w:p>
    <w:p w14:paraId="2ADFF98D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Педагогом используются такие педагогические технологии как: индивидуализация обучения, технология группового обучения, технология программированного обучения, технология разноуровнего обучения, технология исследовательской деятельности, здоровье сберегающие технологии.</w:t>
      </w:r>
    </w:p>
    <w:p w14:paraId="6D75504A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побуждающих к действию. Обучение приобретает основы декоративно-прикладного творчества.</w:t>
      </w:r>
    </w:p>
    <w:p w14:paraId="48961E51" w14:textId="77777777" w:rsidR="00911C4A" w:rsidRPr="00285378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Содержание программы организовано по принципу дифференциации, от простого к сложному.</w:t>
      </w:r>
    </w:p>
    <w:p w14:paraId="4215F7F2" w14:textId="77777777" w:rsidR="00911C4A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5D5AE" w14:textId="77777777" w:rsidR="00911C4A" w:rsidRPr="00285378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29735B17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1. Орг. момент. (1 мин.)</w:t>
      </w:r>
    </w:p>
    <w:p w14:paraId="497A43E4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 xml:space="preserve">2. Актуализация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85378">
        <w:rPr>
          <w:rFonts w:ascii="Times New Roman" w:hAnsi="Times New Roman" w:cs="Times New Roman"/>
          <w:sz w:val="28"/>
          <w:szCs w:val="28"/>
        </w:rPr>
        <w:t>. Мотивирующее начало. (2 мин.)</w:t>
      </w:r>
    </w:p>
    <w:p w14:paraId="728B670E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lastRenderedPageBreak/>
        <w:t>3. Повторение пройденного. (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85378">
        <w:rPr>
          <w:rFonts w:ascii="Times New Roman" w:hAnsi="Times New Roman" w:cs="Times New Roman"/>
          <w:sz w:val="28"/>
          <w:szCs w:val="28"/>
        </w:rPr>
        <w:t xml:space="preserve">мин.) </w:t>
      </w:r>
    </w:p>
    <w:p w14:paraId="68FD6D22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4. Изучение нового материала.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5378">
        <w:rPr>
          <w:rFonts w:ascii="Times New Roman" w:hAnsi="Times New Roman" w:cs="Times New Roman"/>
          <w:sz w:val="28"/>
          <w:szCs w:val="28"/>
        </w:rPr>
        <w:t xml:space="preserve"> мин.)</w:t>
      </w:r>
    </w:p>
    <w:p w14:paraId="5D50A4AA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5. Практическая работа.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378">
        <w:rPr>
          <w:rFonts w:ascii="Times New Roman" w:hAnsi="Times New Roman" w:cs="Times New Roman"/>
          <w:sz w:val="28"/>
          <w:szCs w:val="28"/>
        </w:rPr>
        <w:t>0 мин.)</w:t>
      </w:r>
    </w:p>
    <w:p w14:paraId="79C9FC80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6. Подведение итогов. (2 мин.)</w:t>
      </w:r>
    </w:p>
    <w:p w14:paraId="54E8A62C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7. Домашнее задание (1 мин.)</w:t>
      </w:r>
    </w:p>
    <w:p w14:paraId="7C3BC092" w14:textId="77777777" w:rsidR="00911C4A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79209" w14:textId="77777777" w:rsidR="00911C4A" w:rsidRPr="00285378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098A1374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1118F4C1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057238A7" w14:textId="77777777" w:rsidR="00911C4A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</w:t>
      </w:r>
      <w:r>
        <w:rPr>
          <w:rFonts w:ascii="Times New Roman" w:hAnsi="Times New Roman" w:cs="Times New Roman"/>
          <w:sz w:val="28"/>
          <w:szCs w:val="28"/>
        </w:rPr>
        <w:t>ческие материалы развития детей</w:t>
      </w:r>
      <w:r>
        <w:rPr>
          <w:rFonts w:ascii="Times New Roman" w:hAnsi="Times New Roman" w:cs="Times New Roman"/>
        </w:rPr>
        <w:t>.</w:t>
      </w:r>
    </w:p>
    <w:p w14:paraId="09F41C6A" w14:textId="77777777" w:rsidR="00911C4A" w:rsidRPr="00EF6769" w:rsidRDefault="00911C4A" w:rsidP="00911C4A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  <w:sectPr w:rsidR="00911C4A" w:rsidRPr="00EF6769" w:rsidSect="00FC24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F2B565" w14:textId="77777777" w:rsidR="00911C4A" w:rsidRDefault="00911C4A" w:rsidP="00911C4A">
      <w:pPr>
        <w:pStyle w:val="4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60531946"/>
      <w:bookmarkStart w:id="12" w:name="_Hlk148698713"/>
      <w:r w:rsidRPr="00D7694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Оценочные материалы.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94E">
        <w:rPr>
          <w:rFonts w:ascii="Times New Roman" w:hAnsi="Times New Roman" w:cs="Times New Roman"/>
          <w:b/>
          <w:bCs/>
          <w:sz w:val="28"/>
          <w:szCs w:val="28"/>
        </w:rPr>
        <w:t>Карты 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сводная таблица по всем модулям</w:t>
      </w:r>
    </w:p>
    <w:p w14:paraId="1E25C7F3" w14:textId="77777777" w:rsidR="00911C4A" w:rsidRPr="002A60F9" w:rsidRDefault="00911C4A" w:rsidP="00911C4A">
      <w:pPr>
        <w:pStyle w:val="41"/>
        <w:tabs>
          <w:tab w:val="left" w:pos="993"/>
        </w:tabs>
        <w:spacing w:after="0" w:line="240" w:lineRule="auto"/>
        <w:ind w:left="37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A746A41" w14:textId="77777777" w:rsidR="00911C4A" w:rsidRPr="009A3747" w:rsidRDefault="00911C4A" w:rsidP="00911C4A">
      <w:pPr>
        <w:pStyle w:val="41"/>
        <w:tabs>
          <w:tab w:val="left" w:pos="993"/>
        </w:tabs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Мониторинг </w:t>
      </w:r>
      <w:r w:rsidRPr="00EF676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результативности теоретических и практических знаний, умений и навыков</w:t>
      </w:r>
    </w:p>
    <w:p w14:paraId="4F1D0333" w14:textId="32CA138B" w:rsidR="00911C4A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775C">
        <w:rPr>
          <w:rFonts w:ascii="Times New Roman" w:hAnsi="Times New Roman"/>
          <w:sz w:val="28"/>
          <w:szCs w:val="28"/>
        </w:rPr>
        <w:t>входной диагностики</w:t>
      </w:r>
      <w:r>
        <w:rPr>
          <w:rFonts w:ascii="Times New Roman" w:hAnsi="Times New Roman"/>
          <w:sz w:val="28"/>
          <w:szCs w:val="28"/>
        </w:rPr>
        <w:t xml:space="preserve"> (промежуточной или итоговой аттестации)</w:t>
      </w:r>
      <w:r w:rsidRPr="00EF67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ающихся по программе </w:t>
      </w:r>
      <w:r w:rsidR="0046206B">
        <w:rPr>
          <w:rFonts w:ascii="Times New Roman" w:hAnsi="Times New Roman" w:cs="Times New Roman"/>
          <w:b/>
          <w:bCs/>
          <w:iCs/>
          <w:sz w:val="28"/>
          <w:szCs w:val="28"/>
        </w:rPr>
        <w:t>«АБВГДейка – 1»</w:t>
      </w:r>
      <w:r w:rsidRPr="00EF67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7108F39" w14:textId="77777777" w:rsidR="00911C4A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_Hlk160532080"/>
      <w:r w:rsidRPr="00EF6769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676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67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11"/>
    <w:tbl>
      <w:tblPr>
        <w:tblStyle w:val="af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22"/>
        <w:gridCol w:w="4588"/>
        <w:gridCol w:w="2823"/>
        <w:gridCol w:w="2410"/>
        <w:gridCol w:w="2657"/>
        <w:gridCol w:w="1276"/>
      </w:tblGrid>
      <w:tr w:rsidR="00911C4A" w14:paraId="739645E3" w14:textId="77777777" w:rsidTr="00BD480F">
        <w:tc>
          <w:tcPr>
            <w:tcW w:w="522" w:type="dxa"/>
            <w:vMerge w:val="restart"/>
          </w:tcPr>
          <w:p w14:paraId="4153536D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44EA5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8" w:type="dxa"/>
            <w:vMerge w:val="restart"/>
          </w:tcPr>
          <w:p w14:paraId="0439E5D0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2162F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4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7890" w:type="dxa"/>
            <w:gridSpan w:val="3"/>
          </w:tcPr>
          <w:p w14:paraId="6889D6B3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1276" w:type="dxa"/>
            <w:vMerge w:val="restart"/>
          </w:tcPr>
          <w:p w14:paraId="7F6C691E" w14:textId="77777777" w:rsidR="00911C4A" w:rsidRDefault="00911C4A" w:rsidP="004D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99496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D6707" w14:paraId="4CB21ACE" w14:textId="77777777" w:rsidTr="00BD480F">
        <w:trPr>
          <w:cantSplit/>
          <w:trHeight w:val="1541"/>
        </w:trPr>
        <w:tc>
          <w:tcPr>
            <w:tcW w:w="522" w:type="dxa"/>
            <w:vMerge/>
          </w:tcPr>
          <w:p w14:paraId="6703F7FE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  <w:vMerge/>
          </w:tcPr>
          <w:p w14:paraId="1E4DC615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28B4E24E" w14:textId="77777777" w:rsidR="004D6707" w:rsidRPr="00D95190" w:rsidRDefault="004D6707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«Считалочка» </w:t>
            </w:r>
            <w:r w:rsidRPr="001A1170">
              <w:rPr>
                <w:rFonts w:ascii="Times New Roman" w:hAnsi="Times New Roman" w:cs="Times New Roman"/>
                <w:sz w:val="28"/>
                <w:szCs w:val="28"/>
              </w:rPr>
              <w:t>(основы математических представлений)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95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21134846" w14:textId="77777777" w:rsidR="00D672C7" w:rsidRDefault="00D672C7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5A9989" w14:textId="5164BF7F" w:rsidR="004D6707" w:rsidRPr="00D95190" w:rsidRDefault="004D6707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«Развитие речи»</w:t>
            </w:r>
          </w:p>
          <w:p w14:paraId="34C0F663" w14:textId="77777777" w:rsidR="004D6707" w:rsidRPr="00D95190" w:rsidRDefault="004D6707" w:rsidP="004D67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7" w:type="dxa"/>
          </w:tcPr>
          <w:p w14:paraId="54827A5A" w14:textId="77777777" w:rsidR="00D672C7" w:rsidRDefault="00D672C7" w:rsidP="00AD29B3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71E06EA" w14:textId="7BC876CC" w:rsidR="004D6707" w:rsidRPr="00D95190" w:rsidRDefault="00D672C7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6D87">
              <w:rPr>
                <w:rFonts w:ascii="Times New Roman" w:hAnsi="Times New Roman"/>
                <w:b/>
                <w:bCs/>
                <w:sz w:val="28"/>
                <w:szCs w:val="28"/>
              </w:rPr>
              <w:t>«Мир вокруг нас»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  <w:textDirection w:val="btLr"/>
          </w:tcPr>
          <w:p w14:paraId="25FBECA4" w14:textId="77777777" w:rsidR="004D6707" w:rsidRPr="008B444B" w:rsidRDefault="004D6707" w:rsidP="00AD29B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707" w14:paraId="15B8766B" w14:textId="77777777" w:rsidTr="00BD480F">
        <w:tc>
          <w:tcPr>
            <w:tcW w:w="522" w:type="dxa"/>
          </w:tcPr>
          <w:p w14:paraId="67BB38C2" w14:textId="77777777" w:rsidR="004D6707" w:rsidRPr="00FC549E" w:rsidRDefault="004D6707" w:rsidP="00911C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147D6836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2A138B27" w14:textId="77777777" w:rsidR="004D6707" w:rsidRPr="00D7694E" w:rsidRDefault="004D6707" w:rsidP="00AD29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4ACE1F1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49790E37" w14:textId="0E01369F" w:rsidR="004D6707" w:rsidRPr="004D6707" w:rsidRDefault="004D6707" w:rsidP="004D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44233516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4D6707" w14:paraId="4CB434D4" w14:textId="77777777" w:rsidTr="00BD480F">
        <w:tc>
          <w:tcPr>
            <w:tcW w:w="522" w:type="dxa"/>
          </w:tcPr>
          <w:p w14:paraId="60A3B026" w14:textId="77777777" w:rsidR="004D6707" w:rsidRPr="00FC549E" w:rsidRDefault="004D6707" w:rsidP="00911C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02A99460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3EADCFF0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2D0EF25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78D30C93" w14:textId="5B4A6DCD" w:rsidR="004D6707" w:rsidRPr="004D6707" w:rsidRDefault="004D6707" w:rsidP="004D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A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53966BD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D672C7" w14:paraId="5B228DC0" w14:textId="77777777" w:rsidTr="00BD480F">
        <w:tc>
          <w:tcPr>
            <w:tcW w:w="522" w:type="dxa"/>
          </w:tcPr>
          <w:p w14:paraId="385B906B" w14:textId="77777777" w:rsidR="00D672C7" w:rsidRPr="00FC549E" w:rsidRDefault="00D672C7" w:rsidP="00D672C7">
            <w:pPr>
              <w:pStyle w:val="a4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2BC025D3" w14:textId="77777777" w:rsidR="00D672C7" w:rsidRPr="008B444B" w:rsidRDefault="00D672C7" w:rsidP="00D672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объединению</w:t>
            </w:r>
          </w:p>
        </w:tc>
        <w:tc>
          <w:tcPr>
            <w:tcW w:w="2823" w:type="dxa"/>
          </w:tcPr>
          <w:p w14:paraId="0577D809" w14:textId="1209E40D" w:rsidR="00D672C7" w:rsidRPr="00A07140" w:rsidRDefault="00D672C7" w:rsidP="00D672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6A3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61A79694" w14:textId="207E7315" w:rsidR="00D672C7" w:rsidRPr="00A07140" w:rsidRDefault="00D672C7" w:rsidP="00D672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6A3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496BA166" w14:textId="2E11B47D" w:rsidR="00D672C7" w:rsidRPr="00BB7AAD" w:rsidRDefault="00D672C7" w:rsidP="00D672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6A3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411B9B53" w14:textId="7845DA4D" w:rsidR="00D672C7" w:rsidRPr="00A07140" w:rsidRDefault="00D672C7" w:rsidP="00D672C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36A3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14:paraId="337CABEE" w14:textId="77777777" w:rsidR="00911C4A" w:rsidRPr="009A3747" w:rsidRDefault="00911C4A" w:rsidP="00911C4A">
      <w:pPr>
        <w:pStyle w:val="Default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036AA071" w14:textId="77777777" w:rsidR="00D672C7" w:rsidRDefault="00D672C7" w:rsidP="00911C4A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0DC95D0" w14:textId="2A686EAD" w:rsidR="00911C4A" w:rsidRPr="0086775C" w:rsidRDefault="00911C4A" w:rsidP="00911C4A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Итого результат входной диагностики</w:t>
      </w:r>
      <w:r>
        <w:rPr>
          <w:rFonts w:ascii="Times New Roman" w:hAnsi="Times New Roman"/>
          <w:color w:val="auto"/>
          <w:sz w:val="28"/>
          <w:szCs w:val="28"/>
        </w:rPr>
        <w:t xml:space="preserve"> (промежуточной или итоговой аттестации)</w:t>
      </w:r>
      <w:r w:rsidRPr="0086775C">
        <w:rPr>
          <w:rFonts w:ascii="Times New Roman" w:hAnsi="Times New Roman"/>
          <w:color w:val="auto"/>
          <w:sz w:val="28"/>
          <w:szCs w:val="28"/>
        </w:rPr>
        <w:t xml:space="preserve"> по объединению   _________   %</w:t>
      </w:r>
    </w:p>
    <w:p w14:paraId="396C29ED" w14:textId="77777777" w:rsidR="00911C4A" w:rsidRPr="002A60F9" w:rsidRDefault="00911C4A" w:rsidP="00911C4A">
      <w:pPr>
        <w:rPr>
          <w:rFonts w:ascii="Times New Roman" w:hAnsi="Times New Roman" w:cs="Times New Roman"/>
          <w:b/>
          <w:sz w:val="16"/>
          <w:szCs w:val="16"/>
        </w:rPr>
      </w:pPr>
    </w:p>
    <w:p w14:paraId="05912904" w14:textId="77777777" w:rsidR="00911C4A" w:rsidRPr="00FF4E90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4E9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Pr="00FF4E90">
        <w:rPr>
          <w:rFonts w:ascii="Times New Roman" w:hAnsi="Times New Roman" w:cs="Times New Roman"/>
          <w:sz w:val="28"/>
          <w:szCs w:val="28"/>
        </w:rPr>
        <w:t>: __________   /    ______________________________</w:t>
      </w:r>
    </w:p>
    <w:p w14:paraId="34C8077E" w14:textId="3989D5F3" w:rsidR="00F12EDC" w:rsidRDefault="00911C4A" w:rsidP="00D672C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D672C7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F4E90">
        <w:rPr>
          <w:rFonts w:ascii="Times New Roman" w:hAnsi="Times New Roman" w:cs="Times New Roman"/>
          <w:i/>
          <w:iCs/>
          <w:sz w:val="20"/>
          <w:szCs w:val="20"/>
        </w:rPr>
        <w:t>подпись                                                    Ф.И.О.</w:t>
      </w:r>
      <w:r w:rsidRPr="00EF676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5663FFFB" w14:textId="32BDE03F" w:rsidR="00D672C7" w:rsidRDefault="00D672C7" w:rsidP="00D672C7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D672C7" w:rsidSect="00F12EDC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bookmarkEnd w:id="12"/>
    <w:bookmarkEnd w:id="13"/>
    <w:p w14:paraId="65FA3BE9" w14:textId="087D1F10" w:rsidR="00911C4A" w:rsidRPr="00F12EDC" w:rsidRDefault="00911C4A" w:rsidP="00F12E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Особенности организации образовательного процесса</w:t>
      </w:r>
    </w:p>
    <w:p w14:paraId="4BD95739" w14:textId="77777777" w:rsidR="00911C4A" w:rsidRPr="00052CAF" w:rsidRDefault="00911C4A" w:rsidP="00911C4A">
      <w:pPr>
        <w:rPr>
          <w:sz w:val="16"/>
          <w:szCs w:val="16"/>
          <w:lang w:eastAsia="ru-RU"/>
        </w:rPr>
      </w:pPr>
    </w:p>
    <w:p w14:paraId="6BF41007" w14:textId="77777777" w:rsidR="00911C4A" w:rsidRDefault="00911C4A" w:rsidP="00977D40">
      <w:pPr>
        <w:jc w:val="both"/>
        <w:rPr>
          <w:rFonts w:ascii="Times New Roman" w:hAnsi="Times New Roman" w:cs="Times New Roman"/>
          <w:sz w:val="28"/>
          <w:szCs w:val="28"/>
        </w:rPr>
      </w:pPr>
      <w:r w:rsidRPr="0000237E">
        <w:rPr>
          <w:rFonts w:ascii="Times New Roman" w:hAnsi="Times New Roman" w:cs="Times New Roman"/>
          <w:sz w:val="28"/>
          <w:szCs w:val="28"/>
        </w:rPr>
        <w:t>Занятия проводятся в специально оснащенном кабинете, укомплектованном методическими, дидактическими и техническими средствами (учебные столы и стулья, учебная доска, ноутбук). Используется разнообразный дидактический материал (подвижная азбука, наборное полотно и карточки с буквами, с цифрами); индивидуальные разрезные наборы букв и цифр; картинки с цветным изображением звуков (красный – гласный, синий - согласный, зеленый - согласный мягкий); набор кубиков «Сложи узор»; кубики по методике Зайцева, предметные картинки для составления предложений и задач; сюжетные картинки для составления рассказов; тетради в клетку; рабочие листы - прописи букв, цифр.</w:t>
      </w:r>
    </w:p>
    <w:p w14:paraId="0D17D315" w14:textId="5D01C278" w:rsidR="00911C4A" w:rsidRDefault="00911C4A" w:rsidP="00977D40">
      <w:pPr>
        <w:jc w:val="both"/>
        <w:rPr>
          <w:rFonts w:ascii="Times New Roman" w:hAnsi="Times New Roman" w:cs="Times New Roman"/>
          <w:sz w:val="28"/>
          <w:szCs w:val="28"/>
        </w:rPr>
      </w:pPr>
      <w:r w:rsidRPr="00063D52">
        <w:rPr>
          <w:rFonts w:ascii="Times New Roman" w:eastAsiaTheme="minorHAnsi" w:hAnsi="Times New Roman" w:cs="Times New Roman"/>
          <w:sz w:val="28"/>
          <w:szCs w:val="28"/>
        </w:rPr>
        <w:t>В результате занятий по п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 xml:space="preserve">рограмме </w:t>
      </w:r>
      <w:r w:rsidR="0046206B">
        <w:rPr>
          <w:rFonts w:ascii="Times New Roman" w:eastAsiaTheme="minorHAnsi" w:hAnsi="Times New Roman" w:cs="Times New Roman"/>
          <w:sz w:val="28"/>
          <w:szCs w:val="28"/>
        </w:rPr>
        <w:t>«АБВГДейка – 1»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 xml:space="preserve"> у </w:t>
      </w:r>
      <w:r>
        <w:rPr>
          <w:rFonts w:ascii="Times New Roman" w:eastAsiaTheme="minorHAnsi" w:hAnsi="Times New Roman" w:cs="Times New Roman"/>
          <w:sz w:val="28"/>
          <w:szCs w:val="28"/>
        </w:rPr>
        <w:t>обучающегося</w:t>
      </w:r>
      <w:r w:rsidRPr="00063D52">
        <w:rPr>
          <w:rFonts w:ascii="Times New Roman" w:eastAsiaTheme="minorHAnsi" w:hAnsi="Times New Roman" w:cs="Times New Roman"/>
          <w:sz w:val="28"/>
          <w:szCs w:val="28"/>
        </w:rPr>
        <w:t xml:space="preserve"> сформируются следующие предпосылки для достижения личностных и</w:t>
      </w:r>
      <w:r w:rsidRPr="00063D52">
        <w:rPr>
          <w:rFonts w:ascii="Times New Roman" w:eastAsiaTheme="minorHAnsi" w:hAnsi="Times New Roman" w:cs="Times New Roman"/>
          <w:i/>
          <w:iCs/>
          <w:sz w:val="28"/>
          <w:szCs w:val="28"/>
        </w:rPr>
        <w:t> </w:t>
      </w:r>
      <w:r w:rsidRPr="00063D52">
        <w:rPr>
          <w:rFonts w:ascii="Times New Roman" w:eastAsiaTheme="minorHAnsi" w:hAnsi="Times New Roman" w:cs="Times New Roman"/>
          <w:sz w:val="28"/>
          <w:szCs w:val="28"/>
        </w:rPr>
        <w:t>метапредметных (регулятивных, познавательных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>, коммуникативных) результатов:</w:t>
      </w:r>
      <w:r w:rsidRPr="0099376B">
        <w:rPr>
          <w:rFonts w:ascii="Times New Roman" w:hAnsi="Times New Roman" w:cs="Times New Roman"/>
          <w:sz w:val="28"/>
          <w:szCs w:val="28"/>
        </w:rPr>
        <w:t xml:space="preserve"> готовность к обучению в школе, умение учиться, способность организовать свою деятельность, умение пользоваться информационными источниками; владение опытом мотивированного участия в конкурсах и проектах; обладание основами коммуникативной культурой (умение слушать и слышать собеседника, высказывать свое мнение);  любознательность, готовность самостоятельно действовать и отвечать за свои поступки перед семьей и школой.</w:t>
      </w:r>
    </w:p>
    <w:p w14:paraId="66098DE4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179545B0" w14:textId="1E66CF00" w:rsidR="00911C4A" w:rsidRPr="00052CAF" w:rsidRDefault="00911C4A" w:rsidP="00D672C7">
      <w:pPr>
        <w:pStyle w:val="a4"/>
        <w:numPr>
          <w:ilvl w:val="1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052CAF">
        <w:rPr>
          <w:rFonts w:ascii="Times New Roman" w:hAnsi="Times New Roman"/>
          <w:b/>
          <w:bCs/>
          <w:sz w:val="28"/>
          <w:szCs w:val="28"/>
        </w:rPr>
        <w:t xml:space="preserve"> Список литературы</w:t>
      </w:r>
      <w:r w:rsidRPr="00052CAF">
        <w:rPr>
          <w:rFonts w:ascii="Times New Roman" w:hAnsi="Times New Roman"/>
          <w:sz w:val="28"/>
          <w:szCs w:val="28"/>
        </w:rPr>
        <w:t xml:space="preserve"> по </w:t>
      </w:r>
      <w:r w:rsidRPr="00052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дополнительной </w:t>
      </w:r>
      <w:r w:rsidRPr="00052CAF">
        <w:rPr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AF">
        <w:rPr>
          <w:rFonts w:ascii="Times New Roman" w:hAnsi="Times New Roman"/>
          <w:sz w:val="28"/>
          <w:szCs w:val="28"/>
        </w:rPr>
        <w:t xml:space="preserve">(общеразвивающей) </w:t>
      </w:r>
      <w:r w:rsidRPr="00052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программе</w:t>
      </w:r>
      <w:r w:rsidRPr="00052CAF">
        <w:rPr>
          <w:rFonts w:ascii="Times New Roman" w:hAnsi="Times New Roman"/>
          <w:sz w:val="28"/>
          <w:szCs w:val="28"/>
        </w:rPr>
        <w:t xml:space="preserve"> </w:t>
      </w:r>
      <w:r w:rsidR="0046206B">
        <w:rPr>
          <w:rFonts w:ascii="Times New Roman" w:hAnsi="Times New Roman"/>
          <w:sz w:val="28"/>
          <w:szCs w:val="28"/>
        </w:rPr>
        <w:t>«АБВГДейка – 1»</w:t>
      </w:r>
    </w:p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8980"/>
      </w:tblGrid>
      <w:tr w:rsidR="00911C4A" w14:paraId="1D1B8DA3" w14:textId="77777777" w:rsidTr="00AD29B3">
        <w:trPr>
          <w:trHeight w:val="313"/>
          <w:jc w:val="center"/>
        </w:trPr>
        <w:tc>
          <w:tcPr>
            <w:tcW w:w="659" w:type="dxa"/>
          </w:tcPr>
          <w:p w14:paraId="549F2CF4" w14:textId="77777777" w:rsidR="00911C4A" w:rsidRPr="003952C7" w:rsidRDefault="00911C4A" w:rsidP="00D672C7">
            <w:pPr>
              <w:pStyle w:val="TableParagraph"/>
              <w:jc w:val="both"/>
              <w:rPr>
                <w:lang w:val="ru-RU"/>
              </w:rPr>
            </w:pPr>
          </w:p>
        </w:tc>
        <w:tc>
          <w:tcPr>
            <w:tcW w:w="8980" w:type="dxa"/>
          </w:tcPr>
          <w:p w14:paraId="798C796F" w14:textId="77777777" w:rsidR="00911C4A" w:rsidRDefault="00911C4A" w:rsidP="00D672C7">
            <w:pPr>
              <w:pStyle w:val="TableParagraph"/>
              <w:spacing w:line="293" w:lineRule="exact"/>
              <w:ind w:left="2185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Список</w:t>
            </w:r>
            <w:proofErr w:type="spellEnd"/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литературы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педагога</w:t>
            </w:r>
            <w:proofErr w:type="spellEnd"/>
          </w:p>
        </w:tc>
      </w:tr>
      <w:tr w:rsidR="00911C4A" w14:paraId="728F9868" w14:textId="77777777" w:rsidTr="00AD29B3">
        <w:trPr>
          <w:trHeight w:val="640"/>
          <w:jc w:val="center"/>
        </w:trPr>
        <w:tc>
          <w:tcPr>
            <w:tcW w:w="659" w:type="dxa"/>
          </w:tcPr>
          <w:p w14:paraId="451578DC" w14:textId="77777777" w:rsidR="00911C4A" w:rsidRDefault="00911C4A" w:rsidP="00D672C7">
            <w:pPr>
              <w:pStyle w:val="TableParagraph"/>
              <w:spacing w:line="313" w:lineRule="exact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63CA772C" w14:textId="77777777" w:rsidR="00911C4A" w:rsidRPr="0049595D" w:rsidRDefault="00911C4A" w:rsidP="00D672C7">
            <w:pPr>
              <w:pStyle w:val="TableParagraph"/>
              <w:spacing w:line="312" w:lineRule="exact"/>
              <w:ind w:left="109"/>
              <w:jc w:val="both"/>
              <w:rPr>
                <w:sz w:val="28"/>
                <w:lang w:val="ru-RU"/>
              </w:rPr>
            </w:pPr>
            <w:proofErr w:type="spellStart"/>
            <w:r w:rsidRPr="0049595D">
              <w:rPr>
                <w:sz w:val="28"/>
                <w:lang w:val="ru-RU"/>
              </w:rPr>
              <w:t>Аджи</w:t>
            </w:r>
            <w:proofErr w:type="spellEnd"/>
            <w:r w:rsidRPr="0049595D">
              <w:rPr>
                <w:spacing w:val="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А.В.</w:t>
            </w:r>
            <w:r w:rsidRPr="0049595D">
              <w:rPr>
                <w:spacing w:val="8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«Конспекты</w:t>
            </w:r>
            <w:r w:rsidRPr="0049595D">
              <w:rPr>
                <w:spacing w:val="8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интегрированных</w:t>
            </w:r>
            <w:r w:rsidRPr="0049595D">
              <w:rPr>
                <w:spacing w:val="7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занятий</w:t>
            </w:r>
            <w:r w:rsidRPr="0049595D">
              <w:rPr>
                <w:spacing w:val="7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</w:t>
            </w:r>
            <w:r w:rsidRPr="0049595D">
              <w:rPr>
                <w:spacing w:val="8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подготовительной</w:t>
            </w:r>
          </w:p>
          <w:p w14:paraId="694AB85C" w14:textId="77777777" w:rsidR="00911C4A" w:rsidRPr="0049595D" w:rsidRDefault="00911C4A" w:rsidP="00D672C7">
            <w:pPr>
              <w:pStyle w:val="TableParagraph"/>
              <w:spacing w:line="308" w:lineRule="exact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группе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детского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сада»</w:t>
            </w:r>
            <w:r w:rsidRPr="0049595D">
              <w:rPr>
                <w:rFonts w:ascii="Calibri" w:hAnsi="Calibri"/>
                <w:lang w:val="ru-RU"/>
              </w:rPr>
              <w:t xml:space="preserve">. </w:t>
            </w:r>
            <w:r w:rsidRPr="0049595D">
              <w:rPr>
                <w:sz w:val="28"/>
                <w:lang w:val="ru-RU"/>
              </w:rPr>
              <w:t xml:space="preserve">– ИП </w:t>
            </w:r>
            <w:proofErr w:type="spellStart"/>
            <w:r w:rsidRPr="0049595D">
              <w:rPr>
                <w:sz w:val="28"/>
                <w:lang w:val="ru-RU"/>
              </w:rPr>
              <w:t>Лакоценина</w:t>
            </w:r>
            <w:proofErr w:type="spellEnd"/>
            <w:r w:rsidRPr="0049595D">
              <w:rPr>
                <w:sz w:val="28"/>
                <w:lang w:val="ru-RU"/>
              </w:rPr>
              <w:t>,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2010.</w:t>
            </w:r>
          </w:p>
        </w:tc>
      </w:tr>
      <w:tr w:rsidR="00911C4A" w14:paraId="6A78BAA7" w14:textId="77777777" w:rsidTr="00AD29B3">
        <w:trPr>
          <w:trHeight w:val="643"/>
          <w:jc w:val="center"/>
        </w:trPr>
        <w:tc>
          <w:tcPr>
            <w:tcW w:w="659" w:type="dxa"/>
          </w:tcPr>
          <w:p w14:paraId="09D6B8B5" w14:textId="77777777" w:rsidR="00911C4A" w:rsidRDefault="00911C4A" w:rsidP="00D672C7">
            <w:pPr>
              <w:pStyle w:val="TableParagraph"/>
              <w:spacing w:line="317" w:lineRule="exact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0D78B307" w14:textId="77777777" w:rsidR="00911C4A" w:rsidRDefault="00911C4A" w:rsidP="00D672C7">
            <w:pPr>
              <w:pStyle w:val="TableParagraph"/>
              <w:tabs>
                <w:tab w:val="left" w:pos="1192"/>
                <w:tab w:val="left" w:pos="1951"/>
                <w:tab w:val="left" w:pos="3462"/>
                <w:tab w:val="left" w:pos="4329"/>
                <w:tab w:val="left" w:pos="5812"/>
                <w:tab w:val="left" w:pos="6983"/>
                <w:tab w:val="left" w:pos="8259"/>
              </w:tabs>
              <w:spacing w:line="320" w:lineRule="exact"/>
              <w:ind w:left="109" w:right="334"/>
              <w:jc w:val="both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Быкова</w:t>
            </w:r>
            <w:r w:rsidRPr="0049595D">
              <w:rPr>
                <w:sz w:val="28"/>
                <w:lang w:val="ru-RU"/>
              </w:rPr>
              <w:tab/>
              <w:t>И.А.</w:t>
            </w:r>
            <w:r w:rsidRPr="0049595D">
              <w:rPr>
                <w:sz w:val="28"/>
                <w:lang w:val="ru-RU"/>
              </w:rPr>
              <w:tab/>
              <w:t>«Обучение</w:t>
            </w:r>
            <w:r w:rsidRPr="0049595D">
              <w:rPr>
                <w:sz w:val="28"/>
                <w:lang w:val="ru-RU"/>
              </w:rPr>
              <w:tab/>
              <w:t>детей</w:t>
            </w:r>
            <w:r w:rsidRPr="0049595D">
              <w:rPr>
                <w:sz w:val="28"/>
                <w:lang w:val="ru-RU"/>
              </w:rPr>
              <w:tab/>
              <w:t>грамоте</w:t>
            </w:r>
            <w:r w:rsidRPr="0049595D">
              <w:rPr>
                <w:spacing w:val="12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</w:t>
            </w:r>
            <w:r w:rsidRPr="0049595D">
              <w:rPr>
                <w:sz w:val="28"/>
                <w:lang w:val="ru-RU"/>
              </w:rPr>
              <w:tab/>
              <w:t>игровой</w:t>
            </w:r>
            <w:r w:rsidRPr="0049595D">
              <w:rPr>
                <w:sz w:val="28"/>
                <w:lang w:val="ru-RU"/>
              </w:rPr>
              <w:tab/>
              <w:t>форме».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Санкт</w:t>
            </w:r>
            <w:proofErr w:type="spellEnd"/>
            <w:r>
              <w:rPr>
                <w:spacing w:val="-1"/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Петербург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Детство-Пресс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</w:p>
        </w:tc>
      </w:tr>
      <w:tr w:rsidR="00911C4A" w14:paraId="6AF4553D" w14:textId="77777777" w:rsidTr="00AD29B3">
        <w:trPr>
          <w:trHeight w:val="643"/>
          <w:jc w:val="center"/>
        </w:trPr>
        <w:tc>
          <w:tcPr>
            <w:tcW w:w="659" w:type="dxa"/>
          </w:tcPr>
          <w:p w14:paraId="349D91D4" w14:textId="77777777" w:rsidR="00911C4A" w:rsidRDefault="00911C4A" w:rsidP="00D672C7">
            <w:pPr>
              <w:pStyle w:val="TableParagraph"/>
              <w:spacing w:line="317" w:lineRule="exact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1BF040D8" w14:textId="77777777" w:rsidR="00911C4A" w:rsidRDefault="00911C4A" w:rsidP="00D672C7">
            <w:pPr>
              <w:pStyle w:val="TableParagraph"/>
              <w:spacing w:line="320" w:lineRule="exact"/>
              <w:ind w:left="109" w:right="335"/>
              <w:jc w:val="both"/>
              <w:rPr>
                <w:sz w:val="28"/>
              </w:rPr>
            </w:pPr>
            <w:proofErr w:type="spellStart"/>
            <w:r w:rsidRPr="0049595D">
              <w:rPr>
                <w:sz w:val="28"/>
                <w:lang w:val="ru-RU"/>
              </w:rPr>
              <w:t>Бортникова</w:t>
            </w:r>
            <w:proofErr w:type="spellEnd"/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Е.Ф.</w:t>
            </w:r>
            <w:r w:rsidRPr="0049595D">
              <w:rPr>
                <w:spacing w:val="2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Развитие</w:t>
            </w:r>
            <w:r w:rsidRPr="0049595D">
              <w:rPr>
                <w:spacing w:val="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навыков</w:t>
            </w:r>
            <w:r w:rsidRPr="0049595D">
              <w:rPr>
                <w:spacing w:val="2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чтения</w:t>
            </w:r>
            <w:r w:rsidRPr="0049595D">
              <w:rPr>
                <w:spacing w:val="2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связной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речи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(для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4-6</w:t>
            </w:r>
            <w:r w:rsidRPr="0049595D">
              <w:rPr>
                <w:spacing w:val="-6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лет).-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Екатеринбург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Литур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0916DFD" w14:textId="77777777" w:rsidTr="00AD29B3">
        <w:trPr>
          <w:trHeight w:val="322"/>
          <w:jc w:val="center"/>
        </w:trPr>
        <w:tc>
          <w:tcPr>
            <w:tcW w:w="659" w:type="dxa"/>
          </w:tcPr>
          <w:p w14:paraId="3A76FCE5" w14:textId="77777777" w:rsidR="00911C4A" w:rsidRDefault="00911C4A" w:rsidP="00D672C7">
            <w:pPr>
              <w:pStyle w:val="TableParagraph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01D0C13A" w14:textId="77777777" w:rsidR="00911C4A" w:rsidRPr="0049595D" w:rsidRDefault="00911C4A" w:rsidP="00D672C7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Веселые</w:t>
            </w:r>
            <w:r w:rsidRPr="0049595D">
              <w:rPr>
                <w:spacing w:val="1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игры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</w:t>
            </w:r>
            <w:r w:rsidRPr="0049595D">
              <w:rPr>
                <w:spacing w:val="1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задания</w:t>
            </w:r>
            <w:r w:rsidRPr="0049595D">
              <w:rPr>
                <w:spacing w:val="1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</w:t>
            </w:r>
            <w:r w:rsidRPr="0049595D">
              <w:rPr>
                <w:spacing w:val="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каждый</w:t>
            </w:r>
            <w:r w:rsidRPr="0049595D">
              <w:rPr>
                <w:spacing w:val="1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день.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–</w:t>
            </w:r>
            <w:r w:rsidRPr="0049595D">
              <w:rPr>
                <w:spacing w:val="2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М.,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«РОСМЭН»,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2014.</w:t>
            </w:r>
          </w:p>
        </w:tc>
      </w:tr>
      <w:tr w:rsidR="00911C4A" w14:paraId="4342D6B6" w14:textId="77777777" w:rsidTr="00AD29B3">
        <w:trPr>
          <w:trHeight w:val="644"/>
          <w:jc w:val="center"/>
        </w:trPr>
        <w:tc>
          <w:tcPr>
            <w:tcW w:w="659" w:type="dxa"/>
          </w:tcPr>
          <w:p w14:paraId="26356B4A" w14:textId="77777777" w:rsidR="00911C4A" w:rsidRDefault="00911C4A" w:rsidP="00D672C7">
            <w:pPr>
              <w:pStyle w:val="TableParagraph"/>
              <w:spacing w:line="315" w:lineRule="exact"/>
              <w:ind w:left="26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8980" w:type="dxa"/>
          </w:tcPr>
          <w:p w14:paraId="6A61C155" w14:textId="77777777" w:rsidR="00911C4A" w:rsidRPr="0049595D" w:rsidRDefault="00911C4A" w:rsidP="00D672C7">
            <w:pPr>
              <w:pStyle w:val="TableParagraph"/>
              <w:tabs>
                <w:tab w:val="left" w:pos="4388"/>
              </w:tabs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Гурьева</w:t>
            </w:r>
            <w:r w:rsidRPr="0049595D">
              <w:rPr>
                <w:spacing w:val="12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Н.</w:t>
            </w:r>
            <w:r w:rsidRPr="0049595D">
              <w:rPr>
                <w:spacing w:val="1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</w:t>
            </w:r>
            <w:r w:rsidRPr="0049595D">
              <w:rPr>
                <w:spacing w:val="1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Год</w:t>
            </w:r>
            <w:r w:rsidRPr="0049595D">
              <w:rPr>
                <w:spacing w:val="1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до</w:t>
            </w:r>
            <w:r w:rsidRPr="0049595D">
              <w:rPr>
                <w:spacing w:val="1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школы.</w:t>
            </w:r>
            <w:r w:rsidRPr="0049595D">
              <w:rPr>
                <w:sz w:val="28"/>
                <w:lang w:val="ru-RU"/>
              </w:rPr>
              <w:tab/>
              <w:t>Развиваем</w:t>
            </w:r>
            <w:r w:rsidRPr="0049595D">
              <w:rPr>
                <w:spacing w:val="5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память:</w:t>
            </w:r>
            <w:r w:rsidRPr="0049595D">
              <w:rPr>
                <w:spacing w:val="1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упражнения.-</w:t>
            </w:r>
            <w:r w:rsidRPr="0049595D">
              <w:rPr>
                <w:spacing w:val="122"/>
                <w:sz w:val="28"/>
                <w:lang w:val="ru-RU"/>
              </w:rPr>
              <w:t xml:space="preserve"> </w:t>
            </w:r>
            <w:proofErr w:type="spellStart"/>
            <w:r w:rsidRPr="0049595D">
              <w:rPr>
                <w:sz w:val="28"/>
                <w:lang w:val="ru-RU"/>
              </w:rPr>
              <w:t>Спб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«Светлячок»,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2000.</w:t>
            </w:r>
          </w:p>
        </w:tc>
      </w:tr>
      <w:tr w:rsidR="00911C4A" w14:paraId="07C0CCE4" w14:textId="77777777" w:rsidTr="00AD29B3">
        <w:trPr>
          <w:trHeight w:val="321"/>
          <w:jc w:val="center"/>
        </w:trPr>
        <w:tc>
          <w:tcPr>
            <w:tcW w:w="659" w:type="dxa"/>
          </w:tcPr>
          <w:p w14:paraId="7633CF1E" w14:textId="77777777" w:rsidR="00911C4A" w:rsidRDefault="00911C4A" w:rsidP="00D672C7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980" w:type="dxa"/>
          </w:tcPr>
          <w:p w14:paraId="3C9DAB48" w14:textId="77777777" w:rsidR="00911C4A" w:rsidRPr="0049595D" w:rsidRDefault="00911C4A" w:rsidP="00D672C7">
            <w:pPr>
              <w:pStyle w:val="TableParagraph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Жукова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Н.С.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Букварь.-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49595D">
              <w:rPr>
                <w:sz w:val="28"/>
                <w:lang w:val="ru-RU"/>
              </w:rPr>
              <w:t>М,:</w:t>
            </w:r>
            <w:proofErr w:type="gramEnd"/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«Эксмо-Пресс», 2012.</w:t>
            </w:r>
          </w:p>
        </w:tc>
      </w:tr>
      <w:tr w:rsidR="00911C4A" w14:paraId="74CE9D58" w14:textId="77777777" w:rsidTr="00AD29B3">
        <w:trPr>
          <w:trHeight w:val="322"/>
          <w:jc w:val="center"/>
        </w:trPr>
        <w:tc>
          <w:tcPr>
            <w:tcW w:w="659" w:type="dxa"/>
          </w:tcPr>
          <w:p w14:paraId="0A80F13E" w14:textId="77777777" w:rsidR="00911C4A" w:rsidRDefault="00911C4A" w:rsidP="00D672C7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980" w:type="dxa"/>
          </w:tcPr>
          <w:p w14:paraId="0FB383A9" w14:textId="77777777" w:rsidR="00911C4A" w:rsidRDefault="00911C4A" w:rsidP="00D672C7">
            <w:pPr>
              <w:pStyle w:val="TableParagraph"/>
              <w:ind w:left="109"/>
              <w:jc w:val="both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Колесникова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Программа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«От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звука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букве».-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Ювента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  <w:tr w:rsidR="00911C4A" w14:paraId="05463769" w14:textId="77777777" w:rsidTr="00AD29B3">
        <w:trPr>
          <w:trHeight w:val="643"/>
          <w:jc w:val="center"/>
        </w:trPr>
        <w:tc>
          <w:tcPr>
            <w:tcW w:w="659" w:type="dxa"/>
          </w:tcPr>
          <w:p w14:paraId="35772697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980" w:type="dxa"/>
          </w:tcPr>
          <w:p w14:paraId="37103ECE" w14:textId="77777777" w:rsidR="00911C4A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Колесникова</w:t>
            </w:r>
            <w:r w:rsidRPr="0049595D">
              <w:rPr>
                <w:spacing w:val="1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1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</w:t>
            </w:r>
            <w:r w:rsidRPr="0049595D">
              <w:rPr>
                <w:spacing w:val="1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Готов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ли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ваш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ребенок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школе?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Тесты</w:t>
            </w:r>
            <w:proofErr w:type="spellEnd"/>
            <w:r>
              <w:rPr>
                <w:sz w:val="28"/>
              </w:rPr>
              <w:t>.-</w:t>
            </w:r>
            <w:proofErr w:type="gramEnd"/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Ювента</w:t>
            </w:r>
            <w:proofErr w:type="spellEnd"/>
            <w:r>
              <w:rPr>
                <w:sz w:val="28"/>
              </w:rPr>
              <w:t>»,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13137A26" w14:textId="77777777" w:rsidTr="00AD29B3">
        <w:trPr>
          <w:trHeight w:val="644"/>
          <w:jc w:val="center"/>
        </w:trPr>
        <w:tc>
          <w:tcPr>
            <w:tcW w:w="659" w:type="dxa"/>
          </w:tcPr>
          <w:p w14:paraId="71C87110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980" w:type="dxa"/>
          </w:tcPr>
          <w:p w14:paraId="31A65C50" w14:textId="77777777" w:rsidR="00911C4A" w:rsidRPr="0049595D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Кузнецова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В., Тихонова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И.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Ступеньки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школе: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Обучение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грамоте</w:t>
            </w:r>
          </w:p>
          <w:p w14:paraId="5630394F" w14:textId="77777777" w:rsidR="00911C4A" w:rsidRPr="0049595D" w:rsidRDefault="00911C4A" w:rsidP="00D672C7">
            <w:pPr>
              <w:pStyle w:val="TableParagraph"/>
              <w:spacing w:before="2" w:line="307" w:lineRule="exact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нарушениями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речи.-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М.,</w:t>
            </w:r>
            <w:r w:rsidRPr="0049595D">
              <w:rPr>
                <w:spacing w:val="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«Сфера»,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2010.</w:t>
            </w:r>
          </w:p>
        </w:tc>
      </w:tr>
      <w:tr w:rsidR="00911C4A" w14:paraId="109A2F0F" w14:textId="77777777" w:rsidTr="00AD29B3">
        <w:trPr>
          <w:trHeight w:val="639"/>
          <w:jc w:val="center"/>
        </w:trPr>
        <w:tc>
          <w:tcPr>
            <w:tcW w:w="659" w:type="dxa"/>
          </w:tcPr>
          <w:p w14:paraId="6D41AD3D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980" w:type="dxa"/>
          </w:tcPr>
          <w:p w14:paraId="0B9FE829" w14:textId="77777777" w:rsidR="00911C4A" w:rsidRPr="00293BD4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Марцинкевич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Ф.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Обучение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грамоте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дошкольного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возраста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(планы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занятий). Волгоград,</w:t>
            </w:r>
            <w:r w:rsidRPr="00293BD4">
              <w:rPr>
                <w:spacing w:val="69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2014.</w:t>
            </w:r>
          </w:p>
        </w:tc>
      </w:tr>
      <w:tr w:rsidR="00911C4A" w14:paraId="67B3D994" w14:textId="77777777" w:rsidTr="00AD29B3">
        <w:tblPrEx>
          <w:tblLook w:val="04A0" w:firstRow="1" w:lastRow="0" w:firstColumn="1" w:lastColumn="0" w:noHBand="0" w:noVBand="1"/>
        </w:tblPrEx>
        <w:trPr>
          <w:trHeight w:val="961"/>
          <w:jc w:val="center"/>
        </w:trPr>
        <w:tc>
          <w:tcPr>
            <w:tcW w:w="659" w:type="dxa"/>
          </w:tcPr>
          <w:p w14:paraId="060C14D7" w14:textId="77777777" w:rsidR="00911C4A" w:rsidRDefault="00911C4A" w:rsidP="00D672C7">
            <w:pPr>
              <w:pStyle w:val="TableParagraph"/>
              <w:spacing w:line="310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980" w:type="dxa"/>
          </w:tcPr>
          <w:p w14:paraId="18882D09" w14:textId="77777777" w:rsidR="00911C4A" w:rsidRPr="003952C7" w:rsidRDefault="00911C4A" w:rsidP="00D672C7">
            <w:pPr>
              <w:pStyle w:val="TableParagraph"/>
              <w:spacing w:line="310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Наглядно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дидактические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пособия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«Грамматика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картинках»:</w:t>
            </w:r>
            <w:r w:rsidRPr="003952C7">
              <w:rPr>
                <w:spacing w:val="-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Ударение,</w:t>
            </w:r>
          </w:p>
          <w:p w14:paraId="3B347D33" w14:textId="77777777" w:rsidR="00911C4A" w:rsidRPr="003952C7" w:rsidRDefault="00911C4A" w:rsidP="00D672C7">
            <w:pPr>
              <w:pStyle w:val="TableParagraph"/>
              <w:spacing w:line="320" w:lineRule="exact"/>
              <w:ind w:left="109" w:right="486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Говори</w:t>
            </w:r>
            <w:r w:rsidRPr="003952C7">
              <w:rPr>
                <w:spacing w:val="-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правильно,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Словообразование,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Антонимы,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Многозначные</w:t>
            </w:r>
            <w:r w:rsidRPr="003952C7">
              <w:rPr>
                <w:spacing w:val="-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слова,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Один-много, Множественное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число.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М.,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«Мозаика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-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синтез», 2010.</w:t>
            </w:r>
          </w:p>
        </w:tc>
      </w:tr>
      <w:tr w:rsidR="00911C4A" w14:paraId="25128B34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79AEEA9D" w14:textId="77777777" w:rsidR="00911C4A" w:rsidRDefault="00911C4A" w:rsidP="00D672C7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980" w:type="dxa"/>
          </w:tcPr>
          <w:p w14:paraId="466B7FCC" w14:textId="77777777" w:rsidR="00911C4A" w:rsidRDefault="00911C4A" w:rsidP="00D672C7">
            <w:pPr>
              <w:pStyle w:val="TableParagraph"/>
              <w:ind w:left="109"/>
              <w:jc w:val="both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Светлова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И.Е.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Большая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книга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заданий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упражнений.-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Эксмо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</w:p>
        </w:tc>
      </w:tr>
      <w:tr w:rsidR="00911C4A" w14:paraId="20993436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5373186A" w14:textId="77777777" w:rsidR="00911C4A" w:rsidRDefault="00911C4A" w:rsidP="00D672C7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980" w:type="dxa"/>
          </w:tcPr>
          <w:p w14:paraId="017C8223" w14:textId="77777777" w:rsidR="00911C4A" w:rsidRDefault="00911C4A" w:rsidP="00D672C7">
            <w:pPr>
              <w:pStyle w:val="TableParagraph"/>
              <w:ind w:left="109"/>
              <w:jc w:val="both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Степанова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«Подготовка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школе».-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3EB32267" w14:textId="77777777" w:rsidTr="00AD29B3">
        <w:tblPrEx>
          <w:tblLook w:val="04A0" w:firstRow="1" w:lastRow="0" w:firstColumn="1" w:lastColumn="0" w:noHBand="0" w:noVBand="1"/>
        </w:tblPrEx>
        <w:trPr>
          <w:trHeight w:val="488"/>
          <w:jc w:val="center"/>
        </w:trPr>
        <w:tc>
          <w:tcPr>
            <w:tcW w:w="659" w:type="dxa"/>
          </w:tcPr>
          <w:p w14:paraId="3074B7A3" w14:textId="77777777" w:rsidR="00911C4A" w:rsidRDefault="00911C4A" w:rsidP="00D672C7">
            <w:pPr>
              <w:pStyle w:val="TableParagraph"/>
              <w:spacing w:line="317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980" w:type="dxa"/>
          </w:tcPr>
          <w:p w14:paraId="08B5BA27" w14:textId="77777777" w:rsidR="00911C4A" w:rsidRDefault="00911C4A" w:rsidP="00D672C7">
            <w:pPr>
              <w:pStyle w:val="TableParagraph"/>
              <w:spacing w:line="317" w:lineRule="exact"/>
              <w:ind w:left="109"/>
              <w:jc w:val="both"/>
              <w:rPr>
                <w:sz w:val="28"/>
              </w:rPr>
            </w:pPr>
            <w:proofErr w:type="spellStart"/>
            <w:r w:rsidRPr="003952C7">
              <w:rPr>
                <w:sz w:val="28"/>
                <w:lang w:val="ru-RU"/>
              </w:rPr>
              <w:t>Шумаева</w:t>
            </w:r>
            <w:proofErr w:type="spellEnd"/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Д.Г.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«Как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хорошо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уметь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читать».-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Детство</w:t>
            </w:r>
            <w:proofErr w:type="spellEnd"/>
            <w:r>
              <w:rPr>
                <w:sz w:val="28"/>
              </w:rPr>
              <w:t>–</w:t>
            </w:r>
            <w:proofErr w:type="spellStart"/>
            <w:r>
              <w:rPr>
                <w:sz w:val="28"/>
              </w:rPr>
              <w:t>Пресс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3B412CC4" w14:textId="77777777" w:rsidTr="00AD29B3">
        <w:tblPrEx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659" w:type="dxa"/>
          </w:tcPr>
          <w:p w14:paraId="793B9C66" w14:textId="77777777" w:rsidR="00911C4A" w:rsidRDefault="00911C4A" w:rsidP="00D672C7">
            <w:pPr>
              <w:pStyle w:val="TableParagraph"/>
              <w:jc w:val="both"/>
              <w:rPr>
                <w:sz w:val="28"/>
              </w:rPr>
            </w:pPr>
          </w:p>
        </w:tc>
        <w:tc>
          <w:tcPr>
            <w:tcW w:w="8980" w:type="dxa"/>
          </w:tcPr>
          <w:p w14:paraId="7EEBE871" w14:textId="77777777" w:rsidR="00911C4A" w:rsidRDefault="00911C4A" w:rsidP="00D672C7">
            <w:pPr>
              <w:pStyle w:val="TableParagraph"/>
              <w:spacing w:before="159" w:line="303" w:lineRule="exact"/>
              <w:ind w:left="2110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Список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литературы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обучающихся</w:t>
            </w:r>
            <w:proofErr w:type="spellEnd"/>
          </w:p>
        </w:tc>
      </w:tr>
      <w:tr w:rsidR="00911C4A" w14:paraId="41C41A4F" w14:textId="77777777" w:rsidTr="00AD29B3">
        <w:tblPrEx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659" w:type="dxa"/>
          </w:tcPr>
          <w:p w14:paraId="4E5F1C77" w14:textId="77777777" w:rsidR="00911C4A" w:rsidRDefault="00911C4A" w:rsidP="00D672C7">
            <w:pPr>
              <w:pStyle w:val="TableParagraph"/>
              <w:spacing w:line="31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31D3E317" w14:textId="77777777" w:rsidR="00911C4A" w:rsidRPr="003952C7" w:rsidRDefault="00911C4A" w:rsidP="00D672C7">
            <w:pPr>
              <w:pStyle w:val="TableParagraph"/>
              <w:spacing w:line="311" w:lineRule="exact"/>
              <w:ind w:left="109"/>
              <w:jc w:val="both"/>
              <w:rPr>
                <w:sz w:val="28"/>
                <w:lang w:val="ru-RU"/>
              </w:rPr>
            </w:pPr>
            <w:proofErr w:type="spellStart"/>
            <w:r w:rsidRPr="003952C7">
              <w:rPr>
                <w:sz w:val="28"/>
                <w:lang w:val="ru-RU"/>
              </w:rPr>
              <w:t>Бортникова</w:t>
            </w:r>
            <w:proofErr w:type="spellEnd"/>
            <w:r w:rsidRPr="003952C7">
              <w:rPr>
                <w:spacing w:val="5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Е.Ф.</w:t>
            </w:r>
            <w:r w:rsidRPr="003952C7">
              <w:rPr>
                <w:spacing w:val="1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Развиваем</w:t>
            </w:r>
            <w:r w:rsidRPr="003952C7">
              <w:rPr>
                <w:spacing w:val="12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мелкую</w:t>
            </w:r>
            <w:r w:rsidRPr="003952C7">
              <w:rPr>
                <w:spacing w:val="1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моторику</w:t>
            </w:r>
            <w:r w:rsidRPr="003952C7">
              <w:rPr>
                <w:spacing w:val="11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(для</w:t>
            </w:r>
            <w:r w:rsidRPr="003952C7">
              <w:rPr>
                <w:spacing w:val="12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1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1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лет).-</w:t>
            </w:r>
          </w:p>
          <w:p w14:paraId="28BBA560" w14:textId="77777777" w:rsidR="00911C4A" w:rsidRDefault="00911C4A" w:rsidP="00D672C7">
            <w:pPr>
              <w:pStyle w:val="TableParagraph"/>
              <w:spacing w:before="2" w:line="307" w:lineRule="exact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Екатеринбург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Литур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E58F3A8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1B3218A6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6BE86AE0" w14:textId="77777777" w:rsidR="00911C4A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Колесникова</w:t>
            </w:r>
            <w:r w:rsidRPr="003952C7">
              <w:rPr>
                <w:spacing w:val="6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Е.В.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От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</w:t>
            </w:r>
            <w:r w:rsidRPr="003952C7">
              <w:rPr>
                <w:spacing w:val="5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Я:</w:t>
            </w:r>
            <w:r w:rsidRPr="003952C7">
              <w:rPr>
                <w:spacing w:val="5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Рабочая</w:t>
            </w:r>
            <w:r w:rsidRPr="003952C7">
              <w:rPr>
                <w:spacing w:val="6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тетрадь</w:t>
            </w:r>
            <w:r w:rsidRPr="003952C7">
              <w:rPr>
                <w:spacing w:val="6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6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6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лет.-</w:t>
            </w:r>
            <w:r w:rsidRPr="003952C7">
              <w:rPr>
                <w:spacing w:val="6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Ювента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797B3100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45885D9B" w14:textId="77777777" w:rsidR="00911C4A" w:rsidRDefault="00911C4A" w:rsidP="00D672C7">
            <w:pPr>
              <w:pStyle w:val="TableParagraph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1B7BDA87" w14:textId="77777777" w:rsidR="00911C4A" w:rsidRDefault="00911C4A" w:rsidP="00D672C7">
            <w:pPr>
              <w:pStyle w:val="TableParagraph"/>
              <w:ind w:left="109"/>
              <w:jc w:val="both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Куликовская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Т.А.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</w:t>
            </w:r>
            <w:proofErr w:type="spellStart"/>
            <w:r w:rsidRPr="003952C7">
              <w:rPr>
                <w:sz w:val="28"/>
                <w:lang w:val="ru-RU"/>
              </w:rPr>
              <w:t>Тренажѐр</w:t>
            </w:r>
            <w:proofErr w:type="spellEnd"/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</w:t>
            </w:r>
            <w:r w:rsidRPr="003952C7">
              <w:rPr>
                <w:spacing w:val="-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чтению».-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Стрекоза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</w:tc>
      </w:tr>
      <w:tr w:rsidR="00911C4A" w14:paraId="4636728C" w14:textId="77777777" w:rsidTr="00AD29B3">
        <w:tblPrEx>
          <w:tblLook w:val="04A0" w:firstRow="1" w:lastRow="0" w:firstColumn="1" w:lastColumn="0" w:noHBand="0" w:noVBand="1"/>
        </w:tblPrEx>
        <w:trPr>
          <w:trHeight w:val="966"/>
          <w:jc w:val="center"/>
        </w:trPr>
        <w:tc>
          <w:tcPr>
            <w:tcW w:w="659" w:type="dxa"/>
          </w:tcPr>
          <w:p w14:paraId="0613C38A" w14:textId="77777777" w:rsidR="00911C4A" w:rsidRDefault="00911C4A" w:rsidP="00D672C7">
            <w:pPr>
              <w:pStyle w:val="TableParagraph"/>
              <w:spacing w:line="317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3F414665" w14:textId="77777777" w:rsidR="00911C4A" w:rsidRDefault="00911C4A" w:rsidP="00D672C7">
            <w:pPr>
              <w:pStyle w:val="TableParagraph"/>
              <w:tabs>
                <w:tab w:val="left" w:pos="813"/>
                <w:tab w:val="left" w:pos="2220"/>
                <w:tab w:val="left" w:pos="2979"/>
                <w:tab w:val="left" w:pos="4266"/>
                <w:tab w:val="left" w:pos="5006"/>
                <w:tab w:val="left" w:pos="5358"/>
                <w:tab w:val="left" w:pos="6841"/>
                <w:tab w:val="left" w:pos="7455"/>
                <w:tab w:val="left" w:pos="7807"/>
              </w:tabs>
              <w:ind w:left="109" w:right="200"/>
              <w:jc w:val="both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Л.Г.</w:t>
            </w:r>
            <w:r w:rsidRPr="003952C7">
              <w:rPr>
                <w:sz w:val="28"/>
                <w:lang w:val="ru-RU"/>
              </w:rPr>
              <w:tab/>
              <w:t>Петерсон,</w:t>
            </w:r>
            <w:r w:rsidRPr="003952C7">
              <w:rPr>
                <w:sz w:val="28"/>
                <w:lang w:val="ru-RU"/>
              </w:rPr>
              <w:tab/>
              <w:t>Н.П.</w:t>
            </w:r>
            <w:r w:rsidRPr="003952C7">
              <w:rPr>
                <w:sz w:val="28"/>
                <w:lang w:val="ru-RU"/>
              </w:rPr>
              <w:tab/>
            </w:r>
            <w:proofErr w:type="spellStart"/>
            <w:r w:rsidRPr="003952C7">
              <w:rPr>
                <w:sz w:val="28"/>
                <w:lang w:val="ru-RU"/>
              </w:rPr>
              <w:t>Холиной</w:t>
            </w:r>
            <w:proofErr w:type="spellEnd"/>
            <w:r w:rsidRPr="003952C7">
              <w:rPr>
                <w:sz w:val="28"/>
                <w:lang w:val="ru-RU"/>
              </w:rPr>
              <w:tab/>
              <w:t>«Раз</w:t>
            </w:r>
            <w:r w:rsidRPr="003952C7">
              <w:rPr>
                <w:sz w:val="28"/>
                <w:lang w:val="ru-RU"/>
              </w:rPr>
              <w:tab/>
              <w:t>–</w:t>
            </w:r>
            <w:r w:rsidRPr="003952C7">
              <w:rPr>
                <w:sz w:val="28"/>
                <w:lang w:val="ru-RU"/>
              </w:rPr>
              <w:tab/>
              <w:t>ступенька,</w:t>
            </w:r>
            <w:r w:rsidRPr="003952C7">
              <w:rPr>
                <w:sz w:val="28"/>
                <w:lang w:val="ru-RU"/>
              </w:rPr>
              <w:tab/>
              <w:t>два</w:t>
            </w:r>
            <w:r w:rsidRPr="003952C7">
              <w:rPr>
                <w:sz w:val="28"/>
                <w:lang w:val="ru-RU"/>
              </w:rPr>
              <w:tab/>
              <w:t>–</w:t>
            </w:r>
            <w:r w:rsidRPr="003952C7">
              <w:rPr>
                <w:spacing w:val="-1"/>
                <w:sz w:val="28"/>
                <w:lang w:val="ru-RU"/>
              </w:rPr>
              <w:t>ступенька.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Практический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курс</w:t>
            </w:r>
            <w:r w:rsidRPr="003952C7">
              <w:rPr>
                <w:spacing w:val="2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математики</w:t>
            </w:r>
            <w:r w:rsidRPr="003952C7">
              <w:rPr>
                <w:spacing w:val="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дошкольников</w:t>
            </w:r>
            <w:r w:rsidRPr="003952C7">
              <w:rPr>
                <w:spacing w:val="2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2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лет,</w:t>
            </w:r>
            <w:r w:rsidRPr="003952C7">
              <w:rPr>
                <w:spacing w:val="2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6-7</w:t>
            </w:r>
            <w:r w:rsidRPr="003952C7">
              <w:rPr>
                <w:spacing w:val="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лет».-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М.,«</w:t>
            </w:r>
            <w:proofErr w:type="spellStart"/>
            <w:r>
              <w:rPr>
                <w:sz w:val="28"/>
              </w:rPr>
              <w:t>Ювента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77515F4" w14:textId="77777777" w:rsidTr="00AD29B3">
        <w:tblPrEx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659" w:type="dxa"/>
          </w:tcPr>
          <w:p w14:paraId="31D5473E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80" w:type="dxa"/>
          </w:tcPr>
          <w:p w14:paraId="5E1ADBF4" w14:textId="77777777" w:rsidR="00911C4A" w:rsidRPr="003952C7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Папка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дошкольника. Пропись-раскраска.-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Киров, ИП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Бурдина</w:t>
            </w:r>
            <w:proofErr w:type="spellEnd"/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С.В., 2015.</w:t>
            </w:r>
          </w:p>
        </w:tc>
      </w:tr>
      <w:tr w:rsidR="00911C4A" w14:paraId="52D70934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71D80435" w14:textId="77777777" w:rsidR="00911C4A" w:rsidRPr="003952C7" w:rsidRDefault="00911C4A" w:rsidP="00D672C7">
            <w:pPr>
              <w:pStyle w:val="TableParagraph"/>
              <w:jc w:val="both"/>
              <w:rPr>
                <w:sz w:val="28"/>
                <w:lang w:val="ru-RU"/>
              </w:rPr>
            </w:pPr>
          </w:p>
        </w:tc>
        <w:tc>
          <w:tcPr>
            <w:tcW w:w="8980" w:type="dxa"/>
          </w:tcPr>
          <w:p w14:paraId="07266BE7" w14:textId="77777777" w:rsidR="00911C4A" w:rsidRPr="003952C7" w:rsidRDefault="00911C4A" w:rsidP="00D672C7">
            <w:pPr>
              <w:pStyle w:val="TableParagraph"/>
              <w:spacing w:before="10"/>
              <w:jc w:val="both"/>
              <w:rPr>
                <w:sz w:val="27"/>
                <w:lang w:val="ru-RU"/>
              </w:rPr>
            </w:pPr>
          </w:p>
          <w:p w14:paraId="68064020" w14:textId="77777777" w:rsidR="00911C4A" w:rsidRDefault="00911C4A" w:rsidP="00D672C7">
            <w:pPr>
              <w:pStyle w:val="TableParagraph"/>
              <w:spacing w:line="303" w:lineRule="exact"/>
              <w:ind w:left="2082"/>
              <w:jc w:val="both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Список</w:t>
            </w:r>
            <w:proofErr w:type="spellEnd"/>
            <w:r>
              <w:rPr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литературы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родителей</w:t>
            </w:r>
            <w:proofErr w:type="spellEnd"/>
          </w:p>
        </w:tc>
      </w:tr>
      <w:tr w:rsidR="00911C4A" w14:paraId="2429D0DD" w14:textId="77777777" w:rsidTr="00AD29B3">
        <w:tblPrEx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659" w:type="dxa"/>
          </w:tcPr>
          <w:p w14:paraId="1E88FA37" w14:textId="77777777" w:rsidR="00911C4A" w:rsidRDefault="00911C4A" w:rsidP="00D672C7">
            <w:pPr>
              <w:pStyle w:val="TableParagraph"/>
              <w:spacing w:line="31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07F3E028" w14:textId="77777777" w:rsidR="00911C4A" w:rsidRPr="003952C7" w:rsidRDefault="00911C4A" w:rsidP="00D672C7">
            <w:pPr>
              <w:pStyle w:val="TableParagraph"/>
              <w:spacing w:line="311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Арефьева, Л.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Лексические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темы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развитию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речи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4</w:t>
            </w:r>
            <w:r w:rsidRPr="003952C7">
              <w:rPr>
                <w:spacing w:val="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 8 лет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</w:p>
          <w:p w14:paraId="31EB1FA5" w14:textId="77777777" w:rsidR="00911C4A" w:rsidRDefault="00911C4A" w:rsidP="00D672C7">
            <w:pPr>
              <w:pStyle w:val="TableParagraph"/>
              <w:spacing w:before="2"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911C4A" w14:paraId="1D15EDA4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733E728B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3DBD2A8B" w14:textId="77777777" w:rsidR="00911C4A" w:rsidRPr="003952C7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Беззубцева,</w:t>
            </w:r>
            <w:r w:rsidRPr="003952C7">
              <w:rPr>
                <w:spacing w:val="1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В.,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Андриевская,</w:t>
            </w:r>
            <w:r w:rsidRPr="003952C7">
              <w:rPr>
                <w:spacing w:val="1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1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Развиваем</w:t>
            </w:r>
            <w:r w:rsidRPr="003952C7">
              <w:rPr>
                <w:spacing w:val="1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руку</w:t>
            </w:r>
            <w:r w:rsidRPr="003952C7">
              <w:rPr>
                <w:spacing w:val="11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ребѐнка</w:t>
            </w:r>
            <w:proofErr w:type="spellEnd"/>
            <w:r w:rsidRPr="003952C7">
              <w:rPr>
                <w:sz w:val="28"/>
                <w:lang w:val="ru-RU"/>
              </w:rPr>
              <w:t>,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готовим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еѐ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 рисованию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письму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М.: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ГНОМ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Д,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2013.</w:t>
            </w:r>
          </w:p>
        </w:tc>
      </w:tr>
      <w:tr w:rsidR="00911C4A" w14:paraId="3384D60E" w14:textId="77777777" w:rsidTr="00AD29B3">
        <w:tblPrEx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59" w:type="dxa"/>
          </w:tcPr>
          <w:p w14:paraId="6D4A6991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5AC0DA55" w14:textId="77777777" w:rsidR="00911C4A" w:rsidRPr="00293BD4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Безруких,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Готов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ли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ребѐнок</w:t>
            </w:r>
            <w:proofErr w:type="spellEnd"/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школе?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: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Вентана</w:t>
            </w:r>
            <w:proofErr w:type="spellEnd"/>
            <w:r w:rsidRPr="003952C7">
              <w:rPr>
                <w:sz w:val="28"/>
                <w:lang w:val="ru-RU"/>
              </w:rPr>
              <w:t>-Граф,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2015.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62</w:t>
            </w:r>
            <w:r w:rsidRPr="00293BD4">
              <w:rPr>
                <w:spacing w:val="1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с.</w:t>
            </w:r>
          </w:p>
        </w:tc>
      </w:tr>
      <w:tr w:rsidR="00911C4A" w14:paraId="6F4CAB49" w14:textId="77777777" w:rsidTr="00AD29B3">
        <w:tblPrEx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59" w:type="dxa"/>
          </w:tcPr>
          <w:p w14:paraId="0A14B580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57839DE1" w14:textId="77777777" w:rsidR="00911C4A" w:rsidRPr="00293BD4" w:rsidRDefault="00911C4A" w:rsidP="00D672C7">
            <w:pPr>
              <w:pStyle w:val="TableParagraph"/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Голубина,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</w:t>
            </w:r>
            <w:r w:rsidRPr="003952C7">
              <w:rPr>
                <w:spacing w:val="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Чему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научит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клеточка</w:t>
            </w:r>
            <w:r w:rsidRPr="003952C7">
              <w:rPr>
                <w:spacing w:val="8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: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МОЗАИКА</w:t>
            </w:r>
            <w:r w:rsidRPr="003952C7">
              <w:rPr>
                <w:spacing w:val="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Синтез,</w:t>
            </w:r>
            <w:r w:rsidRPr="003952C7">
              <w:rPr>
                <w:spacing w:val="7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2014.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–</w:t>
            </w:r>
            <w:r w:rsidRPr="00293BD4">
              <w:rPr>
                <w:spacing w:val="2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64</w:t>
            </w:r>
            <w:r w:rsidRPr="00293BD4">
              <w:rPr>
                <w:spacing w:val="1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с.</w:t>
            </w:r>
          </w:p>
        </w:tc>
      </w:tr>
      <w:tr w:rsidR="00911C4A" w14:paraId="12E89DA8" w14:textId="77777777" w:rsidTr="00AD29B3">
        <w:tblPrEx>
          <w:tblLook w:val="04A0" w:firstRow="1" w:lastRow="0" w:firstColumn="1" w:lastColumn="0" w:noHBand="0" w:noVBand="1"/>
        </w:tblPrEx>
        <w:trPr>
          <w:trHeight w:val="966"/>
          <w:jc w:val="center"/>
        </w:trPr>
        <w:tc>
          <w:tcPr>
            <w:tcW w:w="659" w:type="dxa"/>
          </w:tcPr>
          <w:p w14:paraId="6B53F498" w14:textId="77777777" w:rsidR="00911C4A" w:rsidRDefault="00911C4A" w:rsidP="00D672C7">
            <w:pPr>
              <w:pStyle w:val="TableParagraph"/>
              <w:spacing w:line="315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8980" w:type="dxa"/>
          </w:tcPr>
          <w:p w14:paraId="0EDB6CC6" w14:textId="77777777" w:rsidR="00911C4A" w:rsidRPr="003952C7" w:rsidRDefault="00911C4A" w:rsidP="00D672C7">
            <w:pPr>
              <w:pStyle w:val="TableParagraph"/>
              <w:tabs>
                <w:tab w:val="left" w:pos="988"/>
                <w:tab w:val="left" w:pos="1376"/>
                <w:tab w:val="left" w:pos="2876"/>
                <w:tab w:val="left" w:pos="3672"/>
                <w:tab w:val="left" w:pos="5271"/>
                <w:tab w:val="left" w:pos="5674"/>
                <w:tab w:val="left" w:pos="7573"/>
              </w:tabs>
              <w:spacing w:line="315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Окно</w:t>
            </w:r>
            <w:r w:rsidRPr="003952C7">
              <w:rPr>
                <w:sz w:val="28"/>
                <w:lang w:val="ru-RU"/>
              </w:rPr>
              <w:tab/>
              <w:t>в</w:t>
            </w:r>
            <w:r w:rsidRPr="003952C7">
              <w:rPr>
                <w:sz w:val="28"/>
                <w:lang w:val="ru-RU"/>
              </w:rPr>
              <w:tab/>
              <w:t>школьный</w:t>
            </w:r>
            <w:r w:rsidRPr="003952C7">
              <w:rPr>
                <w:sz w:val="28"/>
                <w:lang w:val="ru-RU"/>
              </w:rPr>
              <w:tab/>
              <w:t>мир:</w:t>
            </w:r>
            <w:r w:rsidRPr="003952C7">
              <w:rPr>
                <w:sz w:val="28"/>
                <w:lang w:val="ru-RU"/>
              </w:rPr>
              <w:tab/>
              <w:t>Программа</w:t>
            </w:r>
            <w:r w:rsidRPr="003952C7">
              <w:rPr>
                <w:sz w:val="28"/>
                <w:lang w:val="ru-RU"/>
              </w:rPr>
              <w:tab/>
              <w:t>и</w:t>
            </w:r>
            <w:r w:rsidRPr="003952C7">
              <w:rPr>
                <w:sz w:val="28"/>
                <w:lang w:val="ru-RU"/>
              </w:rPr>
              <w:tab/>
              <w:t>методическое</w:t>
            </w:r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обеспечение</w:t>
            </w:r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интеллектуально-речевой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подготовки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-7</w:t>
            </w:r>
            <w:r w:rsidRPr="003952C7">
              <w:rPr>
                <w:spacing w:val="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</w:t>
            </w:r>
            <w:r w:rsidRPr="003952C7">
              <w:rPr>
                <w:spacing w:val="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обучению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</w:t>
            </w:r>
            <w:r w:rsidRPr="003952C7">
              <w:rPr>
                <w:spacing w:val="1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</w:t>
            </w:r>
            <w:r w:rsidRPr="003952C7">
              <w:rPr>
                <w:spacing w:val="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/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Апресова</w:t>
            </w:r>
            <w:proofErr w:type="spellEnd"/>
            <w:r w:rsidRPr="003952C7">
              <w:rPr>
                <w:sz w:val="28"/>
                <w:lang w:val="ru-RU"/>
              </w:rPr>
              <w:t>,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Гордова</w:t>
            </w:r>
            <w:proofErr w:type="spellEnd"/>
            <w:r w:rsidRPr="003952C7">
              <w:rPr>
                <w:sz w:val="28"/>
                <w:lang w:val="ru-RU"/>
              </w:rPr>
              <w:t>,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3952C7">
              <w:rPr>
                <w:sz w:val="28"/>
                <w:lang w:val="ru-RU"/>
              </w:rPr>
              <w:t>Сидорчук</w:t>
            </w:r>
            <w:proofErr w:type="spellEnd"/>
            <w:r w:rsidRPr="003952C7">
              <w:rPr>
                <w:sz w:val="28"/>
                <w:lang w:val="ru-RU"/>
              </w:rPr>
              <w:t>.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 М.: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АРКТИ,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2010.</w:t>
            </w:r>
          </w:p>
        </w:tc>
      </w:tr>
      <w:tr w:rsidR="00911C4A" w14:paraId="47CAEAB7" w14:textId="77777777" w:rsidTr="00AD29B3">
        <w:tblPrEx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659" w:type="dxa"/>
          </w:tcPr>
          <w:p w14:paraId="00F4F294" w14:textId="77777777" w:rsidR="00911C4A" w:rsidRDefault="00911C4A" w:rsidP="00D672C7">
            <w:pPr>
              <w:pStyle w:val="TableParagraph"/>
              <w:spacing w:line="317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980" w:type="dxa"/>
          </w:tcPr>
          <w:p w14:paraId="500AC240" w14:textId="77777777" w:rsidR="00911C4A" w:rsidRPr="003952C7" w:rsidRDefault="00911C4A" w:rsidP="00D672C7">
            <w:pPr>
              <w:pStyle w:val="TableParagraph"/>
              <w:spacing w:line="320" w:lineRule="exact"/>
              <w:ind w:left="109"/>
              <w:jc w:val="both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Шевелев,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К.</w:t>
            </w:r>
            <w:r w:rsidRPr="003952C7">
              <w:rPr>
                <w:spacing w:val="2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В.</w:t>
            </w:r>
            <w:r w:rsidRPr="003952C7">
              <w:rPr>
                <w:spacing w:val="4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Развивающие</w:t>
            </w:r>
            <w:r w:rsidRPr="003952C7">
              <w:rPr>
                <w:spacing w:val="1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игры</w:t>
            </w:r>
            <w:r w:rsidRPr="003952C7">
              <w:rPr>
                <w:spacing w:val="2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1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дошкольников</w:t>
            </w:r>
            <w:r w:rsidRPr="003952C7">
              <w:rPr>
                <w:spacing w:val="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М.: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ТЦ</w:t>
            </w:r>
            <w:r w:rsidRPr="003952C7">
              <w:rPr>
                <w:spacing w:val="2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СФЕРА,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2001.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224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</w:t>
            </w:r>
          </w:p>
        </w:tc>
      </w:tr>
    </w:tbl>
    <w:p w14:paraId="4E9B4F23" w14:textId="77777777" w:rsidR="00911C4A" w:rsidRDefault="00911C4A" w:rsidP="00D672C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7D7B1" w14:textId="77777777" w:rsidR="00911C4A" w:rsidRPr="00CF6FBA" w:rsidRDefault="00911C4A" w:rsidP="00D672C7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6FBA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745A834E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Единая</w:t>
      </w:r>
      <w:r w:rsidRPr="0049595D">
        <w:rPr>
          <w:rFonts w:ascii="Times New Roman" w:hAnsi="Times New Roman" w:cs="Times New Roman"/>
          <w:sz w:val="28"/>
          <w:szCs w:val="28"/>
        </w:rPr>
        <w:tab/>
        <w:t>коллекция</w:t>
      </w:r>
      <w:r w:rsidRPr="0049595D">
        <w:rPr>
          <w:rFonts w:ascii="Times New Roman" w:hAnsi="Times New Roman" w:cs="Times New Roman"/>
          <w:sz w:val="28"/>
          <w:szCs w:val="28"/>
        </w:rPr>
        <w:tab/>
        <w:t>Цифровых</w:t>
      </w:r>
      <w:r w:rsidRPr="0049595D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49595D">
        <w:rPr>
          <w:rFonts w:ascii="Times New Roman" w:hAnsi="Times New Roman" w:cs="Times New Roman"/>
          <w:sz w:val="28"/>
          <w:szCs w:val="28"/>
        </w:rPr>
        <w:tab/>
        <w:t>Ресурсов.</w:t>
      </w:r>
      <w:r w:rsidRPr="0049595D">
        <w:rPr>
          <w:rFonts w:ascii="Times New Roman" w:hAnsi="Times New Roman" w:cs="Times New Roman"/>
          <w:sz w:val="28"/>
          <w:szCs w:val="28"/>
        </w:rPr>
        <w:tab/>
        <w:t>–</w:t>
      </w:r>
      <w:r w:rsidRPr="0049595D">
        <w:rPr>
          <w:rFonts w:ascii="Times New Roman" w:hAnsi="Times New Roman" w:cs="Times New Roman"/>
          <w:sz w:val="28"/>
          <w:szCs w:val="28"/>
        </w:rPr>
        <w:tab/>
        <w:t xml:space="preserve">Режим доступа: </w:t>
      </w:r>
      <w:hyperlink r:id="rId20">
        <w:r w:rsidRPr="0049595D">
          <w:rPr>
            <w:rFonts w:ascii="Times New Roman" w:hAnsi="Times New Roman" w:cs="Times New Roman"/>
            <w:sz w:val="28"/>
            <w:szCs w:val="28"/>
          </w:rPr>
          <w:t>http://schoolcollection.edu.ru</w:t>
        </w:r>
      </w:hyperlink>
    </w:p>
    <w:p w14:paraId="4F6C37A7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Презентация</w:t>
      </w:r>
      <w:r w:rsidRPr="0049595D">
        <w:rPr>
          <w:rFonts w:ascii="Times New Roman" w:hAnsi="Times New Roman" w:cs="Times New Roman"/>
          <w:sz w:val="28"/>
          <w:szCs w:val="28"/>
        </w:rPr>
        <w:tab/>
        <w:t>уроков</w:t>
      </w:r>
      <w:r w:rsidRPr="0049595D">
        <w:rPr>
          <w:rFonts w:ascii="Times New Roman" w:hAnsi="Times New Roman" w:cs="Times New Roman"/>
          <w:sz w:val="28"/>
          <w:szCs w:val="28"/>
        </w:rPr>
        <w:tab/>
        <w:t>«Начальная</w:t>
      </w:r>
      <w:r w:rsidRPr="0049595D">
        <w:rPr>
          <w:rFonts w:ascii="Times New Roman" w:hAnsi="Times New Roman" w:cs="Times New Roman"/>
          <w:sz w:val="28"/>
          <w:szCs w:val="28"/>
        </w:rPr>
        <w:tab/>
        <w:t>школа».</w:t>
      </w:r>
      <w:r w:rsidRPr="0049595D">
        <w:rPr>
          <w:rFonts w:ascii="Times New Roman" w:hAnsi="Times New Roman" w:cs="Times New Roman"/>
          <w:sz w:val="28"/>
          <w:szCs w:val="28"/>
        </w:rPr>
        <w:tab/>
        <w:t>–</w:t>
      </w:r>
      <w:r w:rsidRPr="0049595D">
        <w:rPr>
          <w:rFonts w:ascii="Times New Roman" w:hAnsi="Times New Roman" w:cs="Times New Roman"/>
          <w:sz w:val="28"/>
          <w:szCs w:val="28"/>
        </w:rPr>
        <w:tab/>
        <w:t>Режим</w:t>
      </w:r>
      <w:r w:rsidRPr="0049595D">
        <w:rPr>
          <w:rFonts w:ascii="Times New Roman" w:hAnsi="Times New Roman" w:cs="Times New Roman"/>
          <w:sz w:val="28"/>
          <w:szCs w:val="28"/>
        </w:rPr>
        <w:tab/>
        <w:t xml:space="preserve">доступа: </w:t>
      </w:r>
      <w:hyperlink r:id="rId21">
        <w:r w:rsidRPr="0049595D">
          <w:rPr>
            <w:rFonts w:ascii="Times New Roman" w:hAnsi="Times New Roman" w:cs="Times New Roman"/>
            <w:sz w:val="28"/>
            <w:szCs w:val="28"/>
          </w:rPr>
          <w:t>http://nachalka.info/about/193</w:t>
        </w:r>
      </w:hyperlink>
    </w:p>
    <w:p w14:paraId="059FE64D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доступа: </w:t>
      </w:r>
      <w:hyperlink r:id="rId22">
        <w:r w:rsidRPr="0049595D">
          <w:rPr>
            <w:rFonts w:ascii="Times New Roman" w:hAnsi="Times New Roman" w:cs="Times New Roman"/>
            <w:sz w:val="28"/>
            <w:szCs w:val="28"/>
          </w:rPr>
          <w:t>www.festival.1september.ru</w:t>
        </w:r>
      </w:hyperlink>
    </w:p>
    <w:p w14:paraId="6252C946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Образовательный портал «Ucheba.com». – Режим доступа: </w:t>
      </w:r>
      <w:hyperlink r:id="rId23">
        <w:r w:rsidRPr="0049595D">
          <w:rPr>
            <w:rFonts w:ascii="Times New Roman" w:hAnsi="Times New Roman" w:cs="Times New Roman"/>
            <w:sz w:val="28"/>
            <w:szCs w:val="28"/>
          </w:rPr>
          <w:t>www.uroki.ru</w:t>
        </w:r>
      </w:hyperlink>
    </w:p>
    <w:p w14:paraId="1D007034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Учебно-методический портал. – Режим доступа: </w:t>
      </w:r>
      <w:hyperlink r:id="rId24">
        <w:r w:rsidRPr="0049595D">
          <w:rPr>
            <w:rFonts w:ascii="Times New Roman" w:hAnsi="Times New Roman" w:cs="Times New Roman"/>
            <w:sz w:val="28"/>
            <w:szCs w:val="28"/>
          </w:rPr>
          <w:t>http://www.uchmet.ru</w:t>
        </w:r>
      </w:hyperlink>
    </w:p>
    <w:p w14:paraId="34DD3257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http://nsc.1september.ru/-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1 сентября. Начальная школа</w:t>
      </w:r>
    </w:p>
    <w:p w14:paraId="24E0F6F8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http://www.babylib.by.ru/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- Библиотека маленького гения</w:t>
      </w:r>
    </w:p>
    <w:p w14:paraId="656F46E2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7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http://www.nachalka.com/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- Начальная школа - детям, родителям, учителям</w:t>
      </w:r>
    </w:p>
    <w:p w14:paraId="78FF2E2E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8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http://nachalka.info/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- Начальная школа. Уроки Кирилла и Мефодия</w:t>
      </w:r>
    </w:p>
    <w:p w14:paraId="709B91FE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9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http://s20murmansk.ucoz.ru/index/nachalnaja_shkola/0-40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- Начальная школа</w:t>
      </w:r>
    </w:p>
    <w:p w14:paraId="1B3CC412" w14:textId="77777777" w:rsidR="00911C4A" w:rsidRPr="0049595D" w:rsidRDefault="00911C4A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it-n.ru - Сеть творческих учителей /... учителей и учеников начальной школы Справочно- информационные программы</w:t>
      </w:r>
    </w:p>
    <w:p w14:paraId="053AB7B1" w14:textId="77777777" w:rsidR="00911C4A" w:rsidRPr="0049595D" w:rsidRDefault="002C1CD4" w:rsidP="00D672C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30">
        <w:r w:rsidR="00911C4A" w:rsidRPr="0049595D">
          <w:rPr>
            <w:rFonts w:ascii="Times New Roman" w:hAnsi="Times New Roman" w:cs="Times New Roman"/>
            <w:sz w:val="28"/>
            <w:szCs w:val="28"/>
          </w:rPr>
          <w:t xml:space="preserve">http://ru.wikipedia.org/ </w:t>
        </w:r>
      </w:hyperlink>
      <w:r w:rsidR="00911C4A" w:rsidRPr="0049595D">
        <w:rPr>
          <w:rFonts w:ascii="Times New Roman" w:hAnsi="Times New Roman" w:cs="Times New Roman"/>
          <w:sz w:val="28"/>
          <w:szCs w:val="28"/>
        </w:rPr>
        <w:t>- электронная энциклопедия</w:t>
      </w:r>
    </w:p>
    <w:p w14:paraId="38A5A9EA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46743AB8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73FD6DF9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5C70CE16" w14:textId="49442BEE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57561B5C" w14:textId="1D646BD2" w:rsidR="00977D40" w:rsidRDefault="00977D40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30891123" w14:textId="156327E3" w:rsidR="00977D40" w:rsidRDefault="00977D40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17FDDD79" w14:textId="77777777" w:rsidR="00977D40" w:rsidRDefault="00977D40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6E9EF9BB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DF6FAC" w14:textId="77777777" w:rsidR="00911C4A" w:rsidRPr="00104F93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DCBF35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288D3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6787E00A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62AAD438" w14:textId="77777777" w:rsidR="00911C4A" w:rsidRPr="00913D06" w:rsidRDefault="00911C4A" w:rsidP="00911C4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E9C5A75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>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5F472CD8" w14:textId="77777777" w:rsidR="00911C4A" w:rsidRPr="00104F93" w:rsidRDefault="00911C4A" w:rsidP="00911C4A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48903B5A" w14:textId="77777777" w:rsidR="00911C4A" w:rsidRPr="002E4464" w:rsidRDefault="00911C4A" w:rsidP="00911C4A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041C036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2A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5577D39F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70FE6C33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6B89E0E1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2384F76C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F14C26D" w14:textId="77777777" w:rsidR="00911C4A" w:rsidRPr="004558BC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1A73A16C" w14:textId="0A942892" w:rsidR="00911C4A" w:rsidRPr="004558BC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«</w:t>
      </w:r>
      <w:r w:rsidR="004620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«АБВГДейка – 1»</w:t>
      </w:r>
      <w:r w:rsidRPr="004E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58BC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5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58BC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61046D32" w14:textId="431D4FC6" w:rsidR="00911C4A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568A4A27" w14:textId="124B913D" w:rsidR="00F12EDC" w:rsidRDefault="00F12EDC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DE0384" w14:textId="012632AB" w:rsidR="00911C4A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727714" w14:textId="77777777" w:rsidR="00977D40" w:rsidRPr="00913D06" w:rsidRDefault="00977D40" w:rsidP="00911C4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D398518" w14:textId="77777777" w:rsidR="00911C4A" w:rsidRPr="00CD72A2" w:rsidRDefault="00911C4A" w:rsidP="00911C4A">
      <w:pPr>
        <w:pStyle w:val="a4"/>
        <w:numPr>
          <w:ilvl w:val="0"/>
          <w:numId w:val="16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2A2">
        <w:rPr>
          <w:rFonts w:ascii="Times New Roman" w:hAnsi="Times New Roman"/>
          <w:b/>
          <w:color w:val="000000"/>
          <w:sz w:val="28"/>
          <w:szCs w:val="28"/>
        </w:rPr>
        <w:lastRenderedPageBreak/>
        <w:t>Цель, задачи и результат воспитательной работы</w:t>
      </w:r>
    </w:p>
    <w:p w14:paraId="62B3AEA7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031B5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13BFBBF5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3D9A5941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655EF5BE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07065FC8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1A95226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555302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725E5727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284274CC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188772E1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1F4EE121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01F7C17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E854AC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66052DEA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6FBF4545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17D14B0D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5338E340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4872EA90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7B9D67C2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60A26853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518912E4" w14:textId="3495D1AE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299C751" w14:textId="77777777" w:rsidR="00F12EDC" w:rsidRPr="00913D06" w:rsidRDefault="00F12EDC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2A68D65" w14:textId="77777777" w:rsidR="00911C4A" w:rsidRPr="002E4464" w:rsidRDefault="00911C4A" w:rsidP="00911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</w:t>
      </w:r>
    </w:p>
    <w:p w14:paraId="1A8B29FE" w14:textId="77777777" w:rsidR="00911C4A" w:rsidRPr="00913D06" w:rsidRDefault="00911C4A" w:rsidP="00911C4A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911C4A" w:rsidRPr="00104F93" w14:paraId="04162ABF" w14:textId="77777777" w:rsidTr="00AD29B3">
        <w:tc>
          <w:tcPr>
            <w:tcW w:w="5104" w:type="dxa"/>
            <w:shd w:val="clear" w:color="auto" w:fill="auto"/>
          </w:tcPr>
          <w:p w14:paraId="67D6C7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C349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1FE748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6C32BE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8245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911C4A" w:rsidRPr="00104F93" w14:paraId="747F36DE" w14:textId="77777777" w:rsidTr="00AD29B3">
        <w:tc>
          <w:tcPr>
            <w:tcW w:w="5104" w:type="dxa"/>
            <w:shd w:val="clear" w:color="auto" w:fill="auto"/>
          </w:tcPr>
          <w:p w14:paraId="617283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- это</w:t>
            </w:r>
            <w:proofErr w:type="gram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961" w:type="dxa"/>
            <w:shd w:val="clear" w:color="auto" w:fill="auto"/>
          </w:tcPr>
          <w:p w14:paraId="0127F2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911C4A" w:rsidRPr="00104F93" w14:paraId="21A2B85C" w14:textId="77777777" w:rsidTr="00AD29B3">
        <w:tc>
          <w:tcPr>
            <w:tcW w:w="5104" w:type="dxa"/>
            <w:shd w:val="clear" w:color="auto" w:fill="auto"/>
          </w:tcPr>
          <w:p w14:paraId="4F68CCA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Нравственное воспитание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961" w:type="dxa"/>
            <w:shd w:val="clear" w:color="auto" w:fill="auto"/>
          </w:tcPr>
          <w:p w14:paraId="0280C8C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911C4A" w:rsidRPr="00104F93" w14:paraId="42D19316" w14:textId="77777777" w:rsidTr="00AD29B3">
        <w:tc>
          <w:tcPr>
            <w:tcW w:w="5104" w:type="dxa"/>
            <w:shd w:val="clear" w:color="auto" w:fill="auto"/>
          </w:tcPr>
          <w:p w14:paraId="7A875A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961" w:type="dxa"/>
            <w:shd w:val="clear" w:color="auto" w:fill="auto"/>
          </w:tcPr>
          <w:p w14:paraId="35B6D9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911C4A" w:rsidRPr="00104F93" w14:paraId="4B453294" w14:textId="77777777" w:rsidTr="00AD29B3">
        <w:tc>
          <w:tcPr>
            <w:tcW w:w="5104" w:type="dxa"/>
            <w:shd w:val="clear" w:color="auto" w:fill="auto"/>
          </w:tcPr>
          <w:p w14:paraId="7D0480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</w:t>
            </w: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961" w:type="dxa"/>
            <w:shd w:val="clear" w:color="auto" w:fill="auto"/>
          </w:tcPr>
          <w:p w14:paraId="30C70E2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F5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911C4A" w:rsidRPr="00104F93" w14:paraId="22C5573E" w14:textId="77777777" w:rsidTr="00AD29B3">
        <w:tc>
          <w:tcPr>
            <w:tcW w:w="5104" w:type="dxa"/>
            <w:shd w:val="clear" w:color="auto" w:fill="auto"/>
          </w:tcPr>
          <w:p w14:paraId="38B244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961" w:type="dxa"/>
            <w:shd w:val="clear" w:color="auto" w:fill="auto"/>
          </w:tcPr>
          <w:p w14:paraId="29F478A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07B09E53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7D7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7CF90C1C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95276FE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6BABF2F8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95084F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lastRenderedPageBreak/>
        <w:t>развитие свойств и качеств личности, необходимых для полноценного межличностного взаимодействия;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66C8E0C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D9249E9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02A4AA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FE9A6" w14:textId="77777777" w:rsidR="00911C4A" w:rsidRPr="00913D06" w:rsidRDefault="00911C4A" w:rsidP="00911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0333697D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6628E4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6DF8A6D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5524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53287671"/>
      <w:r w:rsidRPr="00913D06">
        <w:rPr>
          <w:rFonts w:ascii="Times New Roman" w:hAnsi="Times New Roman" w:cs="Times New Roman"/>
          <w:b/>
          <w:bCs/>
          <w:sz w:val="28"/>
          <w:szCs w:val="28"/>
        </w:rPr>
        <w:t>Модуль 1.  «Учебное занятие».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37032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638423BA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5F5B7042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51EE7E13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4567808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2EBAD53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3A4AF" w14:textId="1FDA2D42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</w:t>
      </w:r>
      <w:r w:rsidRPr="00913D06">
        <w:rPr>
          <w:rFonts w:ascii="Times New Roman" w:hAnsi="Times New Roman" w:cs="Times New Roman"/>
          <w:sz w:val="28"/>
          <w:szCs w:val="28"/>
        </w:rPr>
        <w:lastRenderedPageBreak/>
        <w:t xml:space="preserve">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="0046206B">
        <w:rPr>
          <w:rFonts w:ascii="Times New Roman" w:hAnsi="Times New Roman" w:cs="Times New Roman"/>
          <w:sz w:val="28"/>
          <w:szCs w:val="28"/>
        </w:rPr>
        <w:t>«АБВГДейка –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219C66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6379D23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5381732C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282C42D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DF6F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43C95EE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1F4A2AE5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C5367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1FF889CF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1CCB998D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49CE776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10C7D209" w14:textId="77264E15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="0046206B">
        <w:rPr>
          <w:rFonts w:ascii="Times New Roman" w:hAnsi="Times New Roman" w:cs="Times New Roman"/>
          <w:sz w:val="28"/>
          <w:szCs w:val="28"/>
        </w:rPr>
        <w:t>«АБВГДейка – 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D1636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67DF7933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339935D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71799" w14:textId="77777777" w:rsidR="00911C4A" w:rsidRPr="00913D06" w:rsidRDefault="00911C4A" w:rsidP="00911C4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lastRenderedPageBreak/>
        <w:t>Модуль «Экскурсии»</w:t>
      </w:r>
      <w:r w:rsidRPr="00913D06">
        <w:rPr>
          <w:rFonts w:ascii="Times New Roman" w:hAnsi="Times New Roman"/>
          <w:sz w:val="28"/>
          <w:szCs w:val="28"/>
        </w:rPr>
        <w:t xml:space="preserve"> </w:t>
      </w:r>
    </w:p>
    <w:p w14:paraId="20B126F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731CA05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5C20034C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B6083" w14:textId="77777777" w:rsidR="00911C4A" w:rsidRPr="00913D06" w:rsidRDefault="00911C4A" w:rsidP="00911C4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42225CA1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3B485A90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61C72A7D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30B5F7FE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4FF7AB6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6B779057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E95875" w14:textId="77777777" w:rsidR="00911C4A" w:rsidRPr="00913D06" w:rsidRDefault="00911C4A" w:rsidP="00911C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66F36E4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23DA513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096B7AE3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6154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307A40B2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5D10BDA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913D06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913D06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</w:t>
      </w:r>
      <w:r w:rsidRPr="00913D06">
        <w:rPr>
          <w:rFonts w:ascii="Times New Roman" w:hAnsi="Times New Roman" w:cs="Times New Roman"/>
          <w:sz w:val="28"/>
          <w:szCs w:val="28"/>
        </w:rPr>
        <w:lastRenderedPageBreak/>
        <w:t xml:space="preserve">вопросы, а также осуществляются виртуальные консультации психологов и педагогов; </w:t>
      </w:r>
    </w:p>
    <w:p w14:paraId="6648E3CB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1557D61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65BBEC31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7560FF7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25359F7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1533A89F" w14:textId="77777777" w:rsidR="00911C4A" w:rsidRPr="00913D06" w:rsidRDefault="00911C4A" w:rsidP="00911C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79D8900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041B876A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2F2699A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76E101E4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31127573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C308CBA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5D938E24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0C0DB5D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1AC41ED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4869CAFC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1D9CF921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2A0E2E79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913D06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7D19965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A01D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</w:t>
      </w:r>
      <w:r w:rsidRPr="00913D06">
        <w:rPr>
          <w:rFonts w:ascii="Times New Roman" w:hAnsi="Times New Roman" w:cs="Times New Roman"/>
          <w:sz w:val="28"/>
          <w:szCs w:val="28"/>
        </w:rPr>
        <w:lastRenderedPageBreak/>
        <w:t xml:space="preserve">др.; изучение основ пожарной, дорожной, информационной безопасности; правового просвещения; </w:t>
      </w:r>
    </w:p>
    <w:p w14:paraId="01CD5E11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3E9E6A5F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4"/>
    <w:p w14:paraId="5E63A131" w14:textId="77777777" w:rsidR="00911C4A" w:rsidRPr="00913D06" w:rsidRDefault="00911C4A" w:rsidP="00911C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E8EE4EF" w14:textId="624B25A2" w:rsidR="00911C4A" w:rsidRPr="00F12EDC" w:rsidRDefault="00911C4A" w:rsidP="00911C4A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13D06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  <w:r w:rsidR="00F12EDC">
        <w:rPr>
          <w:rFonts w:ascii="Times New Roman" w:hAnsi="Times New Roman"/>
          <w:b/>
          <w:sz w:val="28"/>
          <w:szCs w:val="28"/>
        </w:rPr>
        <w:t xml:space="preserve"> о</w:t>
      </w:r>
      <w:r w:rsidRPr="00F12EDC">
        <w:rPr>
          <w:rFonts w:ascii="Times New Roman" w:hAnsi="Times New Roman"/>
          <w:b/>
          <w:sz w:val="28"/>
          <w:szCs w:val="28"/>
        </w:rPr>
        <w:t xml:space="preserve">бъединения </w:t>
      </w:r>
      <w:r w:rsidR="0046206B" w:rsidRPr="00F12EDC">
        <w:rPr>
          <w:rFonts w:ascii="Times New Roman" w:hAnsi="Times New Roman"/>
          <w:sz w:val="28"/>
          <w:szCs w:val="28"/>
        </w:rPr>
        <w:t>«АБВГДейка – 1»</w:t>
      </w:r>
      <w:r w:rsidRPr="00F12EDC">
        <w:rPr>
          <w:rFonts w:ascii="Times New Roman" w:hAnsi="Times New Roman"/>
          <w:sz w:val="28"/>
          <w:szCs w:val="28"/>
        </w:rPr>
        <w:t xml:space="preserve"> (социально-гуманитарной направленности)</w:t>
      </w:r>
    </w:p>
    <w:p w14:paraId="0AF179B9" w14:textId="77777777" w:rsidR="00911C4A" w:rsidRPr="005207B5" w:rsidRDefault="00911C4A" w:rsidP="00911C4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CD759F6" w14:textId="77777777" w:rsidR="00911C4A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 xml:space="preserve">Методист – Логвинова Наталья Александровна, </w:t>
      </w:r>
    </w:p>
    <w:p w14:paraId="1CA33592" w14:textId="77777777" w:rsidR="00911C4A" w:rsidRPr="005207B5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C4AD79D" w14:textId="77777777" w:rsidR="00911C4A" w:rsidRDefault="00911C4A" w:rsidP="00911C4A">
      <w:pPr>
        <w:ind w:left="360"/>
        <w:jc w:val="both"/>
        <w:rPr>
          <w:color w:val="FF0000"/>
          <w:sz w:val="28"/>
          <w:szCs w:val="28"/>
        </w:rPr>
      </w:pPr>
    </w:p>
    <w:p w14:paraId="1E3E770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D43DB3">
          <w:pgSz w:w="11906" w:h="16838"/>
          <w:pgMar w:top="567" w:right="1134" w:bottom="1134" w:left="1701" w:header="709" w:footer="709" w:gutter="0"/>
          <w:cols w:space="708"/>
          <w:docGrid w:linePitch="360"/>
        </w:sectPr>
      </w:pPr>
    </w:p>
    <w:p w14:paraId="5D683A7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>уч. год в объединении</w:t>
      </w:r>
    </w:p>
    <w:p w14:paraId="02974CD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96"/>
        <w:gridCol w:w="9929"/>
        <w:gridCol w:w="1689"/>
        <w:gridCol w:w="1601"/>
        <w:gridCol w:w="986"/>
      </w:tblGrid>
      <w:tr w:rsidR="00911C4A" w:rsidRPr="00104F93" w14:paraId="32B939C2" w14:textId="77777777" w:rsidTr="00AD29B3">
        <w:trPr>
          <w:trHeight w:val="653"/>
        </w:trPr>
        <w:tc>
          <w:tcPr>
            <w:tcW w:w="617" w:type="dxa"/>
          </w:tcPr>
          <w:p w14:paraId="016C49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57E1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96" w:type="dxa"/>
          </w:tcPr>
          <w:p w14:paraId="70763D7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095E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9" w:type="dxa"/>
          </w:tcPr>
          <w:p w14:paraId="14225E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05907A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</w:tcPr>
          <w:p w14:paraId="12BA04C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5554D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01" w:type="dxa"/>
          </w:tcPr>
          <w:p w14:paraId="7A228F1B" w14:textId="77777777" w:rsidR="00CF3BA7" w:rsidRDefault="00CF3BA7" w:rsidP="00CF3B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од </w:t>
            </w:r>
            <w:proofErr w:type="spellStart"/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обуч</w:t>
            </w:r>
            <w:proofErr w:type="spellEnd"/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1AD8EAA2" w14:textId="77777777" w:rsidR="00CF3BA7" w:rsidRPr="00104F93" w:rsidRDefault="00CF3BA7" w:rsidP="00CF3BA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  <w:p w14:paraId="158AE93F" w14:textId="0A33A3E0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D22D1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BD2D81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977D40" w:rsidRPr="00104F93" w14:paraId="2DB687DC" w14:textId="77777777" w:rsidTr="00AD29B3">
        <w:trPr>
          <w:trHeight w:val="156"/>
        </w:trPr>
        <w:tc>
          <w:tcPr>
            <w:tcW w:w="617" w:type="dxa"/>
          </w:tcPr>
          <w:p w14:paraId="06E998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14:paraId="4A9C809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15.09.23</w:t>
            </w:r>
          </w:p>
        </w:tc>
        <w:tc>
          <w:tcPr>
            <w:tcW w:w="9929" w:type="dxa"/>
          </w:tcPr>
          <w:p w14:paraId="70FDAEB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«Моё село родное» беседа о малой родине. Просмотр видеоролика.</w:t>
            </w:r>
          </w:p>
        </w:tc>
        <w:tc>
          <w:tcPr>
            <w:tcW w:w="1689" w:type="dxa"/>
          </w:tcPr>
          <w:p w14:paraId="4F249379" w14:textId="27B081B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493A5F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F6E837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1AA283E" w14:textId="77777777" w:rsidTr="00AD29B3">
        <w:trPr>
          <w:trHeight w:val="331"/>
        </w:trPr>
        <w:tc>
          <w:tcPr>
            <w:tcW w:w="617" w:type="dxa"/>
          </w:tcPr>
          <w:p w14:paraId="4E86C0A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14:paraId="229A070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20.09.23</w:t>
            </w:r>
          </w:p>
          <w:p w14:paraId="0A0BBBFC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F3767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 о дружном и доброжелательном отношении внутри детского коллектива, о недопущении драк между детьми. Игры на сплочение </w:t>
            </w:r>
            <w:proofErr w:type="gram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коллектива..</w:t>
            </w:r>
            <w:proofErr w:type="gramEnd"/>
          </w:p>
        </w:tc>
        <w:tc>
          <w:tcPr>
            <w:tcW w:w="1689" w:type="dxa"/>
          </w:tcPr>
          <w:p w14:paraId="0B858387" w14:textId="4CCE4C6A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1C1387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4468D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0BFAE96F" w14:textId="77777777" w:rsidTr="00AD29B3">
        <w:trPr>
          <w:trHeight w:val="296"/>
        </w:trPr>
        <w:tc>
          <w:tcPr>
            <w:tcW w:w="617" w:type="dxa"/>
          </w:tcPr>
          <w:p w14:paraId="47D684E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14:paraId="0BB4619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04.10.23</w:t>
            </w:r>
          </w:p>
          <w:p w14:paraId="22118E8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1695269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 беседа об уважительном отношении к пожилым, о семейных традициях.</w:t>
            </w:r>
          </w:p>
        </w:tc>
        <w:tc>
          <w:tcPr>
            <w:tcW w:w="1689" w:type="dxa"/>
          </w:tcPr>
          <w:p w14:paraId="72F51629" w14:textId="088DDFC0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3F60176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646EDC0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2CC119D" w14:textId="77777777" w:rsidTr="00AD29B3">
        <w:trPr>
          <w:trHeight w:val="90"/>
        </w:trPr>
        <w:tc>
          <w:tcPr>
            <w:tcW w:w="617" w:type="dxa"/>
          </w:tcPr>
          <w:p w14:paraId="33D9FD5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14:paraId="4CD917B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03.11.23</w:t>
            </w:r>
          </w:p>
          <w:p w14:paraId="3F70E11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878F07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«4 ноября – День единства и согласия» показ презентации, рассказ о традициях и истории праздника. Беседа по гражданско-патриотическому воспитанию.</w:t>
            </w:r>
          </w:p>
        </w:tc>
        <w:tc>
          <w:tcPr>
            <w:tcW w:w="1689" w:type="dxa"/>
          </w:tcPr>
          <w:p w14:paraId="02AF259C" w14:textId="75D61DBE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1442939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59259B8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5B3E5647" w14:textId="77777777" w:rsidTr="00AD29B3">
        <w:trPr>
          <w:trHeight w:val="90"/>
        </w:trPr>
        <w:tc>
          <w:tcPr>
            <w:tcW w:w="617" w:type="dxa"/>
          </w:tcPr>
          <w:p w14:paraId="39CC74C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14:paraId="73A8A7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22.11.23</w:t>
            </w:r>
          </w:p>
          <w:p w14:paraId="2829C06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4C60D3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родителями «Доброта идет от мам». </w:t>
            </w: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семьях.</w:t>
            </w:r>
          </w:p>
        </w:tc>
        <w:tc>
          <w:tcPr>
            <w:tcW w:w="1689" w:type="dxa"/>
          </w:tcPr>
          <w:p w14:paraId="1CF52DB4" w14:textId="5977A149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04E7138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FE40FC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2C686B78" w14:textId="77777777" w:rsidTr="00AD29B3">
        <w:trPr>
          <w:trHeight w:val="90"/>
        </w:trPr>
        <w:tc>
          <w:tcPr>
            <w:tcW w:w="617" w:type="dxa"/>
          </w:tcPr>
          <w:p w14:paraId="0180CDD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14:paraId="4565881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01.12.23</w:t>
            </w:r>
          </w:p>
          <w:p w14:paraId="6322FC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503DA2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с детьми о многонациональном составе нашей малой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678FE6D5" w14:textId="2D2EA772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16976D8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A514F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63A00800" w14:textId="77777777" w:rsidTr="00AD29B3">
        <w:trPr>
          <w:trHeight w:val="90"/>
        </w:trPr>
        <w:tc>
          <w:tcPr>
            <w:tcW w:w="617" w:type="dxa"/>
          </w:tcPr>
          <w:p w14:paraId="3CEF92D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14:paraId="4DE211E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22.12.23</w:t>
            </w:r>
          </w:p>
          <w:p w14:paraId="74D6DC0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1C31E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«Рождество – семейный праздник» беседа о традициях празднования Рождества у христиан и католиков. Дед Мороз и все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</w:p>
        </w:tc>
        <w:tc>
          <w:tcPr>
            <w:tcW w:w="1689" w:type="dxa"/>
          </w:tcPr>
          <w:p w14:paraId="65866102" w14:textId="67A7C073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6F446DC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F3371C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334BD8BE" w14:textId="77777777" w:rsidTr="00AD29B3">
        <w:trPr>
          <w:trHeight w:val="90"/>
        </w:trPr>
        <w:tc>
          <w:tcPr>
            <w:tcW w:w="617" w:type="dxa"/>
          </w:tcPr>
          <w:p w14:paraId="0D5FD0C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14:paraId="2FD82D0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17.01.24</w:t>
            </w:r>
          </w:p>
          <w:p w14:paraId="1344C9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5103552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патриотическому воспитанию «19 января – день освобождения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с.Донского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от немецко-фашистских захватчиков</w:t>
            </w:r>
          </w:p>
        </w:tc>
        <w:tc>
          <w:tcPr>
            <w:tcW w:w="1689" w:type="dxa"/>
          </w:tcPr>
          <w:p w14:paraId="07E67AA9" w14:textId="6CB365DF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2FFC4F6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7D8004F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4FA3C055" w14:textId="77777777" w:rsidTr="00AD29B3">
        <w:trPr>
          <w:trHeight w:val="147"/>
        </w:trPr>
        <w:tc>
          <w:tcPr>
            <w:tcW w:w="617" w:type="dxa"/>
          </w:tcPr>
          <w:p w14:paraId="7FC6B67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14:paraId="0553752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21.02.24</w:t>
            </w:r>
          </w:p>
        </w:tc>
        <w:tc>
          <w:tcPr>
            <w:tcW w:w="9929" w:type="dxa"/>
          </w:tcPr>
          <w:p w14:paraId="6DC17B4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 Беседа по патриотическому воспитанию</w:t>
            </w:r>
          </w:p>
        </w:tc>
        <w:tc>
          <w:tcPr>
            <w:tcW w:w="1689" w:type="dxa"/>
          </w:tcPr>
          <w:p w14:paraId="32A36282" w14:textId="0239D303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4106D7B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E8D593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7D2DB0A1" w14:textId="77777777" w:rsidTr="00AD29B3">
        <w:trPr>
          <w:trHeight w:val="90"/>
        </w:trPr>
        <w:tc>
          <w:tcPr>
            <w:tcW w:w="617" w:type="dxa"/>
          </w:tcPr>
          <w:p w14:paraId="58166FA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1196" w:type="dxa"/>
          </w:tcPr>
          <w:p w14:paraId="6FC6D77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06.03.24</w:t>
            </w:r>
          </w:p>
          <w:p w14:paraId="3A4438E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64900D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Марта. Показ презентации, рассказ о традициях и истории праздника.</w:t>
            </w:r>
          </w:p>
        </w:tc>
        <w:tc>
          <w:tcPr>
            <w:tcW w:w="1689" w:type="dxa"/>
          </w:tcPr>
          <w:p w14:paraId="19B30889" w14:textId="3CE3C612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045B38F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AA5940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7D35E0C3" w14:textId="77777777" w:rsidTr="00AD29B3">
        <w:trPr>
          <w:trHeight w:val="90"/>
        </w:trPr>
        <w:tc>
          <w:tcPr>
            <w:tcW w:w="617" w:type="dxa"/>
          </w:tcPr>
          <w:p w14:paraId="5CDDFEA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6" w:type="dxa"/>
          </w:tcPr>
          <w:p w14:paraId="4B7E674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15.03.24</w:t>
            </w:r>
          </w:p>
          <w:p w14:paraId="4B4D64F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32629F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«Масленица» чаепитие с блинами и игра-квест. Беседа о православных традициях, просмотр презентации. Пригласить родителей.</w:t>
            </w:r>
          </w:p>
        </w:tc>
        <w:tc>
          <w:tcPr>
            <w:tcW w:w="1689" w:type="dxa"/>
          </w:tcPr>
          <w:p w14:paraId="1A2506AF" w14:textId="6F34BC6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197E172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154B1A1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70359B6" w14:textId="77777777" w:rsidTr="00AD29B3">
        <w:trPr>
          <w:trHeight w:val="90"/>
        </w:trPr>
        <w:tc>
          <w:tcPr>
            <w:tcW w:w="617" w:type="dxa"/>
          </w:tcPr>
          <w:p w14:paraId="16FCA05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6" w:type="dxa"/>
          </w:tcPr>
          <w:p w14:paraId="749EE01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05.04.24</w:t>
            </w:r>
          </w:p>
        </w:tc>
        <w:tc>
          <w:tcPr>
            <w:tcW w:w="9929" w:type="dxa"/>
          </w:tcPr>
          <w:p w14:paraId="0E08F4E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«Весенняя капель» весеннее пробуждение природы. Беседа по экологии и охране природы</w:t>
            </w:r>
          </w:p>
        </w:tc>
        <w:tc>
          <w:tcPr>
            <w:tcW w:w="1689" w:type="dxa"/>
          </w:tcPr>
          <w:p w14:paraId="08A834A3" w14:textId="51F2CF3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37F8083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415FE5E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5123179C" w14:textId="77777777" w:rsidTr="00AD29B3">
        <w:trPr>
          <w:trHeight w:val="90"/>
        </w:trPr>
        <w:tc>
          <w:tcPr>
            <w:tcW w:w="617" w:type="dxa"/>
          </w:tcPr>
          <w:p w14:paraId="7695549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6" w:type="dxa"/>
          </w:tcPr>
          <w:p w14:paraId="59DAE48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29.04.24</w:t>
            </w:r>
          </w:p>
          <w:p w14:paraId="3D7E91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3BA5548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«Мир! Труд! Май!» беседа посвящена 1 мая. Беседа с детьми о многонациональном составе нашей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50A8C218" w14:textId="403B89EC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752AE0A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08F8F03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6515A934" w14:textId="77777777" w:rsidTr="00AD29B3">
        <w:trPr>
          <w:trHeight w:val="90"/>
        </w:trPr>
        <w:tc>
          <w:tcPr>
            <w:tcW w:w="617" w:type="dxa"/>
          </w:tcPr>
          <w:p w14:paraId="4A4DA20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9EA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6" w:type="dxa"/>
          </w:tcPr>
          <w:p w14:paraId="7FCCBB7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C40D10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06.05.24</w:t>
            </w:r>
          </w:p>
          <w:p w14:paraId="0D9F925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DBE189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40C2B59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в рамках акции «Великая война – великая Победа» посвященной 75 годовщине.</w:t>
            </w:r>
          </w:p>
          <w:p w14:paraId="08BD666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Экскурсия «Аллея Славы» экскурсия в центральный парк села Донского, рассказ педагога об архитектурно – скульптурном памятнике, установленном в парковой зоне в честь погибших в ВОВ и открытый в день празднования 30-летней годовщины со дня Победы 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104F93">
                <w:rPr>
                  <w:rFonts w:ascii="Times New Roman" w:hAnsi="Times New Roman" w:cs="Times New Roman"/>
                  <w:sz w:val="28"/>
                  <w:szCs w:val="28"/>
                </w:rPr>
                <w:t>1975 г</w:t>
              </w:r>
            </w:smartTag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.) Рассказ педагога об «Аллее Славы» - каждая берёзка посажена в честь погибшего в ВОВ.</w:t>
            </w:r>
          </w:p>
        </w:tc>
        <w:tc>
          <w:tcPr>
            <w:tcW w:w="1689" w:type="dxa"/>
          </w:tcPr>
          <w:p w14:paraId="74109B4F" w14:textId="3FA2CED5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3C2309A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2736317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4C4BFB0A" w14:textId="77777777" w:rsidTr="00AD29B3">
        <w:trPr>
          <w:trHeight w:val="455"/>
        </w:trPr>
        <w:tc>
          <w:tcPr>
            <w:tcW w:w="617" w:type="dxa"/>
          </w:tcPr>
          <w:p w14:paraId="0B09287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6" w:type="dxa"/>
          </w:tcPr>
          <w:p w14:paraId="7961A79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29.05.24</w:t>
            </w:r>
          </w:p>
        </w:tc>
        <w:tc>
          <w:tcPr>
            <w:tcW w:w="9929" w:type="dxa"/>
          </w:tcPr>
          <w:p w14:paraId="3266D6D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«Лето звонкое, будь со мной» Беседа по экологии и охране природы</w:t>
            </w:r>
          </w:p>
        </w:tc>
        <w:tc>
          <w:tcPr>
            <w:tcW w:w="1689" w:type="dxa"/>
          </w:tcPr>
          <w:p w14:paraId="2E4DF777" w14:textId="77B1E558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1601" w:type="dxa"/>
          </w:tcPr>
          <w:p w14:paraId="001B4A8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 xml:space="preserve">І гр. 3 </w:t>
            </w:r>
            <w:proofErr w:type="spellStart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г.об</w:t>
            </w:r>
            <w:proofErr w:type="spellEnd"/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</w:p>
        </w:tc>
        <w:tc>
          <w:tcPr>
            <w:tcW w:w="986" w:type="dxa"/>
          </w:tcPr>
          <w:p w14:paraId="3206DCA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A86FA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48DE37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1C310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529E8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5951A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5EEF8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D88D7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по сохранению и укреплению здоровья обучающихся объединения</w:t>
      </w:r>
    </w:p>
    <w:p w14:paraId="08D79DEA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911C4A" w:rsidRPr="00104F93" w14:paraId="78D3317F" w14:textId="77777777" w:rsidTr="00AD29B3">
        <w:trPr>
          <w:trHeight w:val="283"/>
        </w:trPr>
        <w:tc>
          <w:tcPr>
            <w:tcW w:w="0" w:type="auto"/>
          </w:tcPr>
          <w:p w14:paraId="52D1CC9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261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517A788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</w:tcPr>
          <w:p w14:paraId="626F5C9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FDC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5DFB1D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B7D7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911C4A" w:rsidRPr="00104F93" w14:paraId="3384E0EF" w14:textId="77777777" w:rsidTr="00AD29B3">
        <w:trPr>
          <w:trHeight w:val="1148"/>
        </w:trPr>
        <w:tc>
          <w:tcPr>
            <w:tcW w:w="0" w:type="auto"/>
          </w:tcPr>
          <w:p w14:paraId="591ED9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</w:tcPr>
          <w:p w14:paraId="0F97B49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«Сохранение здоровья – важнейшая составляющая защиты детей»</w:t>
            </w:r>
          </w:p>
          <w:p w14:paraId="49F7FA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51945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Вредные привычки. Откуда берутся грязнули?</w:t>
            </w:r>
          </w:p>
          <w:p w14:paraId="59B5461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1A4DE04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38A2D9E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CE1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1C4A" w:rsidRPr="00104F93" w14:paraId="70C7B1C8" w14:textId="77777777" w:rsidTr="00AD29B3">
        <w:trPr>
          <w:trHeight w:val="582"/>
        </w:trPr>
        <w:tc>
          <w:tcPr>
            <w:tcW w:w="0" w:type="auto"/>
          </w:tcPr>
          <w:p w14:paraId="0BB5FA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</w:tcPr>
          <w:p w14:paraId="5F57095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«Я здоровье берегу – сам себе я помогу»</w:t>
            </w:r>
          </w:p>
          <w:p w14:paraId="290F15F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42CA952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:rsidR="00911C4A" w:rsidRPr="00104F93" w14:paraId="2EF84535" w14:textId="77777777" w:rsidTr="00AD29B3">
        <w:trPr>
          <w:trHeight w:val="566"/>
        </w:trPr>
        <w:tc>
          <w:tcPr>
            <w:tcW w:w="0" w:type="auto"/>
          </w:tcPr>
          <w:p w14:paraId="37FC389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</w:tcPr>
          <w:p w14:paraId="621411A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(на льду) в зимний период.</w:t>
            </w:r>
          </w:p>
          <w:p w14:paraId="36F55B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 Гигиена и здоровье.</w:t>
            </w:r>
          </w:p>
          <w:p w14:paraId="7DCBD8C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104893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B4B9DF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31C34743" w14:textId="77777777" w:rsidTr="00AD29B3">
        <w:trPr>
          <w:trHeight w:val="864"/>
        </w:trPr>
        <w:tc>
          <w:tcPr>
            <w:tcW w:w="0" w:type="auto"/>
          </w:tcPr>
          <w:p w14:paraId="0583BD6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</w:tcPr>
          <w:p w14:paraId="2A04CB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гриппа и ОРВИ.</w:t>
            </w:r>
          </w:p>
          <w:p w14:paraId="14FC7C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холода зимой.</w:t>
            </w:r>
          </w:p>
          <w:p w14:paraId="3542D4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5FEFB9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A992F9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911C4A" w:rsidRPr="00104F93" w14:paraId="0525C74B" w14:textId="77777777" w:rsidTr="00AD29B3">
        <w:trPr>
          <w:trHeight w:val="565"/>
        </w:trPr>
        <w:tc>
          <w:tcPr>
            <w:tcW w:w="0" w:type="auto"/>
          </w:tcPr>
          <w:p w14:paraId="2B91B0E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</w:tcPr>
          <w:p w14:paraId="0F3C666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«Здоровая пища для всей семьи»</w:t>
            </w:r>
          </w:p>
          <w:p w14:paraId="1B3191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КГЛ</w:t>
            </w:r>
          </w:p>
          <w:p w14:paraId="57A6CC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</w:t>
            </w:r>
          </w:p>
        </w:tc>
        <w:tc>
          <w:tcPr>
            <w:tcW w:w="3729" w:type="dxa"/>
          </w:tcPr>
          <w:p w14:paraId="34F32EB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7054ED7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1C4A" w:rsidRPr="00104F93" w14:paraId="7A7ABD4B" w14:textId="77777777" w:rsidTr="00AD29B3">
        <w:trPr>
          <w:trHeight w:val="283"/>
        </w:trPr>
        <w:tc>
          <w:tcPr>
            <w:tcW w:w="0" w:type="auto"/>
          </w:tcPr>
          <w:p w14:paraId="155B47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</w:tcPr>
          <w:p w14:paraId="69CF65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«Малые олимпийские игры»</w:t>
            </w:r>
          </w:p>
          <w:p w14:paraId="547D8D1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6F99CDD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</w:tr>
      <w:tr w:rsidR="00911C4A" w:rsidRPr="00104F93" w14:paraId="37B117D2" w14:textId="77777777" w:rsidTr="00AD29B3">
        <w:trPr>
          <w:trHeight w:val="283"/>
        </w:trPr>
        <w:tc>
          <w:tcPr>
            <w:tcW w:w="0" w:type="auto"/>
          </w:tcPr>
          <w:p w14:paraId="51BCE0C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</w:tcPr>
          <w:p w14:paraId="5607255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«Советы тетушки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Совуньи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». Режим дня и спорт.</w:t>
            </w:r>
          </w:p>
          <w:p w14:paraId="6B30D4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4B4F2E5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</w:tc>
      </w:tr>
      <w:tr w:rsidR="00911C4A" w:rsidRPr="00104F93" w14:paraId="53E29766" w14:textId="77777777" w:rsidTr="00AD29B3">
        <w:trPr>
          <w:trHeight w:val="283"/>
        </w:trPr>
        <w:tc>
          <w:tcPr>
            <w:tcW w:w="0" w:type="auto"/>
          </w:tcPr>
          <w:p w14:paraId="1FEB9BD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</w:tcPr>
          <w:p w14:paraId="2CC59A8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вредных привычек на здоровье подростков» </w:t>
            </w:r>
          </w:p>
          <w:p w14:paraId="33C64C0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596006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911C4A" w:rsidRPr="00104F93" w14:paraId="1DE26C1C" w14:textId="77777777" w:rsidTr="00AD29B3">
        <w:trPr>
          <w:trHeight w:val="880"/>
        </w:trPr>
        <w:tc>
          <w:tcPr>
            <w:tcW w:w="0" w:type="auto"/>
          </w:tcPr>
          <w:p w14:paraId="36D7192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</w:tcPr>
          <w:p w14:paraId="74ED5CC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в летний период.</w:t>
            </w:r>
          </w:p>
          <w:p w14:paraId="510D86E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жары летом.</w:t>
            </w:r>
          </w:p>
          <w:p w14:paraId="0EFC22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3729" w:type="dxa"/>
          </w:tcPr>
          <w:p w14:paraId="79D5D3D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B2CB9D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</w:tbl>
    <w:p w14:paraId="125A437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BDA14A7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Тематика выступлений на родительских собраниях и тематика консультаций для родителей обучающихся.</w:t>
      </w:r>
    </w:p>
    <w:p w14:paraId="685712E6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911C4A" w:rsidRPr="00104F93" w14:paraId="365DFD82" w14:textId="77777777" w:rsidTr="00AD29B3">
        <w:trPr>
          <w:trHeight w:val="512"/>
          <w:jc w:val="right"/>
        </w:trPr>
        <w:tc>
          <w:tcPr>
            <w:tcW w:w="1205" w:type="dxa"/>
          </w:tcPr>
          <w:p w14:paraId="6F7CDF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EFCA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1C7EE2A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AC976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1A22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4415750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383B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911C4A" w:rsidRPr="00104F93" w14:paraId="2BABAC17" w14:textId="77777777" w:rsidTr="00AD29B3">
        <w:trPr>
          <w:trHeight w:val="896"/>
          <w:jc w:val="right"/>
        </w:trPr>
        <w:tc>
          <w:tcPr>
            <w:tcW w:w="1205" w:type="dxa"/>
          </w:tcPr>
          <w:p w14:paraId="4ED324B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15354F9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93A062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020BD5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B0676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620A90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4A514A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911C4A" w:rsidRPr="00104F93" w14:paraId="79E7685D" w14:textId="77777777" w:rsidTr="00AD29B3">
        <w:trPr>
          <w:trHeight w:val="526"/>
          <w:jc w:val="right"/>
        </w:trPr>
        <w:tc>
          <w:tcPr>
            <w:tcW w:w="1205" w:type="dxa"/>
          </w:tcPr>
          <w:p w14:paraId="73F5B9E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34E8F0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760A51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01AA3DB9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7B0E97E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1E58C54" w14:textId="77777777" w:rsidTr="00AD29B3">
        <w:trPr>
          <w:trHeight w:val="608"/>
          <w:jc w:val="right"/>
        </w:trPr>
        <w:tc>
          <w:tcPr>
            <w:tcW w:w="1205" w:type="dxa"/>
          </w:tcPr>
          <w:p w14:paraId="3D9BBA8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1A4FF24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080DBBA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911C4A" w:rsidRPr="00104F93" w14:paraId="31922497" w14:textId="77777777" w:rsidTr="00AD29B3">
        <w:trPr>
          <w:trHeight w:val="602"/>
          <w:jc w:val="right"/>
        </w:trPr>
        <w:tc>
          <w:tcPr>
            <w:tcW w:w="1205" w:type="dxa"/>
          </w:tcPr>
          <w:p w14:paraId="2E453A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30CED0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91E581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6C270FB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911C4A" w:rsidRPr="00104F93" w14:paraId="0E3A5479" w14:textId="77777777" w:rsidTr="00AD29B3">
        <w:trPr>
          <w:trHeight w:val="588"/>
          <w:jc w:val="right"/>
        </w:trPr>
        <w:tc>
          <w:tcPr>
            <w:tcW w:w="1205" w:type="dxa"/>
          </w:tcPr>
          <w:p w14:paraId="4E92715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631247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F3BDB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466045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765AA3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911C4A" w:rsidRPr="00104F93" w14:paraId="087E94F8" w14:textId="77777777" w:rsidTr="00AD29B3">
        <w:trPr>
          <w:trHeight w:val="806"/>
          <w:jc w:val="right"/>
        </w:trPr>
        <w:tc>
          <w:tcPr>
            <w:tcW w:w="1205" w:type="dxa"/>
          </w:tcPr>
          <w:p w14:paraId="6EC75B3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7103C5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38CBA5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779AF773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0F13DF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911C4A" w:rsidRPr="00104F93" w14:paraId="3FA7BBF8" w14:textId="77777777" w:rsidTr="00AD29B3">
        <w:trPr>
          <w:trHeight w:val="175"/>
          <w:jc w:val="right"/>
        </w:trPr>
        <w:tc>
          <w:tcPr>
            <w:tcW w:w="1205" w:type="dxa"/>
          </w:tcPr>
          <w:p w14:paraId="7B25B67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70D62BA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63549A1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911C4A" w:rsidRPr="00104F93" w14:paraId="58FF0C34" w14:textId="77777777" w:rsidTr="00AD29B3">
        <w:trPr>
          <w:trHeight w:val="558"/>
          <w:jc w:val="right"/>
        </w:trPr>
        <w:tc>
          <w:tcPr>
            <w:tcW w:w="1205" w:type="dxa"/>
          </w:tcPr>
          <w:p w14:paraId="20E2F6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3E1B66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3C2B022B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911C4A" w:rsidRPr="00104F93" w14:paraId="3205F53F" w14:textId="77777777" w:rsidTr="00AD29B3">
        <w:trPr>
          <w:trHeight w:val="657"/>
          <w:jc w:val="right"/>
        </w:trPr>
        <w:tc>
          <w:tcPr>
            <w:tcW w:w="1205" w:type="dxa"/>
          </w:tcPr>
          <w:p w14:paraId="4B8405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22E32E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0082B9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299E30D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40A2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5FC71150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профилактических бесед </w:t>
      </w:r>
      <w:r w:rsidRPr="00104F93">
        <w:rPr>
          <w:rFonts w:ascii="Times New Roman" w:hAnsi="Times New Roman" w:cs="Times New Roman"/>
          <w:sz w:val="28"/>
          <w:szCs w:val="28"/>
        </w:rPr>
        <w:t>( ОБЖ )</w:t>
      </w:r>
    </w:p>
    <w:p w14:paraId="72F00BA7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911C4A" w:rsidRPr="00104F93" w14:paraId="3C442895" w14:textId="77777777" w:rsidTr="00AD29B3">
        <w:trPr>
          <w:trHeight w:val="197"/>
          <w:jc w:val="center"/>
        </w:trPr>
        <w:tc>
          <w:tcPr>
            <w:tcW w:w="5098" w:type="dxa"/>
            <w:shd w:val="clear" w:color="auto" w:fill="auto"/>
          </w:tcPr>
          <w:p w14:paraId="7DFC093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8FB67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6FCC691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FE989F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0D5E1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DDAFB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04E33D2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1CACC2A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Лето</w:t>
            </w:r>
          </w:p>
          <w:p w14:paraId="2AB351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11C4A" w:rsidRPr="00104F93" w14:paraId="2BDB3A21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DD5BB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shd w:val="clear" w:color="auto" w:fill="auto"/>
          </w:tcPr>
          <w:p w14:paraId="2B95D2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DBB31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7849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A71C5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F631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CAA5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338B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835C5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7A81A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7CC83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CC0CE05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451C0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 Д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1F59B1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shd w:val="clear" w:color="auto" w:fill="auto"/>
          </w:tcPr>
          <w:p w14:paraId="4F0E54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DA51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983723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C257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AFB5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D6DC7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D597C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2D7E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6DC93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CD0EE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22210B60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2BAC48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0B5695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</w:tcPr>
          <w:p w14:paraId="13C4D9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D93ED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64BDC0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44B4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DE35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A7A31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29530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62502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A9B0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F535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0027CAD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68BE27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61FAB03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694672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4E97773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23C5B31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7274C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0607234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shd w:val="clear" w:color="auto" w:fill="auto"/>
          </w:tcPr>
          <w:p w14:paraId="5AE07E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15E370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7283F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3DE5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A253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6774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E9A4A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5D8F3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4C7CA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56478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60A7156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5A75DE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безопасного поведения при общении</w:t>
            </w:r>
          </w:p>
          <w:p w14:paraId="76D2881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  <w:shd w:val="clear" w:color="auto" w:fill="auto"/>
          </w:tcPr>
          <w:p w14:paraId="05BB5E8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02727A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29291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B1AB8D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31013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2088C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FA25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7CC79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0283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69E88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B486DB5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39AAD8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6A3F40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безопасного поведения при общении  в </w:t>
            </w:r>
            <w:proofErr w:type="spellStart"/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соц.сетях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179923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8EEBC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9D343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8D8A47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A2AF1F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C90ED5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EEEC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FFD44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7FBD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95AE3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CC9529E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54A5A5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71D581D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  <w:shd w:val="clear" w:color="auto" w:fill="auto"/>
          </w:tcPr>
          <w:p w14:paraId="26E3A21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CE768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CA5933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0CDE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D0E3F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FC5771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7634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DC08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46DB2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F52210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A241A03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0273722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shd w:val="clear" w:color="auto" w:fill="auto"/>
          </w:tcPr>
          <w:p w14:paraId="21EE4A3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DA1B4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F96ED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25983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4C5D9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AEBF3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EABA1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F0AEC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6F38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D6952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DC475DC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7606A4B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77E96F6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  <w:shd w:val="clear" w:color="auto" w:fill="auto"/>
          </w:tcPr>
          <w:p w14:paraId="516366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4D3F5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7845D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0C702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3667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62888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1C5E2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55BF6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9C07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C6EE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3C168C7A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4EA39A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  <w:shd w:val="clear" w:color="auto" w:fill="auto"/>
          </w:tcPr>
          <w:p w14:paraId="78B2DF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41ED9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9453DA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5A400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57191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56B86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06D32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E017A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F72A6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2233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F22255C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4818020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5C13B5D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  <w:shd w:val="clear" w:color="auto" w:fill="auto"/>
          </w:tcPr>
          <w:p w14:paraId="7B33E26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08084F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D790C5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DBF41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3032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005C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B3E1B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E64F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8188F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E708EC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FD2616A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3C0015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6A4CBD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1D10C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27E4ECC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парк развлечений</w:t>
            </w:r>
          </w:p>
          <w:p w14:paraId="145BCA6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  <w:shd w:val="clear" w:color="auto" w:fill="auto"/>
          </w:tcPr>
          <w:p w14:paraId="2070E24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5A4B5B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ADC597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6018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A12E6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17ECE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C2531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F9656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B308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5B68D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D58515F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24F000C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shd w:val="clear" w:color="auto" w:fill="auto"/>
          </w:tcPr>
          <w:p w14:paraId="265A303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CF7FBE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088A6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64F8F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AFE8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6476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2784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1250E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B68F2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79F82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0AEE6CF0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6036767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246B7B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71FB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C4397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FDE0D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C0B3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AFE1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9698B1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09CAA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B0EFB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EA1B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3D12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5F5F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93F0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048C33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00833608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44BC788B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911C4A" w:rsidRPr="00104F93" w14:paraId="4BB060A9" w14:textId="77777777" w:rsidTr="00AD29B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49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1B3D889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22ACAD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02DA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7351F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B4D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8A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226FB9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33342E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C4EE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B9B5A3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21E0E4A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911C4A" w:rsidRPr="00104F93" w14:paraId="6A0B654A" w14:textId="77777777" w:rsidTr="00AD29B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487921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911C4A" w:rsidRPr="00104F93" w14:paraId="4273CAF4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239BF3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A94E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6FE0150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45C1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3D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A142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911C4A" w:rsidRPr="00104F93" w14:paraId="30FD14A3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F3DC4F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AE9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48B8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BD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9A66E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041E0781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80D8F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48E2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E27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66EC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954C53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AB78530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F1288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550795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EF2132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56B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C5D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9218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911C4A" w:rsidRPr="00104F93" w14:paraId="63FF5A10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D7D7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4EC7A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E50B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C8B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B0543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4B191B9C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62EFFF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1E6CA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A951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742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24278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847E28A" w14:textId="77777777" w:rsidTr="00AD29B3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518F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7EDAF4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69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749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03A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04E81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911C4A" w:rsidRPr="00104F93" w14:paraId="1662DCCE" w14:textId="77777777" w:rsidTr="00AD29B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AA6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117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A5FD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AB9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464313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6171C2C" w14:textId="77777777" w:rsidTr="00AD29B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BD83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58AC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1D8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6EF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56F9E4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7151C81F" w14:textId="77777777" w:rsidTr="00AD29B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FA0A7C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911C4A" w:rsidRPr="00104F93" w14:paraId="43BAA22C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697741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2BD3D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Способность оценивать себя </w:t>
            </w: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B0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9BA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BD56D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911C4A" w:rsidRPr="00104F93" w14:paraId="7E7EB018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9EC40C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7F22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50E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E80E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A446F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8AB2AD0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D3694A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F173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D75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290484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DCC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7A539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49FCC615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996239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009E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8F00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C57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CE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911C4A" w:rsidRPr="00104F93" w14:paraId="07075C3F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147E77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7F0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80D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99A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F45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4848D82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06A82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8C8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B0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5CBD00B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59D14FD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4DF0990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BD5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74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A4AD9DE" w14:textId="77777777" w:rsidTr="00AD29B3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3578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911C4A" w:rsidRPr="00104F93" w14:paraId="28FABDFD" w14:textId="77777777" w:rsidTr="00AD29B3">
        <w:trPr>
          <w:jc w:val="center"/>
        </w:trPr>
        <w:tc>
          <w:tcPr>
            <w:tcW w:w="2263" w:type="dxa"/>
            <w:shd w:val="clear" w:color="auto" w:fill="auto"/>
          </w:tcPr>
          <w:p w14:paraId="549509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74952E5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ECB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2205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117EEA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4CF1E64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CDCC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CE9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36574B8F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C2EC2" w14:textId="77777777" w:rsidR="00B60302" w:rsidRDefault="00B60302"/>
    <w:sectPr w:rsidR="00B6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CB8A6" w14:textId="77777777" w:rsidR="00F04BE4" w:rsidRDefault="00F04BE4">
      <w:pPr>
        <w:spacing w:after="0" w:line="240" w:lineRule="auto"/>
      </w:pPr>
      <w:r>
        <w:separator/>
      </w:r>
    </w:p>
  </w:endnote>
  <w:endnote w:type="continuationSeparator" w:id="0">
    <w:p w14:paraId="3E7A9E01" w14:textId="77777777" w:rsidR="00F04BE4" w:rsidRDefault="00F0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Yu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2DB34" w14:textId="77777777" w:rsidR="00E650E7" w:rsidRDefault="002C1CD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1C3A" w14:textId="77777777" w:rsidR="00E650E7" w:rsidRDefault="00911C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165</w:t>
    </w:r>
    <w:r>
      <w:fldChar w:fldCharType="end"/>
    </w:r>
  </w:p>
  <w:p w14:paraId="44C680BC" w14:textId="77777777" w:rsidR="00E650E7" w:rsidRDefault="002C1CD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72223" w14:textId="77777777" w:rsidR="00E650E7" w:rsidRDefault="002C1CD4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51BA" w14:textId="77777777" w:rsidR="00E650E7" w:rsidRDefault="002C1CD4">
    <w:pPr>
      <w:pStyle w:val="aa"/>
    </w:pPr>
  </w:p>
  <w:p w14:paraId="00E92C8F" w14:textId="77777777" w:rsidR="00E650E7" w:rsidRDefault="002C1CD4"/>
  <w:p w14:paraId="0C5F1137" w14:textId="77777777" w:rsidR="00E650E7" w:rsidRDefault="002C1CD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9BFC8" w14:textId="77777777" w:rsidR="00E650E7" w:rsidRDefault="00911C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265</w:t>
    </w:r>
    <w:r>
      <w:fldChar w:fldCharType="end"/>
    </w:r>
  </w:p>
  <w:p w14:paraId="27FF21CA" w14:textId="77777777" w:rsidR="00E650E7" w:rsidRDefault="002C1CD4">
    <w:pPr>
      <w:pStyle w:val="aa"/>
    </w:pPr>
  </w:p>
  <w:p w14:paraId="01C01CD3" w14:textId="77777777" w:rsidR="00E650E7" w:rsidRDefault="002C1CD4"/>
  <w:p w14:paraId="421E8758" w14:textId="77777777" w:rsidR="00E650E7" w:rsidRDefault="002C1CD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059C" w14:textId="77777777" w:rsidR="00E650E7" w:rsidRDefault="002C1CD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37C8" w14:textId="77777777" w:rsidR="00F04BE4" w:rsidRDefault="00F04BE4">
      <w:pPr>
        <w:spacing w:after="0" w:line="240" w:lineRule="auto"/>
      </w:pPr>
      <w:r>
        <w:separator/>
      </w:r>
    </w:p>
  </w:footnote>
  <w:footnote w:type="continuationSeparator" w:id="0">
    <w:p w14:paraId="75B5106C" w14:textId="77777777" w:rsidR="00F04BE4" w:rsidRDefault="00F0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A6CB6" w14:textId="77777777" w:rsidR="00E650E7" w:rsidRDefault="002C1CD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99187" w14:textId="77777777" w:rsidR="00E650E7" w:rsidRDefault="002C1CD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1FDE" w14:textId="77777777" w:rsidR="00E650E7" w:rsidRDefault="002C1CD4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074246"/>
      <w:docPartObj>
        <w:docPartGallery w:val="Page Numbers (Top of Page)"/>
        <w:docPartUnique/>
      </w:docPartObj>
    </w:sdtPr>
    <w:sdtEndPr/>
    <w:sdtContent>
      <w:p w14:paraId="6F4A8553" w14:textId="77777777" w:rsidR="00E650E7" w:rsidRDefault="00911C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214</w:t>
        </w:r>
        <w:r>
          <w:rPr>
            <w:noProof/>
          </w:rPr>
          <w:fldChar w:fldCharType="end"/>
        </w:r>
      </w:p>
    </w:sdtContent>
  </w:sdt>
  <w:p w14:paraId="18E9B645" w14:textId="77777777" w:rsidR="00E650E7" w:rsidRDefault="002C1CD4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3460" w14:textId="77777777" w:rsidR="00E650E7" w:rsidRDefault="002C1CD4">
    <w:pPr>
      <w:pStyle w:val="a8"/>
    </w:pPr>
  </w:p>
  <w:p w14:paraId="19F62643" w14:textId="77777777" w:rsidR="00E650E7" w:rsidRDefault="002C1CD4"/>
  <w:p w14:paraId="13269496" w14:textId="77777777" w:rsidR="00E650E7" w:rsidRDefault="002C1CD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F062E" w14:textId="77777777" w:rsidR="00E650E7" w:rsidRDefault="002C1CD4">
    <w:pPr>
      <w:pStyle w:val="a8"/>
    </w:pPr>
  </w:p>
  <w:p w14:paraId="5E4CE668" w14:textId="77777777" w:rsidR="00E650E7" w:rsidRDefault="002C1CD4"/>
  <w:p w14:paraId="472FF980" w14:textId="77777777" w:rsidR="00E650E7" w:rsidRDefault="002C1CD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7E956" w14:textId="77777777" w:rsidR="00E650E7" w:rsidRDefault="002C1CD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10A142E"/>
    <w:multiLevelType w:val="hybridMultilevel"/>
    <w:tmpl w:val="99EEE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24CB9"/>
    <w:multiLevelType w:val="hybridMultilevel"/>
    <w:tmpl w:val="52EA6B76"/>
    <w:lvl w:ilvl="0" w:tplc="0F522EE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3102A"/>
    <w:multiLevelType w:val="hybridMultilevel"/>
    <w:tmpl w:val="7866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125F2"/>
    <w:multiLevelType w:val="hybridMultilevel"/>
    <w:tmpl w:val="FE2E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A2166"/>
    <w:multiLevelType w:val="hybridMultilevel"/>
    <w:tmpl w:val="F7F4E274"/>
    <w:lvl w:ilvl="0" w:tplc="6F84A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A516B"/>
    <w:multiLevelType w:val="multilevel"/>
    <w:tmpl w:val="DE68D9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EF9366D"/>
    <w:multiLevelType w:val="multilevel"/>
    <w:tmpl w:val="8C949B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0975EB"/>
    <w:multiLevelType w:val="hybridMultilevel"/>
    <w:tmpl w:val="1B4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235C0"/>
    <w:multiLevelType w:val="hybridMultilevel"/>
    <w:tmpl w:val="810E71C2"/>
    <w:lvl w:ilvl="0" w:tplc="1BE0D73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5B43"/>
    <w:multiLevelType w:val="hybridMultilevel"/>
    <w:tmpl w:val="DB62D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624FF"/>
    <w:multiLevelType w:val="multilevel"/>
    <w:tmpl w:val="FA0E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A2763A"/>
    <w:multiLevelType w:val="hybridMultilevel"/>
    <w:tmpl w:val="DB62D9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82EF4"/>
    <w:multiLevelType w:val="hybridMultilevel"/>
    <w:tmpl w:val="2A20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95018"/>
    <w:multiLevelType w:val="hybridMultilevel"/>
    <w:tmpl w:val="E2EE7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05CC"/>
    <w:multiLevelType w:val="hybridMultilevel"/>
    <w:tmpl w:val="2DC8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4"/>
  </w:num>
  <w:num w:numId="4">
    <w:abstractNumId w:val="12"/>
  </w:num>
  <w:num w:numId="5">
    <w:abstractNumId w:val="18"/>
  </w:num>
  <w:num w:numId="6">
    <w:abstractNumId w:val="16"/>
  </w:num>
  <w:num w:numId="7">
    <w:abstractNumId w:val="10"/>
  </w:num>
  <w:num w:numId="8">
    <w:abstractNumId w:val="15"/>
  </w:num>
  <w:num w:numId="9">
    <w:abstractNumId w:val="11"/>
  </w:num>
  <w:num w:numId="10">
    <w:abstractNumId w:val="27"/>
  </w:num>
  <w:num w:numId="11">
    <w:abstractNumId w:val="21"/>
  </w:num>
  <w:num w:numId="12">
    <w:abstractNumId w:val="13"/>
  </w:num>
  <w:num w:numId="13">
    <w:abstractNumId w:val="20"/>
  </w:num>
  <w:num w:numId="14">
    <w:abstractNumId w:val="9"/>
  </w:num>
  <w:num w:numId="15">
    <w:abstractNumId w:val="28"/>
  </w:num>
  <w:num w:numId="16">
    <w:abstractNumId w:val="23"/>
  </w:num>
  <w:num w:numId="17">
    <w:abstractNumId w:val="24"/>
  </w:num>
  <w:num w:numId="18">
    <w:abstractNumId w:val="22"/>
  </w:num>
  <w:num w:numId="19">
    <w:abstractNumId w:val="25"/>
  </w:num>
  <w:num w:numId="20">
    <w:abstractNumId w:val="7"/>
  </w:num>
  <w:num w:numId="21">
    <w:abstractNumId w:val="17"/>
  </w:num>
  <w:num w:numId="22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00"/>
    <w:rsid w:val="00170F11"/>
    <w:rsid w:val="002207F7"/>
    <w:rsid w:val="002C1CD4"/>
    <w:rsid w:val="00321B98"/>
    <w:rsid w:val="0046206B"/>
    <w:rsid w:val="004D6707"/>
    <w:rsid w:val="004D6FC0"/>
    <w:rsid w:val="005B0F20"/>
    <w:rsid w:val="00740C4A"/>
    <w:rsid w:val="00764169"/>
    <w:rsid w:val="007A3A63"/>
    <w:rsid w:val="00841B07"/>
    <w:rsid w:val="00911C4A"/>
    <w:rsid w:val="00960C61"/>
    <w:rsid w:val="00977D40"/>
    <w:rsid w:val="00A530CE"/>
    <w:rsid w:val="00A63B58"/>
    <w:rsid w:val="00AE649E"/>
    <w:rsid w:val="00B60302"/>
    <w:rsid w:val="00B95700"/>
    <w:rsid w:val="00BD480F"/>
    <w:rsid w:val="00C4406E"/>
    <w:rsid w:val="00C4635F"/>
    <w:rsid w:val="00CF3BA7"/>
    <w:rsid w:val="00D4042A"/>
    <w:rsid w:val="00D672C7"/>
    <w:rsid w:val="00E7674F"/>
    <w:rsid w:val="00F04BE4"/>
    <w:rsid w:val="0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74397"/>
  <w15:chartTrackingRefBased/>
  <w15:docId w15:val="{D377896A-F1CF-45A3-BE53-697D62A1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4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11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9"/>
    <w:unhideWhenUsed/>
    <w:qFormat/>
    <w:rsid w:val="00911C4A"/>
    <w:pPr>
      <w:keepNext/>
      <w:keepLines/>
      <w:spacing w:after="0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911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11C4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911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1C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C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C4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 Spacing"/>
    <w:qFormat/>
    <w:rsid w:val="00911C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911C4A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qFormat/>
    <w:rsid w:val="00911C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911C4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qFormat/>
    <w:rsid w:val="00911C4A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11C4A"/>
  </w:style>
  <w:style w:type="character" w:customStyle="1" w:styleId="apple-converted-space">
    <w:name w:val="apple-converted-space"/>
    <w:basedOn w:val="a0"/>
    <w:rsid w:val="00911C4A"/>
  </w:style>
  <w:style w:type="character" w:customStyle="1" w:styleId="c2">
    <w:name w:val="c2"/>
    <w:basedOn w:val="a0"/>
    <w:rsid w:val="00911C4A"/>
  </w:style>
  <w:style w:type="paragraph" w:styleId="a8">
    <w:name w:val="header"/>
    <w:basedOn w:val="a"/>
    <w:link w:val="a9"/>
    <w:uiPriority w:val="99"/>
    <w:unhideWhenUsed/>
    <w:rsid w:val="0091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C4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91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C4A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911C4A"/>
  </w:style>
  <w:style w:type="paragraph" w:customStyle="1" w:styleId="12">
    <w:name w:val="Знак Знак Знак Знак Знак Знак Знак Знак1 Знак Знак Знак Знак"/>
    <w:basedOn w:val="a"/>
    <w:rsid w:val="00911C4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Средняя сетка 21"/>
    <w:link w:val="22"/>
    <w:uiPriority w:val="99"/>
    <w:rsid w:val="00911C4A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911C4A"/>
    <w:rPr>
      <w:rFonts w:ascii="Calibri" w:eastAsia="Times New Roman" w:hAnsi="Calibri" w:cs="Times New Roman"/>
    </w:rPr>
  </w:style>
  <w:style w:type="character" w:customStyle="1" w:styleId="ac">
    <w:name w:val="Название Знак"/>
    <w:rsid w:val="00911C4A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911C4A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rsid w:val="00911C4A"/>
    <w:pPr>
      <w:spacing w:after="120"/>
      <w:ind w:left="283"/>
    </w:pPr>
    <w:rPr>
      <w:rFonts w:eastAsia="Times New Roman" w:cs="Times New Roman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911C4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uiPriority w:val="99"/>
    <w:rsid w:val="00911C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911C4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11C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911C4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911C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911C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911C4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11C4A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Заголовок №1_"/>
    <w:uiPriority w:val="99"/>
    <w:rsid w:val="00911C4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911C4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911C4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911C4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5">
    <w:name w:val="Абзац списка1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911C4A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911C4A"/>
    <w:pPr>
      <w:widowControl w:val="0"/>
      <w:spacing w:after="0" w:line="240" w:lineRule="auto"/>
      <w:ind w:firstLine="567"/>
    </w:pPr>
    <w:rPr>
      <w:rFonts w:eastAsia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911C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1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911C4A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911C4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911C4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uiPriority w:val="99"/>
    <w:rsid w:val="00911C4A"/>
    <w:pPr>
      <w:spacing w:after="160" w:line="259" w:lineRule="auto"/>
      <w:ind w:left="720"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911C4A"/>
    <w:pPr>
      <w:spacing w:after="120" w:line="480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11C4A"/>
    <w:rPr>
      <w:rFonts w:ascii="Calibri" w:eastAsia="Times New Roman" w:hAnsi="Calibri" w:cs="Times New Roman"/>
      <w:lang w:val="x-none" w:eastAsia="x-none"/>
    </w:rPr>
  </w:style>
  <w:style w:type="paragraph" w:customStyle="1" w:styleId="221">
    <w:name w:val="Основной текст с отступом 22"/>
    <w:basedOn w:val="a"/>
    <w:uiPriority w:val="99"/>
    <w:rsid w:val="00911C4A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911C4A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911C4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911C4A"/>
  </w:style>
  <w:style w:type="character" w:customStyle="1" w:styleId="16">
    <w:name w:val="1"/>
    <w:uiPriority w:val="99"/>
    <w:rsid w:val="00911C4A"/>
  </w:style>
  <w:style w:type="paragraph" w:customStyle="1" w:styleId="212">
    <w:name w:val="21"/>
    <w:basedOn w:val="a"/>
    <w:uiPriority w:val="99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11C4A"/>
    <w:rPr>
      <w:b/>
      <w:bCs/>
    </w:rPr>
  </w:style>
  <w:style w:type="paragraph" w:styleId="28">
    <w:name w:val="Body Text 2"/>
    <w:basedOn w:val="a"/>
    <w:link w:val="29"/>
    <w:rsid w:val="00911C4A"/>
    <w:pPr>
      <w:spacing w:after="120" w:line="480" w:lineRule="auto"/>
    </w:pPr>
    <w:rPr>
      <w:rFonts w:eastAsia="Times New Roman" w:cs="Times New Roman"/>
      <w:lang w:val="x-none"/>
    </w:rPr>
  </w:style>
  <w:style w:type="character" w:customStyle="1" w:styleId="29">
    <w:name w:val="Основной текст 2 Знак"/>
    <w:basedOn w:val="a0"/>
    <w:link w:val="28"/>
    <w:rsid w:val="00911C4A"/>
    <w:rPr>
      <w:rFonts w:ascii="Calibri" w:eastAsia="Times New Roman" w:hAnsi="Calibri" w:cs="Times New Roman"/>
      <w:lang w:val="x-none"/>
    </w:rPr>
  </w:style>
  <w:style w:type="character" w:customStyle="1" w:styleId="af3">
    <w:name w:val="Знак Знак"/>
    <w:rsid w:val="00911C4A"/>
    <w:rPr>
      <w:rFonts w:ascii="Calibri" w:hAnsi="Calibri"/>
      <w:sz w:val="22"/>
    </w:rPr>
  </w:style>
  <w:style w:type="character" w:styleId="af4">
    <w:name w:val="Emphasis"/>
    <w:uiPriority w:val="99"/>
    <w:qFormat/>
    <w:rsid w:val="00911C4A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911C4A"/>
  </w:style>
  <w:style w:type="numbering" w:customStyle="1" w:styleId="111">
    <w:name w:val="Нет списка111"/>
    <w:next w:val="a2"/>
    <w:semiHidden/>
    <w:rsid w:val="00911C4A"/>
  </w:style>
  <w:style w:type="table" w:customStyle="1" w:styleId="2b">
    <w:name w:val="Сетка таблицы2"/>
    <w:basedOn w:val="a1"/>
    <w:next w:val="af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Знак1"/>
    <w:uiPriority w:val="10"/>
    <w:rsid w:val="00911C4A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911C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FollowedHyperlink"/>
    <w:uiPriority w:val="99"/>
    <w:unhideWhenUsed/>
    <w:rsid w:val="00911C4A"/>
    <w:rPr>
      <w:color w:val="800080"/>
      <w:u w:val="single"/>
    </w:rPr>
  </w:style>
  <w:style w:type="paragraph" w:customStyle="1" w:styleId="c17">
    <w:name w:val="c17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9"/>
    <w:rsid w:val="00911C4A"/>
    <w:rPr>
      <w:color w:val="565656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6"/>
    <w:rsid w:val="00911C4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color w:val="565656"/>
      <w:sz w:val="28"/>
      <w:szCs w:val="28"/>
    </w:rPr>
  </w:style>
  <w:style w:type="paragraph" w:customStyle="1" w:styleId="1a">
    <w:name w:val="Заголовок1"/>
    <w:basedOn w:val="a"/>
    <w:next w:val="a"/>
    <w:uiPriority w:val="10"/>
    <w:qFormat/>
    <w:rsid w:val="00911C4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911C4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911C4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Заголовок Знак2"/>
    <w:basedOn w:val="a0"/>
    <w:uiPriority w:val="10"/>
    <w:rsid w:val="0091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b">
    <w:name w:val="Название объекта1"/>
    <w:basedOn w:val="a"/>
    <w:next w:val="a"/>
    <w:rsid w:val="00911C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9">
    <w:name w:val="Subtitle"/>
    <w:basedOn w:val="a"/>
    <w:next w:val="a5"/>
    <w:link w:val="afa"/>
    <w:qFormat/>
    <w:rsid w:val="00911C4A"/>
    <w:pPr>
      <w:keepNext/>
      <w:suppressAutoHyphens/>
      <w:spacing w:before="240" w:after="120" w:line="240" w:lineRule="auto"/>
      <w:jc w:val="center"/>
    </w:pPr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9"/>
    <w:rsid w:val="00911C4A"/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paragraph" w:customStyle="1" w:styleId="112">
    <w:name w:val="Знак Знак Знак Знак Знак Знак Знак Знак1 Знак Знак Знак Знак1"/>
    <w:basedOn w:val="a"/>
    <w:uiPriority w:val="99"/>
    <w:rsid w:val="00911C4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0">
    <w:name w:val="Знак Знак Знак Знак Знак Знак Знак Знак1 Знак Знак Знак Знак2"/>
    <w:basedOn w:val="a"/>
    <w:uiPriority w:val="99"/>
    <w:rsid w:val="00911C4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b">
    <w:name w:val="page number"/>
    <w:uiPriority w:val="99"/>
    <w:rsid w:val="00911C4A"/>
    <w:rPr>
      <w:rFonts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911C4A"/>
    <w:rPr>
      <w:rFonts w:cs="Calibri"/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911C4A"/>
    <w:rPr>
      <w:rFonts w:ascii="Segoe UI" w:hAnsi="Segoe UI" w:cs="Segoe UI"/>
      <w:sz w:val="18"/>
      <w:szCs w:val="18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911C4A"/>
    <w:rPr>
      <w:rFonts w:cs="Calibri"/>
      <w:sz w:val="22"/>
      <w:szCs w:val="22"/>
      <w:lang w:eastAsia="en-US"/>
    </w:rPr>
  </w:style>
  <w:style w:type="paragraph" w:customStyle="1" w:styleId="c23">
    <w:name w:val="c23"/>
    <w:basedOn w:val="a"/>
    <w:uiPriority w:val="99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sid w:val="00911C4A"/>
    <w:rPr>
      <w:color w:val="0000FF"/>
      <w:u w:val="single"/>
    </w:rPr>
  </w:style>
  <w:style w:type="character" w:customStyle="1" w:styleId="BodyTextIndent2Char1">
    <w:name w:val="Body Text Indent 2 Char1"/>
    <w:uiPriority w:val="99"/>
    <w:semiHidden/>
    <w:locked/>
    <w:rsid w:val="00911C4A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911C4A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911C4A"/>
    <w:rPr>
      <w:rFonts w:eastAsia="Times New Roman"/>
    </w:rPr>
  </w:style>
  <w:style w:type="paragraph" w:customStyle="1" w:styleId="2d">
    <w:name w:val="Абзац списка2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character" w:customStyle="1" w:styleId="accented">
    <w:name w:val="accented"/>
    <w:basedOn w:val="a0"/>
    <w:rsid w:val="00911C4A"/>
  </w:style>
  <w:style w:type="character" w:customStyle="1" w:styleId="mymarkfind">
    <w:name w:val="my_mark_find"/>
    <w:basedOn w:val="a0"/>
    <w:rsid w:val="00911C4A"/>
  </w:style>
  <w:style w:type="paragraph" w:customStyle="1" w:styleId="afd">
    <w:name w:val="Содержимое таблицы"/>
    <w:basedOn w:val="a"/>
    <w:rsid w:val="00911C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911C4A"/>
    <w:pPr>
      <w:spacing w:after="5" w:line="268" w:lineRule="auto"/>
      <w:ind w:left="720" w:right="568" w:hanging="1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rsid w:val="00911C4A"/>
  </w:style>
  <w:style w:type="paragraph" w:customStyle="1" w:styleId="41">
    <w:name w:val="Абзац списка4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character" w:customStyle="1" w:styleId="c12">
    <w:name w:val="c12"/>
    <w:basedOn w:val="a0"/>
    <w:rsid w:val="009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yperlink" Target="http://www.babylib.b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chalka.info/about/19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nsc.1september.ru/-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schoolcollection.edu.ru/" TargetMode="External"/><Relationship Id="rId29" Type="http://schemas.openxmlformats.org/officeDocument/2006/relationships/hyperlink" Target="http://s20murmansk.ucoz.ru/index/nachalnaja_shkola/0-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uchmet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www.uroki.ru/" TargetMode="External"/><Relationship Id="rId28" Type="http://schemas.openxmlformats.org/officeDocument/2006/relationships/hyperlink" Target="http://nachalka.info/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www.festival.1september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38</Pages>
  <Words>7622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17</cp:revision>
  <dcterms:created xsi:type="dcterms:W3CDTF">2024-08-27T12:09:00Z</dcterms:created>
  <dcterms:modified xsi:type="dcterms:W3CDTF">2024-10-25T08:24:00Z</dcterms:modified>
</cp:coreProperties>
</file>