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3A62" w14:textId="3442F5F0" w:rsidR="00FB6DFC" w:rsidRDefault="00FB6DFC" w:rsidP="00FB6DFC">
      <w:pPr>
        <w:jc w:val="center"/>
        <w:rPr>
          <w:rFonts w:ascii="Times New Roman" w:hAnsi="Times New Roman"/>
          <w:b/>
          <w:sz w:val="36"/>
          <w:szCs w:val="36"/>
        </w:rPr>
      </w:pPr>
      <w:r w:rsidRPr="004D79C3">
        <w:rPr>
          <w:rFonts w:ascii="Times New Roman" w:hAnsi="Times New Roman"/>
          <w:b/>
          <w:sz w:val="36"/>
          <w:szCs w:val="36"/>
        </w:rPr>
        <w:t xml:space="preserve">Программа модуля </w:t>
      </w:r>
      <w:r>
        <w:rPr>
          <w:rFonts w:ascii="Times New Roman" w:hAnsi="Times New Roman"/>
          <w:b/>
          <w:sz w:val="36"/>
          <w:szCs w:val="36"/>
        </w:rPr>
        <w:t xml:space="preserve">«Развитие речи» </w:t>
      </w:r>
    </w:p>
    <w:p w14:paraId="1D787B35" w14:textId="77777777" w:rsidR="004B23A7" w:rsidRDefault="004B23A7" w:rsidP="004B23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9930673"/>
      <w:r>
        <w:rPr>
          <w:rFonts w:ascii="Times New Roman" w:hAnsi="Times New Roman" w:cs="Times New Roman"/>
          <w:b/>
          <w:bCs/>
          <w:sz w:val="28"/>
          <w:szCs w:val="28"/>
        </w:rPr>
        <w:t>Содержание модуля программы.</w:t>
      </w:r>
    </w:p>
    <w:p w14:paraId="321B5741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EF1887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№1 «Комплекс основных характеристик программы»</w:t>
      </w:r>
    </w:p>
    <w:p w14:paraId="388CCA8F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14:paraId="0C43AFC9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и задачи программы.</w:t>
      </w:r>
    </w:p>
    <w:p w14:paraId="1BBB71B6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Содержание программы.</w:t>
      </w:r>
    </w:p>
    <w:p w14:paraId="010615BC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Планируемые результаты.</w:t>
      </w:r>
    </w:p>
    <w:p w14:paraId="617C6CC4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658021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№2 «Комплекс организационно-педагогических условий».</w:t>
      </w:r>
    </w:p>
    <w:p w14:paraId="39F170FE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Календарный учебный график.</w:t>
      </w:r>
    </w:p>
    <w:p w14:paraId="7E88959D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реализации программы.</w:t>
      </w:r>
    </w:p>
    <w:p w14:paraId="58E0A3F7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3CFF255B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Оценочные материалы.</w:t>
      </w:r>
    </w:p>
    <w:p w14:paraId="2348D9BE" w14:textId="77777777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Методические материалы.</w:t>
      </w:r>
    </w:p>
    <w:p w14:paraId="07E1B974" w14:textId="4A9B0D12" w:rsid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Список литературы.</w:t>
      </w:r>
      <w:bookmarkEnd w:id="0"/>
    </w:p>
    <w:p w14:paraId="3951369E" w14:textId="77777777" w:rsidR="00C3038F" w:rsidRDefault="00C3038F" w:rsidP="004B23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644116" w14:textId="77777777" w:rsidR="004B23A7" w:rsidRPr="004B23A7" w:rsidRDefault="004B23A7" w:rsidP="004B23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807EBE" w14:textId="77777777" w:rsidR="00FB6DFC" w:rsidRDefault="00FB6DFC" w:rsidP="00FB6DFC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D0">
        <w:rPr>
          <w:rFonts w:ascii="Times New Roman" w:hAnsi="Times New Roman" w:cs="Times New Roman"/>
          <w:b/>
          <w:sz w:val="28"/>
          <w:szCs w:val="28"/>
        </w:rPr>
        <w:t>Раздел № 1  «Комплекс основных характеристик модуля»</w:t>
      </w:r>
    </w:p>
    <w:p w14:paraId="048B2142" w14:textId="77777777" w:rsidR="00FB6DFC" w:rsidRPr="006F5629" w:rsidRDefault="00FB6DFC" w:rsidP="00FB6DFC">
      <w:pPr>
        <w:rPr>
          <w:rFonts w:ascii="Times New Roman" w:hAnsi="Times New Roman"/>
          <w:b/>
          <w:sz w:val="36"/>
          <w:szCs w:val="36"/>
        </w:rPr>
      </w:pPr>
      <w:r w:rsidRPr="006F5629">
        <w:rPr>
          <w:rFonts w:ascii="Times New Roman" w:hAnsi="Times New Roman" w:cs="Times New Roman"/>
          <w:b/>
          <w:sz w:val="28"/>
          <w:szCs w:val="28"/>
        </w:rPr>
        <w:t xml:space="preserve">1.1 Пояснительная записка     </w:t>
      </w:r>
    </w:p>
    <w:p w14:paraId="68879978" w14:textId="77777777" w:rsidR="00FB6DFC" w:rsidRPr="00706B41" w:rsidRDefault="00FB6DFC" w:rsidP="00FB6D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Актуальность программы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35178F26" w14:textId="77777777" w:rsidR="00FB6DFC" w:rsidRPr="00706B41" w:rsidRDefault="00FB6DFC" w:rsidP="00FB6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наше время информационных технологий, развитие речи у детей — это актуальная проблема. Дети порой умеют пользоваться сложной, современной техникой, а связно изложить свои мысли не могут. Стоит отметить, что с каждым годом увеличивается количество детей, имеющих различные речевые нарушения. Родители с детьми стали реже посещать библиотеки, читать книги, рассматривать иллюстрации и рассуждать о прочитанном. Вот почему так необходимо, прежде всего, живое общение с ребёнком и грамотно построенное обучение родной речи.</w:t>
      </w:r>
    </w:p>
    <w:p w14:paraId="63DB76A0" w14:textId="77777777" w:rsidR="00FB6DFC" w:rsidRPr="00706B41" w:rsidRDefault="00FB6DFC" w:rsidP="00FB6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</w:t>
      </w:r>
    </w:p>
    <w:p w14:paraId="7562BF73" w14:textId="77777777" w:rsidR="00FB6DFC" w:rsidRPr="00706B41" w:rsidRDefault="00FB6DFC" w:rsidP="00FB6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приспособления к учебной (а не игровой) деятельности. У этих детей слабо развиты связная речь и умственные способности – они не умеют задавать вопросы, сравнивать предметы, явления, выделять главное, у них не сформирована привычка к элементарному контролю над собой, им трудно выразить свои мысли и чувства словами. Необходим определенный базис развития, без которого ребенок не сможет успешно освоить школьную программу. </w:t>
      </w:r>
    </w:p>
    <w:p w14:paraId="68578B1F" w14:textId="77777777" w:rsidR="00FB6DFC" w:rsidRPr="00706B41" w:rsidRDefault="00FB6DFC" w:rsidP="00FB6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Роль педагога состоит в том, чтобы создавать ситуации активного говорения, общения, освоения образцов речи. Учитывая необходимость подготовки ребенка к школе, особое внимание следует уделять развитию фонематического слуха и правильного звукопроизношения, мелкой моторики руки.</w:t>
      </w:r>
    </w:p>
    <w:p w14:paraId="01811748" w14:textId="77777777" w:rsidR="00FB6DFC" w:rsidRPr="00706B41" w:rsidRDefault="00FB6DFC" w:rsidP="00FB6D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Новизна.</w:t>
      </w:r>
    </w:p>
    <w:p w14:paraId="5066D1AA" w14:textId="77777777" w:rsidR="00FB6DFC" w:rsidRPr="00706B41" w:rsidRDefault="00FB6DFC" w:rsidP="00FB6DF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Новизна данной программы заключается в том, что она ориентирована на целостное освоение материала: ребенок эмоционально и чувственно обогащается, приобретает социально-коммуникативные навыки, совершенствуется в практической деятельности, реализуется в речевом общении с окружающими.</w:t>
      </w:r>
    </w:p>
    <w:p w14:paraId="13863C8E" w14:textId="77777777" w:rsidR="00FB6DFC" w:rsidRDefault="00FB6DFC" w:rsidP="00FB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CDD1B4" w14:textId="77777777" w:rsidR="00FB6DFC" w:rsidRPr="00A73513" w:rsidRDefault="00FB6DFC" w:rsidP="00FB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программы.</w:t>
      </w:r>
    </w:p>
    <w:p w14:paraId="35F2B01F" w14:textId="77777777" w:rsidR="00FB6DFC" w:rsidRPr="00A73513" w:rsidRDefault="00FB6DFC" w:rsidP="00FB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дополнительной общеобразовательной (общеразвивающей)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речи» </w:t>
      </w: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то, что она адаптирована для детей дошкольного возраста 5-7 лет и предполагает обучение детей в игровой форме.</w:t>
      </w:r>
    </w:p>
    <w:p w14:paraId="3A5B64E9" w14:textId="77777777" w:rsidR="00FB6DFC" w:rsidRPr="00A73513" w:rsidRDefault="00FB6DFC" w:rsidP="00FB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предполагает:</w:t>
      </w:r>
    </w:p>
    <w:p w14:paraId="5F3B1BB4" w14:textId="77777777" w:rsidR="00FB6DFC" w:rsidRPr="00A73513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одновременное воздействие информации на сенсорную, двигательную, интеллектуальную и эмоциональную сферы детей, что помогает пробудить у детей интерес к родному языку и родной речи;</w:t>
      </w:r>
    </w:p>
    <w:p w14:paraId="79A2B928" w14:textId="77777777" w:rsidR="00FB6DFC" w:rsidRPr="00A73513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комплексных занятий по предупреждению и преодолению фонетико-фонематического недоразвития у детей дошкольного возраста, такие занятия направлены на развитие у детей </w:t>
      </w:r>
      <w:proofErr w:type="spellStart"/>
      <w:proofErr w:type="gramStart"/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proofErr w:type="spellEnd"/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-мыслительной</w:t>
      </w:r>
      <w:proofErr w:type="gramEnd"/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на которых у детей развивается умение слушать, воспринимать речь окружающих, отвечать на вопросы, спрашивать;</w:t>
      </w:r>
    </w:p>
    <w:p w14:paraId="72A61B87" w14:textId="77777777" w:rsidR="00FB6DFC" w:rsidRPr="00A73513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в соответствии с предлагаемой системой занятий, которые обеспечивают формирование фонематического восприятия для предупреждения нарушений устной и письменной речи.</w:t>
      </w:r>
    </w:p>
    <w:p w14:paraId="697B0EBD" w14:textId="77777777" w:rsidR="00FB6DFC" w:rsidRPr="00706B41" w:rsidRDefault="00FB6DFC" w:rsidP="00FB6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дидактические принципы</w:t>
      </w:r>
    </w:p>
    <w:p w14:paraId="30F15CE0" w14:textId="77777777" w:rsidR="00FB6DFC" w:rsidRPr="00706B41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речи»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положены следующие принципы:</w:t>
      </w:r>
    </w:p>
    <w:p w14:paraId="3684CCA6" w14:textId="77777777" w:rsidR="00FB6DFC" w:rsidRPr="00706B41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развивающего обучения, 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определяющий необходимость направленного формирования личности;</w:t>
      </w:r>
    </w:p>
    <w:p w14:paraId="1FABDCE4" w14:textId="77777777" w:rsidR="00FB6DFC" w:rsidRPr="00706B41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системности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 определенную последовательность подачи развивающего материала, поэтапное вычленение и интеграцию взаимосвязанных частей;</w:t>
      </w:r>
    </w:p>
    <w:p w14:paraId="1F45CF7A" w14:textId="77777777" w:rsidR="00FB6DFC" w:rsidRPr="00706B41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Принцип активности и самостоятельности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предусматривающий развитие у ребёнка волевого, произвольного познавательного интереса;</w:t>
      </w:r>
    </w:p>
    <w:p w14:paraId="54353B15" w14:textId="77777777" w:rsidR="00FB6DFC" w:rsidRPr="00706B41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Личностно-ориентированная направленность развития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сочетающаяся с коллективным и индивидуальным подходом к детям;</w:t>
      </w:r>
    </w:p>
    <w:p w14:paraId="19288493" w14:textId="77777777" w:rsidR="00FB6DFC" w:rsidRPr="00706B41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успешности, 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подразумевающий доступные по форме и содержанию задания, с которыми дошкольник успешно справляется;</w:t>
      </w:r>
    </w:p>
    <w:p w14:paraId="4272BD1D" w14:textId="77777777" w:rsidR="00FB6DFC" w:rsidRPr="00706B41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коммуникативности, 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воспитывающий у дошкольников потребность в общении со сверстниками и взрослыми;</w:t>
      </w:r>
    </w:p>
    <w:p w14:paraId="46CDE6D7" w14:textId="77777777" w:rsidR="00FB6DFC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наглядности, 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включающий в себя различные средства (игрушки, пособия, компьютерные технологии, создающие развивающую картину действий и результата).</w:t>
      </w:r>
    </w:p>
    <w:p w14:paraId="641D8FC2" w14:textId="77777777" w:rsidR="00FB6DFC" w:rsidRPr="00706B41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0F485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целесообразность.</w:t>
      </w:r>
    </w:p>
    <w:p w14:paraId="5451737F" w14:textId="77777777" w:rsidR="00FB6DFC" w:rsidRPr="00A73513" w:rsidRDefault="00FB6DFC" w:rsidP="00FB6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создает основу для овладения детьми самостоятельной, грамматически правильной речью, фонетической системой русского языка, элементами грамоты, что формирует психологическую готовность к обучению в школе.</w:t>
      </w:r>
    </w:p>
    <w:p w14:paraId="53C8BF87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</w:t>
      </w:r>
    </w:p>
    <w:p w14:paraId="57688990" w14:textId="77777777" w:rsidR="00FB6DFC" w:rsidRPr="00706B41" w:rsidRDefault="00FB6DFC" w:rsidP="00FB6DFC">
      <w:pPr>
        <w:shd w:val="clear" w:color="auto" w:fill="FFFFFF"/>
        <w:tabs>
          <w:tab w:val="left" w:pos="141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по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модуля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B6C">
        <w:rPr>
          <w:rFonts w:ascii="Times New Roman" w:hAnsi="Times New Roman"/>
          <w:bCs/>
          <w:sz w:val="28"/>
          <w:szCs w:val="28"/>
        </w:rPr>
        <w:t>«Развитие речи»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все желающие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достигшие возраста 5-6лет, 6-7 лет. Приём детей осуществляется на основании письменного заявления родителей (или законных представителей). </w:t>
      </w:r>
    </w:p>
    <w:p w14:paraId="60724C40" w14:textId="77777777" w:rsidR="00FB6DFC" w:rsidRPr="00706B41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42585" w14:textId="77777777" w:rsidR="00FB6DFC" w:rsidRPr="00706B41" w:rsidRDefault="00FB6DFC" w:rsidP="00FB6D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- педагогические условия реализации программы</w:t>
      </w:r>
    </w:p>
    <w:p w14:paraId="1A8012DF" w14:textId="77777777" w:rsidR="00FB6DFC" w:rsidRPr="00706B41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реализации программы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год.</w:t>
      </w:r>
    </w:p>
    <w:p w14:paraId="3E60A74A" w14:textId="77777777" w:rsidR="00FB6DFC" w:rsidRPr="00706B41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Наполняемость группы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–10 – 15 человек, </w:t>
      </w:r>
    </w:p>
    <w:p w14:paraId="1CFE9727" w14:textId="77777777" w:rsidR="00FB6DFC" w:rsidRPr="00706B41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Режим занятий: </w:t>
      </w:r>
    </w:p>
    <w:p w14:paraId="6DF981C4" w14:textId="77777777" w:rsidR="00FB6DFC" w:rsidRPr="00706B41" w:rsidRDefault="00FB6DFC" w:rsidP="00FB6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учебных часов за учебный год– 72 часа;</w:t>
      </w:r>
    </w:p>
    <w:p w14:paraId="17F42ACD" w14:textId="77777777" w:rsidR="00FB6DFC" w:rsidRPr="00706B41" w:rsidRDefault="00FB6DFC" w:rsidP="00FB6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занятий и учебных часов в неделю– 2 раза в неделю по 1 часу;</w:t>
      </w:r>
    </w:p>
    <w:p w14:paraId="0D1AB1D9" w14:textId="77777777" w:rsidR="00FB6DFC" w:rsidRPr="00706B41" w:rsidRDefault="00FB6DFC" w:rsidP="00FB6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продолжительность занятия – 25 мин. (30 мин.)</w:t>
      </w:r>
    </w:p>
    <w:p w14:paraId="54258E39" w14:textId="77777777" w:rsidR="00FB6DFC" w:rsidRPr="00706B41" w:rsidRDefault="00FB6DFC" w:rsidP="00FB6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 обучения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очная, дистанционная.</w:t>
      </w:r>
    </w:p>
    <w:p w14:paraId="3FCE09FB" w14:textId="77777777" w:rsidR="00FB6DFC" w:rsidRPr="00706B41" w:rsidRDefault="00FB6DFC" w:rsidP="00FB6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аудиторных занятий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E61C3E3" w14:textId="77777777" w:rsidR="00FB6DFC" w:rsidRPr="00706B41" w:rsidRDefault="00FB6DFC" w:rsidP="00FB6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- по особенностям коммуникативного взаимодействия педагога и детей: лекция,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дидактическая игра,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занятие-игра, мастерская, конкурс, практикум и т.д.;</w:t>
      </w:r>
    </w:p>
    <w:p w14:paraId="67A4D645" w14:textId="77777777" w:rsidR="00FB6DFC" w:rsidRPr="00706B41" w:rsidRDefault="00FB6DFC" w:rsidP="00FB6D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 дидактической цели: вводное занятие, практическое занятие, занятие по систематизации и обобщению знаний, по контролю знаний, комбинированные формы занятий.</w:t>
      </w:r>
    </w:p>
    <w:p w14:paraId="39BD0A1B" w14:textId="77777777" w:rsidR="00FB6DFC" w:rsidRPr="00706B41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397D03" w14:textId="77777777" w:rsidR="00FB6DFC" w:rsidRPr="00706B41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Cs/>
          <w:sz w:val="28"/>
          <w:szCs w:val="28"/>
        </w:rPr>
        <w:t>Внеаудиторные занятия: п</w:t>
      </w:r>
      <w:r w:rsidRPr="00706B41">
        <w:rPr>
          <w:rFonts w:ascii="Times New Roman" w:eastAsia="Times New Roman" w:hAnsi="Times New Roman" w:cs="Times New Roman"/>
          <w:sz w:val="28"/>
          <w:szCs w:val="28"/>
        </w:rPr>
        <w:t>осещение музеев, выставок, экскурсии и др.</w:t>
      </w:r>
    </w:p>
    <w:p w14:paraId="4C7D8F57" w14:textId="77777777" w:rsidR="00FB6DFC" w:rsidRPr="00706B41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занятия: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чат-занятие, онлайн- или офлайн-консультации, др.</w:t>
      </w:r>
    </w:p>
    <w:p w14:paraId="07F0DFBD" w14:textId="4FDA48A7" w:rsidR="00FB6DFC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2214CD" w14:textId="77777777" w:rsidR="004B23A7" w:rsidRDefault="004B23A7" w:rsidP="00FB6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C4150D" w14:textId="77777777" w:rsidR="00FB6DFC" w:rsidRPr="00A95B07" w:rsidRDefault="00FB6DFC" w:rsidP="00FB6D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Pr="001446F6">
        <w:rPr>
          <w:rFonts w:ascii="Times New Roman" w:hAnsi="Times New Roman" w:cs="Times New Roman"/>
          <w:b/>
          <w:sz w:val="28"/>
          <w:szCs w:val="28"/>
        </w:rPr>
        <w:t>Цель и задачи модуля.</w:t>
      </w:r>
    </w:p>
    <w:p w14:paraId="036860D4" w14:textId="77777777" w:rsidR="00FB6DFC" w:rsidRPr="00A73513" w:rsidRDefault="00FB6DFC" w:rsidP="00FB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программы</w:t>
      </w: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735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Pr="00A735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связной речи дошкольников.</w:t>
      </w:r>
      <w:r w:rsidRPr="00A735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развитие у ребенка активной монологической речи, обогащению словарного запаса; формированию грамматического строя речи, совершенствованию связной речи; ознакомлению с художественной литературой и культурой родного языка. </w:t>
      </w:r>
    </w:p>
    <w:p w14:paraId="565754F8" w14:textId="77777777" w:rsidR="00FB6DFC" w:rsidRPr="00706B41" w:rsidRDefault="00FB6DFC" w:rsidP="00FB6DFC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6F639185" w14:textId="77777777" w:rsidR="00FB6DFC" w:rsidRPr="005B6FFB" w:rsidRDefault="00FB6DFC" w:rsidP="00FB6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6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14:paraId="59D29CF1" w14:textId="77777777" w:rsidR="00FB6DFC" w:rsidRPr="00A31B2B" w:rsidRDefault="00FB6DFC" w:rsidP="00FB6D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31B2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14:paraId="7FDBACAD" w14:textId="77777777" w:rsidR="00FB6DFC" w:rsidRPr="00A31B2B" w:rsidRDefault="00FB6DFC" w:rsidP="00FB6DFC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 xml:space="preserve">обучение приемам владения артикуляционным аппаратом и речевого звукообразования; </w:t>
      </w:r>
    </w:p>
    <w:p w14:paraId="297C74F7" w14:textId="77777777" w:rsidR="00FB6DFC" w:rsidRPr="00A31B2B" w:rsidRDefault="00FB6DFC" w:rsidP="00FB6DFC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 xml:space="preserve">формирование навыков и умений в области актерского мастерства; овладение художественной манерой исполнения литературного материала; научить различать на практической основе понятия «предложение», «набор предложений», «рассказ»; </w:t>
      </w:r>
    </w:p>
    <w:p w14:paraId="269FF4FC" w14:textId="77777777" w:rsidR="00FB6DFC" w:rsidRPr="00A31B2B" w:rsidRDefault="00FB6DFC" w:rsidP="00FB6DFC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>формировать навыки составления репродуктивных (заучива</w:t>
      </w:r>
      <w:r w:rsidRPr="00A31B2B">
        <w:rPr>
          <w:rFonts w:ascii="Times New Roman" w:hAnsi="Times New Roman" w:cs="Times New Roman"/>
          <w:sz w:val="28"/>
          <w:szCs w:val="28"/>
        </w:rPr>
        <w:softHyphen/>
        <w:t>ние, пересказ) и самостоятельных рассказов повествовательно</w:t>
      </w:r>
      <w:r w:rsidRPr="00A31B2B">
        <w:rPr>
          <w:rFonts w:ascii="Times New Roman" w:hAnsi="Times New Roman" w:cs="Times New Roman"/>
          <w:sz w:val="28"/>
          <w:szCs w:val="28"/>
        </w:rPr>
        <w:softHyphen/>
        <w:t>го, описательного, объяснительного и творческого характера с использованием различной наглядности (игрушки, натураль</w:t>
      </w:r>
      <w:r w:rsidRPr="00A31B2B">
        <w:rPr>
          <w:rFonts w:ascii="Times New Roman" w:hAnsi="Times New Roman" w:cs="Times New Roman"/>
          <w:sz w:val="28"/>
          <w:szCs w:val="28"/>
        </w:rPr>
        <w:softHyphen/>
        <w:t>ные объекты, фотографии, репродукции, пиктограммы, иллю</w:t>
      </w:r>
      <w:r w:rsidRPr="00A31B2B">
        <w:rPr>
          <w:rFonts w:ascii="Times New Roman" w:hAnsi="Times New Roman" w:cs="Times New Roman"/>
          <w:sz w:val="28"/>
          <w:szCs w:val="28"/>
        </w:rPr>
        <w:softHyphen/>
        <w:t>страции, коллажи, сюжетные картины, видеоматериалы, слай</w:t>
      </w:r>
      <w:r w:rsidRPr="00A31B2B">
        <w:rPr>
          <w:rFonts w:ascii="Times New Roman" w:hAnsi="Times New Roman" w:cs="Times New Roman"/>
          <w:sz w:val="28"/>
          <w:szCs w:val="28"/>
        </w:rPr>
        <w:softHyphen/>
        <w:t>ды, детские рисунки и т. д.).</w:t>
      </w:r>
    </w:p>
    <w:p w14:paraId="61862570" w14:textId="77777777" w:rsidR="00FB6DFC" w:rsidRPr="00A31B2B" w:rsidRDefault="00FB6DFC" w:rsidP="00FB6DFC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725714DF" w14:textId="77777777" w:rsidR="00FB6DFC" w:rsidRPr="00A31B2B" w:rsidRDefault="00FB6DFC" w:rsidP="00FB6D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31B2B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</w:p>
    <w:p w14:paraId="11C8B164" w14:textId="77777777" w:rsidR="00FB6DFC" w:rsidRPr="00A31B2B" w:rsidRDefault="00FB6DFC" w:rsidP="00FB6D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>развитие познавательного интереса к художественным произведениям известных авторов;</w:t>
      </w:r>
    </w:p>
    <w:p w14:paraId="5B49FEE7" w14:textId="77777777" w:rsidR="00FB6DFC" w:rsidRPr="00A31B2B" w:rsidRDefault="00FB6DFC" w:rsidP="00FB6D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 xml:space="preserve">выявлять и развивать художественно-творческие способности, фантазию обучающихся; </w:t>
      </w:r>
    </w:p>
    <w:p w14:paraId="40C4B8E3" w14:textId="77777777" w:rsidR="00FB6DFC" w:rsidRPr="00A31B2B" w:rsidRDefault="00FB6DFC" w:rsidP="00FB6D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 xml:space="preserve">развить воображение, сценического внимания, художественного вкуса, творческой инициативы; </w:t>
      </w:r>
    </w:p>
    <w:p w14:paraId="55F5B58E" w14:textId="77777777" w:rsidR="00FB6DFC" w:rsidRPr="00A31B2B" w:rsidRDefault="00FB6DFC" w:rsidP="00FB6D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 xml:space="preserve">развитие способности фиксировать и осмысливать особенности поведения в наблюдениях, собственных работах, произведениях искусства; </w:t>
      </w:r>
    </w:p>
    <w:p w14:paraId="4E42E14D" w14:textId="77777777" w:rsidR="00FB6DFC" w:rsidRDefault="00FB6DFC" w:rsidP="00FB6D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A2335" w14:textId="77777777" w:rsidR="00FB6DFC" w:rsidRPr="00A31B2B" w:rsidRDefault="00FB6DFC" w:rsidP="00FB6D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31B2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</w:p>
    <w:p w14:paraId="43B59919" w14:textId="77777777" w:rsidR="00FB6DFC" w:rsidRPr="00A31B2B" w:rsidRDefault="00FB6DFC" w:rsidP="00FB6D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 xml:space="preserve">воспитание культуры речи, к литературе; </w:t>
      </w:r>
    </w:p>
    <w:p w14:paraId="28BF1CD7" w14:textId="77777777" w:rsidR="00FB6DFC" w:rsidRPr="00A31B2B" w:rsidRDefault="00FB6DFC" w:rsidP="00FB6D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>воспитывать интерес к публичному выступлению.</w:t>
      </w:r>
    </w:p>
    <w:p w14:paraId="46C225E4" w14:textId="77777777" w:rsidR="00FB6DFC" w:rsidRPr="00A31B2B" w:rsidRDefault="00FB6DFC" w:rsidP="00FB6D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1B2B">
        <w:rPr>
          <w:rFonts w:ascii="Times New Roman" w:hAnsi="Times New Roman" w:cs="Times New Roman"/>
          <w:sz w:val="28"/>
          <w:szCs w:val="28"/>
        </w:rPr>
        <w:t>воспитание творческой активности через индивидуальное раскрытие способностей каждого ребёнка; эстетического восприятия, художественного вкуса, творческого воображения.</w:t>
      </w:r>
    </w:p>
    <w:p w14:paraId="2134881A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612FA" w14:textId="77777777" w:rsidR="00FB6DFC" w:rsidRDefault="00FB6DFC" w:rsidP="00FB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образовательного процесса формируются такие качества, как – познавательная активность, общительность, эмоциональный интеллект, гуманное отношение к живому, патриотизм и уважение к старшим.</w:t>
      </w:r>
    </w:p>
    <w:p w14:paraId="3C22F03D" w14:textId="77777777" w:rsidR="00FB6DFC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8769689"/>
    </w:p>
    <w:p w14:paraId="236731E6" w14:textId="77777777" w:rsidR="00FB6DFC" w:rsidRPr="00706B41" w:rsidRDefault="00FB6DFC" w:rsidP="00FB6D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6B4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 Содержание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74D">
        <w:rPr>
          <w:rFonts w:ascii="Times New Roman" w:hAnsi="Times New Roman"/>
          <w:b/>
          <w:sz w:val="28"/>
          <w:szCs w:val="28"/>
        </w:rPr>
        <w:t xml:space="preserve">модуля </w:t>
      </w:r>
      <w:r>
        <w:rPr>
          <w:rFonts w:ascii="Times New Roman" w:hAnsi="Times New Roman"/>
          <w:b/>
          <w:sz w:val="28"/>
          <w:szCs w:val="28"/>
        </w:rPr>
        <w:t xml:space="preserve">«Развитие речи» </w:t>
      </w:r>
      <w:r w:rsidRPr="00A137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F200F2" w14:textId="77777777" w:rsidR="00FB6DFC" w:rsidRPr="00A1374D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71B2D31" w14:textId="77777777" w:rsidR="00FB6DFC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374D">
        <w:rPr>
          <w:rFonts w:ascii="Times New Roman" w:hAnsi="Times New Roman"/>
          <w:b/>
          <w:sz w:val="28"/>
          <w:szCs w:val="28"/>
        </w:rPr>
        <w:t xml:space="preserve">модуля </w:t>
      </w:r>
      <w:r>
        <w:rPr>
          <w:rFonts w:ascii="Times New Roman" w:hAnsi="Times New Roman"/>
          <w:b/>
          <w:sz w:val="28"/>
          <w:szCs w:val="28"/>
        </w:rPr>
        <w:t xml:space="preserve">«Развитие речи» </w:t>
      </w:r>
      <w:r w:rsidRPr="00A137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A16C25" w14:textId="77777777" w:rsidR="00FB6DFC" w:rsidRPr="00A1374D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1374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244"/>
        <w:gridCol w:w="1228"/>
        <w:gridCol w:w="1228"/>
        <w:gridCol w:w="1229"/>
        <w:gridCol w:w="1990"/>
      </w:tblGrid>
      <w:tr w:rsidR="00FB6DFC" w:rsidRPr="00706B41" w14:paraId="319D5FEA" w14:textId="77777777" w:rsidTr="005A01D1">
        <w:trPr>
          <w:trHeight w:val="309"/>
          <w:jc w:val="center"/>
        </w:trPr>
        <w:tc>
          <w:tcPr>
            <w:tcW w:w="734" w:type="dxa"/>
            <w:vMerge w:val="restart"/>
            <w:vAlign w:val="center"/>
          </w:tcPr>
          <w:p w14:paraId="23BE9BE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2" w:name="_Hlk138963766"/>
            <w:r w:rsidRPr="00706B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44" w:type="dxa"/>
            <w:vMerge w:val="restart"/>
            <w:vAlign w:val="center"/>
          </w:tcPr>
          <w:p w14:paraId="626F222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3685" w:type="dxa"/>
            <w:gridSpan w:val="3"/>
            <w:vAlign w:val="center"/>
          </w:tcPr>
          <w:p w14:paraId="5C7D8E4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990" w:type="dxa"/>
            <w:vMerge w:val="restart"/>
            <w:vAlign w:val="center"/>
          </w:tcPr>
          <w:p w14:paraId="57C8136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Формы контроля</w:t>
            </w:r>
          </w:p>
        </w:tc>
      </w:tr>
      <w:tr w:rsidR="00FB6DFC" w:rsidRPr="00706B41" w14:paraId="224BF349" w14:textId="77777777" w:rsidTr="005A01D1">
        <w:trPr>
          <w:trHeight w:val="435"/>
          <w:jc w:val="center"/>
        </w:trPr>
        <w:tc>
          <w:tcPr>
            <w:tcW w:w="734" w:type="dxa"/>
            <w:vMerge/>
          </w:tcPr>
          <w:p w14:paraId="7D755365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vMerge/>
          </w:tcPr>
          <w:p w14:paraId="190D3D29" w14:textId="77777777" w:rsidR="00FB6DFC" w:rsidRPr="00706B41" w:rsidRDefault="00FB6DFC" w:rsidP="005A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14:paraId="2BEFFDE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28" w:type="dxa"/>
            <w:vAlign w:val="center"/>
          </w:tcPr>
          <w:p w14:paraId="30ED312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Теоретические</w:t>
            </w:r>
          </w:p>
        </w:tc>
        <w:tc>
          <w:tcPr>
            <w:tcW w:w="1229" w:type="dxa"/>
            <w:vAlign w:val="center"/>
          </w:tcPr>
          <w:p w14:paraId="1682BC7F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1990" w:type="dxa"/>
            <w:vMerge/>
          </w:tcPr>
          <w:p w14:paraId="3086112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DFC" w:rsidRPr="00706B41" w14:paraId="35B37061" w14:textId="77777777" w:rsidTr="005A01D1">
        <w:trPr>
          <w:jc w:val="center"/>
        </w:trPr>
        <w:tc>
          <w:tcPr>
            <w:tcW w:w="734" w:type="dxa"/>
          </w:tcPr>
          <w:p w14:paraId="56C0F84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44" w:type="dxa"/>
          </w:tcPr>
          <w:p w14:paraId="4400D36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Инструктаж по ТБ. Знакомство с правилами поведения.  Диагностика</w:t>
            </w:r>
          </w:p>
        </w:tc>
        <w:tc>
          <w:tcPr>
            <w:tcW w:w="1228" w:type="dxa"/>
          </w:tcPr>
          <w:p w14:paraId="6EBB88B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2B797E7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6EF5AA4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90" w:type="dxa"/>
          </w:tcPr>
          <w:p w14:paraId="6191E96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FB6DFC" w:rsidRPr="00706B41" w14:paraId="646007BF" w14:textId="77777777" w:rsidTr="005A01D1">
        <w:trPr>
          <w:jc w:val="center"/>
        </w:trPr>
        <w:tc>
          <w:tcPr>
            <w:tcW w:w="734" w:type="dxa"/>
          </w:tcPr>
          <w:p w14:paraId="3FEB04E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4" w:type="dxa"/>
          </w:tcPr>
          <w:p w14:paraId="3628706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речи</w:t>
            </w:r>
          </w:p>
        </w:tc>
        <w:tc>
          <w:tcPr>
            <w:tcW w:w="1228" w:type="dxa"/>
          </w:tcPr>
          <w:p w14:paraId="486C1E3E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76D104A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</w:tcPr>
          <w:p w14:paraId="4BACED4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</w:tcPr>
          <w:p w14:paraId="4417E95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DFC" w:rsidRPr="00706B41" w14:paraId="05B14886" w14:textId="77777777" w:rsidTr="005A01D1">
        <w:trPr>
          <w:jc w:val="center"/>
        </w:trPr>
        <w:tc>
          <w:tcPr>
            <w:tcW w:w="734" w:type="dxa"/>
          </w:tcPr>
          <w:p w14:paraId="5316135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44" w:type="dxa"/>
          </w:tcPr>
          <w:p w14:paraId="10F19C9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 общения. </w:t>
            </w:r>
          </w:p>
          <w:p w14:paraId="20123E5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14:paraId="76EDE9B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202B089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2DF541E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90" w:type="dxa"/>
          </w:tcPr>
          <w:p w14:paraId="34ED10F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634034BA" w14:textId="77777777" w:rsidTr="005A01D1">
        <w:trPr>
          <w:jc w:val="center"/>
        </w:trPr>
        <w:tc>
          <w:tcPr>
            <w:tcW w:w="734" w:type="dxa"/>
          </w:tcPr>
          <w:p w14:paraId="7D38004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44" w:type="dxa"/>
          </w:tcPr>
          <w:p w14:paraId="686F0465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Речевой этикет</w:t>
            </w:r>
          </w:p>
        </w:tc>
        <w:tc>
          <w:tcPr>
            <w:tcW w:w="1228" w:type="dxa"/>
          </w:tcPr>
          <w:p w14:paraId="060892D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11F667D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34FAC19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90" w:type="dxa"/>
          </w:tcPr>
          <w:p w14:paraId="12E12B2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0AFAAA52" w14:textId="77777777" w:rsidTr="005A01D1">
        <w:trPr>
          <w:jc w:val="center"/>
        </w:trPr>
        <w:tc>
          <w:tcPr>
            <w:tcW w:w="734" w:type="dxa"/>
          </w:tcPr>
          <w:p w14:paraId="3133B61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4" w:type="dxa"/>
          </w:tcPr>
          <w:p w14:paraId="27DC4C45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Звуковая культура речи</w:t>
            </w:r>
          </w:p>
        </w:tc>
        <w:tc>
          <w:tcPr>
            <w:tcW w:w="1228" w:type="dxa"/>
          </w:tcPr>
          <w:p w14:paraId="4966BF5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8" w:type="dxa"/>
          </w:tcPr>
          <w:p w14:paraId="05C7695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29" w:type="dxa"/>
          </w:tcPr>
          <w:p w14:paraId="4E21D8D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990" w:type="dxa"/>
          </w:tcPr>
          <w:p w14:paraId="0387C76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DFC" w:rsidRPr="00706B41" w14:paraId="10684A55" w14:textId="77777777" w:rsidTr="005A01D1">
        <w:trPr>
          <w:jc w:val="center"/>
        </w:trPr>
        <w:tc>
          <w:tcPr>
            <w:tcW w:w="734" w:type="dxa"/>
          </w:tcPr>
          <w:p w14:paraId="4D64B9B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44" w:type="dxa"/>
          </w:tcPr>
          <w:p w14:paraId="2C35AEF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Правильность произношения звуков</w:t>
            </w:r>
          </w:p>
        </w:tc>
        <w:tc>
          <w:tcPr>
            <w:tcW w:w="1228" w:type="dxa"/>
          </w:tcPr>
          <w:p w14:paraId="2285515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6F8EE8E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588A8FE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56BF9FF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2B97ECE4" w14:textId="77777777" w:rsidTr="005A01D1">
        <w:trPr>
          <w:jc w:val="center"/>
        </w:trPr>
        <w:tc>
          <w:tcPr>
            <w:tcW w:w="734" w:type="dxa"/>
          </w:tcPr>
          <w:p w14:paraId="0BF8479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44" w:type="dxa"/>
          </w:tcPr>
          <w:p w14:paraId="4EDE515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Дыхание. Мускульная свобода.</w:t>
            </w:r>
          </w:p>
        </w:tc>
        <w:tc>
          <w:tcPr>
            <w:tcW w:w="1228" w:type="dxa"/>
          </w:tcPr>
          <w:p w14:paraId="41E3D51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5C71D22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159902D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90" w:type="dxa"/>
          </w:tcPr>
          <w:p w14:paraId="2A0F64B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2866ACF7" w14:textId="77777777" w:rsidTr="005A01D1">
        <w:trPr>
          <w:jc w:val="center"/>
        </w:trPr>
        <w:tc>
          <w:tcPr>
            <w:tcW w:w="734" w:type="dxa"/>
          </w:tcPr>
          <w:p w14:paraId="7E67BEF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44" w:type="dxa"/>
          </w:tcPr>
          <w:p w14:paraId="6D1514C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Артикуляция</w:t>
            </w:r>
          </w:p>
        </w:tc>
        <w:tc>
          <w:tcPr>
            <w:tcW w:w="1228" w:type="dxa"/>
          </w:tcPr>
          <w:p w14:paraId="5CCA8EB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61D2423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5A43579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64839E8E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5F5156F8" w14:textId="77777777" w:rsidTr="005A01D1">
        <w:trPr>
          <w:jc w:val="center"/>
        </w:trPr>
        <w:tc>
          <w:tcPr>
            <w:tcW w:w="734" w:type="dxa"/>
          </w:tcPr>
          <w:p w14:paraId="0606517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44" w:type="dxa"/>
          </w:tcPr>
          <w:p w14:paraId="3B7095AE" w14:textId="77777777" w:rsidR="00FB6DFC" w:rsidRPr="00706B41" w:rsidRDefault="00FB6DFC" w:rsidP="005A01D1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Работа с чистоговорками </w:t>
            </w:r>
          </w:p>
        </w:tc>
        <w:tc>
          <w:tcPr>
            <w:tcW w:w="1228" w:type="dxa"/>
          </w:tcPr>
          <w:p w14:paraId="692AFE5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316B358E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78F2510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031BDF4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6534B3ED" w14:textId="77777777" w:rsidTr="005A01D1">
        <w:trPr>
          <w:jc w:val="center"/>
        </w:trPr>
        <w:tc>
          <w:tcPr>
            <w:tcW w:w="734" w:type="dxa"/>
          </w:tcPr>
          <w:p w14:paraId="4E82606E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244" w:type="dxa"/>
          </w:tcPr>
          <w:p w14:paraId="7ABA41DC" w14:textId="77777777" w:rsidR="00FB6DFC" w:rsidRPr="00706B41" w:rsidRDefault="00FB6DFC" w:rsidP="005A01D1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Считалки</w:t>
            </w:r>
          </w:p>
        </w:tc>
        <w:tc>
          <w:tcPr>
            <w:tcW w:w="1228" w:type="dxa"/>
          </w:tcPr>
          <w:p w14:paraId="567D965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2AFCBC4E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3CD0C11F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2F8D925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5DAD2F0E" w14:textId="77777777" w:rsidTr="005A01D1">
        <w:trPr>
          <w:jc w:val="center"/>
        </w:trPr>
        <w:tc>
          <w:tcPr>
            <w:tcW w:w="734" w:type="dxa"/>
          </w:tcPr>
          <w:p w14:paraId="31E7898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244" w:type="dxa"/>
          </w:tcPr>
          <w:p w14:paraId="1A92DDC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потешек.</w:t>
            </w:r>
          </w:p>
        </w:tc>
        <w:tc>
          <w:tcPr>
            <w:tcW w:w="1228" w:type="dxa"/>
          </w:tcPr>
          <w:p w14:paraId="0F51D7F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51D6973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3074D2B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0CC4318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06E531BF" w14:textId="77777777" w:rsidTr="005A01D1">
        <w:trPr>
          <w:jc w:val="center"/>
        </w:trPr>
        <w:tc>
          <w:tcPr>
            <w:tcW w:w="734" w:type="dxa"/>
          </w:tcPr>
          <w:p w14:paraId="57F3279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244" w:type="dxa"/>
          </w:tcPr>
          <w:p w14:paraId="2641CCB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в </w:t>
            </w:r>
            <w:proofErr w:type="spellStart"/>
            <w:proofErr w:type="gram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ном</w:t>
            </w:r>
            <w:proofErr w:type="gram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употреблении звуков. Скороговорки.</w:t>
            </w:r>
          </w:p>
        </w:tc>
        <w:tc>
          <w:tcPr>
            <w:tcW w:w="1228" w:type="dxa"/>
          </w:tcPr>
          <w:p w14:paraId="4556E5D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8" w:type="dxa"/>
          </w:tcPr>
          <w:p w14:paraId="31BD2C46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41583CDE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990" w:type="dxa"/>
          </w:tcPr>
          <w:p w14:paraId="7123D66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00D8A388" w14:textId="77777777" w:rsidTr="005A01D1">
        <w:trPr>
          <w:jc w:val="center"/>
        </w:trPr>
        <w:tc>
          <w:tcPr>
            <w:tcW w:w="734" w:type="dxa"/>
          </w:tcPr>
          <w:p w14:paraId="21B2177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244" w:type="dxa"/>
          </w:tcPr>
          <w:p w14:paraId="483B417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" w:name="_Hlk138766547"/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</w:t>
            </w:r>
            <w:bookmarkEnd w:id="3"/>
          </w:p>
        </w:tc>
        <w:tc>
          <w:tcPr>
            <w:tcW w:w="1228" w:type="dxa"/>
          </w:tcPr>
          <w:p w14:paraId="244A66A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55506C3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095403C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77227B1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текста</w:t>
            </w:r>
          </w:p>
        </w:tc>
      </w:tr>
      <w:tr w:rsidR="00FB6DFC" w:rsidRPr="00706B41" w14:paraId="6322C9C5" w14:textId="77777777" w:rsidTr="005A01D1">
        <w:trPr>
          <w:jc w:val="center"/>
        </w:trPr>
        <w:tc>
          <w:tcPr>
            <w:tcW w:w="734" w:type="dxa"/>
          </w:tcPr>
          <w:p w14:paraId="1206563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44" w:type="dxa"/>
          </w:tcPr>
          <w:p w14:paraId="18269CEE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Связная речь</w:t>
            </w:r>
          </w:p>
        </w:tc>
        <w:tc>
          <w:tcPr>
            <w:tcW w:w="1228" w:type="dxa"/>
          </w:tcPr>
          <w:p w14:paraId="1C5F1BB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28" w:type="dxa"/>
          </w:tcPr>
          <w:p w14:paraId="07B7BF26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29" w:type="dxa"/>
          </w:tcPr>
          <w:p w14:paraId="2F2CC75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990" w:type="dxa"/>
          </w:tcPr>
          <w:p w14:paraId="63E8557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DFC" w:rsidRPr="00706B41" w14:paraId="644DC3F7" w14:textId="77777777" w:rsidTr="005A01D1">
        <w:trPr>
          <w:jc w:val="center"/>
        </w:trPr>
        <w:tc>
          <w:tcPr>
            <w:tcW w:w="734" w:type="dxa"/>
          </w:tcPr>
          <w:p w14:paraId="48A37A8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44" w:type="dxa"/>
          </w:tcPr>
          <w:p w14:paraId="429FB54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Времена года. Описание.</w:t>
            </w:r>
          </w:p>
        </w:tc>
        <w:tc>
          <w:tcPr>
            <w:tcW w:w="1228" w:type="dxa"/>
          </w:tcPr>
          <w:p w14:paraId="03FB304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</w:tcPr>
          <w:p w14:paraId="5677DD7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1229" w:type="dxa"/>
          </w:tcPr>
          <w:p w14:paraId="4F774D7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990" w:type="dxa"/>
          </w:tcPr>
          <w:p w14:paraId="2EE362B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7D416EF4" w14:textId="77777777" w:rsidTr="005A01D1">
        <w:trPr>
          <w:jc w:val="center"/>
        </w:trPr>
        <w:tc>
          <w:tcPr>
            <w:tcW w:w="734" w:type="dxa"/>
          </w:tcPr>
          <w:p w14:paraId="1663C64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44" w:type="dxa"/>
          </w:tcPr>
          <w:p w14:paraId="0CB9783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 xml:space="preserve">Составление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предложе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 xml:space="preserve">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ний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 xml:space="preserve"> по сюжетным картинкам</w:t>
            </w:r>
          </w:p>
        </w:tc>
        <w:tc>
          <w:tcPr>
            <w:tcW w:w="1228" w:type="dxa"/>
          </w:tcPr>
          <w:p w14:paraId="4244BBB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61E1C24E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2CE802F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5BC7061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74D54F0A" w14:textId="77777777" w:rsidTr="005A01D1">
        <w:trPr>
          <w:trHeight w:val="469"/>
          <w:jc w:val="center"/>
        </w:trPr>
        <w:tc>
          <w:tcPr>
            <w:tcW w:w="734" w:type="dxa"/>
          </w:tcPr>
          <w:p w14:paraId="524A753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244" w:type="dxa"/>
          </w:tcPr>
          <w:p w14:paraId="0D805C8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228" w:type="dxa"/>
          </w:tcPr>
          <w:p w14:paraId="106AB02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67F4FE2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3CC7995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5051FFF6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760D8C1D" w14:textId="77777777" w:rsidTr="005A01D1">
        <w:trPr>
          <w:trHeight w:val="469"/>
          <w:jc w:val="center"/>
        </w:trPr>
        <w:tc>
          <w:tcPr>
            <w:tcW w:w="734" w:type="dxa"/>
          </w:tcPr>
          <w:p w14:paraId="3646283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244" w:type="dxa"/>
          </w:tcPr>
          <w:p w14:paraId="3C80DFD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228" w:type="dxa"/>
          </w:tcPr>
          <w:p w14:paraId="3718984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459756E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59ECC336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6B09E7C6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2657AF99" w14:textId="77777777" w:rsidTr="005A01D1">
        <w:trPr>
          <w:trHeight w:val="469"/>
          <w:jc w:val="center"/>
        </w:trPr>
        <w:tc>
          <w:tcPr>
            <w:tcW w:w="734" w:type="dxa"/>
          </w:tcPr>
          <w:p w14:paraId="00C5380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4.5.</w:t>
            </w:r>
          </w:p>
        </w:tc>
        <w:tc>
          <w:tcPr>
            <w:tcW w:w="3244" w:type="dxa"/>
          </w:tcPr>
          <w:p w14:paraId="290382B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1228" w:type="dxa"/>
          </w:tcPr>
          <w:p w14:paraId="06BA915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3E66299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7056F89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538B6968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5A879BC4" w14:textId="77777777" w:rsidTr="005A01D1">
        <w:trPr>
          <w:trHeight w:val="469"/>
          <w:jc w:val="center"/>
        </w:trPr>
        <w:tc>
          <w:tcPr>
            <w:tcW w:w="734" w:type="dxa"/>
          </w:tcPr>
          <w:p w14:paraId="0CF83AE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244" w:type="dxa"/>
          </w:tcPr>
          <w:p w14:paraId="29F7895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1228" w:type="dxa"/>
          </w:tcPr>
          <w:p w14:paraId="185D23B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482F7A5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6075668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12EAF361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61DB48E2" w14:textId="77777777" w:rsidTr="005A01D1">
        <w:trPr>
          <w:trHeight w:val="469"/>
          <w:jc w:val="center"/>
        </w:trPr>
        <w:tc>
          <w:tcPr>
            <w:tcW w:w="734" w:type="dxa"/>
          </w:tcPr>
          <w:p w14:paraId="1F6F8BA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244" w:type="dxa"/>
          </w:tcPr>
          <w:p w14:paraId="154CD97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228" w:type="dxa"/>
          </w:tcPr>
          <w:p w14:paraId="403F574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14:paraId="5903858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</w:tcPr>
          <w:p w14:paraId="77272E6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14:paraId="352B86B3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30470613" w14:textId="77777777" w:rsidTr="005A01D1">
        <w:trPr>
          <w:trHeight w:val="131"/>
          <w:jc w:val="center"/>
        </w:trPr>
        <w:tc>
          <w:tcPr>
            <w:tcW w:w="734" w:type="dxa"/>
          </w:tcPr>
          <w:p w14:paraId="3487E75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3244" w:type="dxa"/>
          </w:tcPr>
          <w:p w14:paraId="5CC3856B" w14:textId="77777777" w:rsidR="00FB6DFC" w:rsidRPr="00706B41" w:rsidRDefault="00FB6DFC" w:rsidP="005A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28" w:type="dxa"/>
          </w:tcPr>
          <w:p w14:paraId="53E2414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29EEE76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4D2F62F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2DF522DB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66FB2D14" w14:textId="77777777" w:rsidTr="005A01D1">
        <w:trPr>
          <w:trHeight w:val="469"/>
          <w:jc w:val="center"/>
        </w:trPr>
        <w:tc>
          <w:tcPr>
            <w:tcW w:w="734" w:type="dxa"/>
          </w:tcPr>
          <w:p w14:paraId="2FC0CA9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3244" w:type="dxa"/>
          </w:tcPr>
          <w:p w14:paraId="1227D0F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1228" w:type="dxa"/>
          </w:tcPr>
          <w:p w14:paraId="1C88D86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48E3534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53FF369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00DE309A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2350D291" w14:textId="77777777" w:rsidTr="005A01D1">
        <w:trPr>
          <w:trHeight w:val="469"/>
          <w:jc w:val="center"/>
        </w:trPr>
        <w:tc>
          <w:tcPr>
            <w:tcW w:w="734" w:type="dxa"/>
          </w:tcPr>
          <w:p w14:paraId="4CFD4DC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244" w:type="dxa"/>
          </w:tcPr>
          <w:p w14:paraId="2C9CC33A" w14:textId="77777777" w:rsidR="00FB6DFC" w:rsidRPr="00706B41" w:rsidRDefault="00FB6DFC" w:rsidP="005A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1228" w:type="dxa"/>
          </w:tcPr>
          <w:p w14:paraId="14FA40F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5F9A323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398571E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4F7053EF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задание. </w:t>
            </w:r>
          </w:p>
        </w:tc>
      </w:tr>
      <w:tr w:rsidR="00FB6DFC" w:rsidRPr="00706B41" w14:paraId="4AA1C8CC" w14:textId="77777777" w:rsidTr="005A01D1">
        <w:trPr>
          <w:trHeight w:val="469"/>
          <w:jc w:val="center"/>
        </w:trPr>
        <w:tc>
          <w:tcPr>
            <w:tcW w:w="734" w:type="dxa"/>
          </w:tcPr>
          <w:p w14:paraId="6EAAB6E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3244" w:type="dxa"/>
          </w:tcPr>
          <w:p w14:paraId="2636A40A" w14:textId="77777777" w:rsidR="00FB6DFC" w:rsidRPr="00706B41" w:rsidRDefault="00FB6DFC" w:rsidP="005A01D1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706B41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Описание. Составление устного рассказа по картинке.</w:t>
            </w:r>
          </w:p>
        </w:tc>
        <w:tc>
          <w:tcPr>
            <w:tcW w:w="1228" w:type="dxa"/>
          </w:tcPr>
          <w:p w14:paraId="193FE66E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4377D8C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67C4742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</w:tcPr>
          <w:p w14:paraId="76A8F3E6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задание.</w:t>
            </w:r>
          </w:p>
        </w:tc>
      </w:tr>
      <w:tr w:rsidR="00FB6DFC" w:rsidRPr="00706B41" w14:paraId="1B5BF52C" w14:textId="77777777" w:rsidTr="005A01D1">
        <w:trPr>
          <w:trHeight w:val="469"/>
          <w:jc w:val="center"/>
        </w:trPr>
        <w:tc>
          <w:tcPr>
            <w:tcW w:w="734" w:type="dxa"/>
          </w:tcPr>
          <w:p w14:paraId="3BA118E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3244" w:type="dxa"/>
          </w:tcPr>
          <w:p w14:paraId="2E44DA6A" w14:textId="77777777" w:rsidR="00FB6DFC" w:rsidRPr="00706B41" w:rsidRDefault="00FB6DFC" w:rsidP="005A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Выделить. Отличить. Найти</w:t>
            </w:r>
            <w:r w:rsidRPr="00706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28" w:type="dxa"/>
          </w:tcPr>
          <w:p w14:paraId="227BEA7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06DE24B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1333E37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48A920CB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задание.</w:t>
            </w:r>
          </w:p>
        </w:tc>
      </w:tr>
      <w:tr w:rsidR="00FB6DFC" w:rsidRPr="00706B41" w14:paraId="420FCCB7" w14:textId="77777777" w:rsidTr="005A01D1">
        <w:trPr>
          <w:trHeight w:val="469"/>
          <w:jc w:val="center"/>
        </w:trPr>
        <w:tc>
          <w:tcPr>
            <w:tcW w:w="734" w:type="dxa"/>
          </w:tcPr>
          <w:p w14:paraId="31D9624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3244" w:type="dxa"/>
          </w:tcPr>
          <w:p w14:paraId="7B9B96E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228" w:type="dxa"/>
          </w:tcPr>
          <w:p w14:paraId="1AF911B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602914E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2314056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52207405" w14:textId="77777777" w:rsidR="00FB6DFC" w:rsidRPr="00706B41" w:rsidRDefault="00FB6DFC" w:rsidP="005A01D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Зачетное занятие</w:t>
            </w:r>
          </w:p>
        </w:tc>
      </w:tr>
      <w:tr w:rsidR="00FB6DFC" w:rsidRPr="00706B41" w14:paraId="59520878" w14:textId="77777777" w:rsidTr="005A01D1">
        <w:trPr>
          <w:trHeight w:val="469"/>
          <w:jc w:val="center"/>
        </w:trPr>
        <w:tc>
          <w:tcPr>
            <w:tcW w:w="734" w:type="dxa"/>
          </w:tcPr>
          <w:p w14:paraId="732D6DB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44" w:type="dxa"/>
          </w:tcPr>
          <w:p w14:paraId="30D6A1CE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28" w:type="dxa"/>
          </w:tcPr>
          <w:p w14:paraId="350A28C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28" w:type="dxa"/>
          </w:tcPr>
          <w:p w14:paraId="61CB95C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</w:tcPr>
          <w:p w14:paraId="5A3D458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90" w:type="dxa"/>
          </w:tcPr>
          <w:p w14:paraId="7BA08D1A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DFC" w:rsidRPr="00706B41" w14:paraId="1F16B9F1" w14:textId="77777777" w:rsidTr="005A01D1">
        <w:trPr>
          <w:trHeight w:val="469"/>
          <w:jc w:val="center"/>
        </w:trPr>
        <w:tc>
          <w:tcPr>
            <w:tcW w:w="734" w:type="dxa"/>
          </w:tcPr>
          <w:p w14:paraId="3B1BBE5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44" w:type="dxa"/>
          </w:tcPr>
          <w:p w14:paraId="32619B7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Чтение-знакомство с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лыми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формами русского фольклора: загадки, пословицы и поговорки.</w:t>
            </w:r>
          </w:p>
        </w:tc>
        <w:tc>
          <w:tcPr>
            <w:tcW w:w="1228" w:type="dxa"/>
          </w:tcPr>
          <w:p w14:paraId="659532B6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27C7693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281BB7C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4A64FBA5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4648CB4B" w14:textId="77777777" w:rsidTr="005A01D1">
        <w:trPr>
          <w:trHeight w:val="469"/>
          <w:jc w:val="center"/>
        </w:trPr>
        <w:tc>
          <w:tcPr>
            <w:tcW w:w="734" w:type="dxa"/>
          </w:tcPr>
          <w:p w14:paraId="45E8139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44" w:type="dxa"/>
          </w:tcPr>
          <w:p w14:paraId="734454CE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Сказка «Маша и мед -ведь». Чтение. Обучение пересказу.</w:t>
            </w:r>
          </w:p>
        </w:tc>
        <w:tc>
          <w:tcPr>
            <w:tcW w:w="1228" w:type="dxa"/>
          </w:tcPr>
          <w:p w14:paraId="1F76519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1924869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294C10F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6632CF55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1DB35FA1" w14:textId="77777777" w:rsidTr="005A01D1">
        <w:trPr>
          <w:trHeight w:val="469"/>
          <w:jc w:val="center"/>
        </w:trPr>
        <w:tc>
          <w:tcPr>
            <w:tcW w:w="734" w:type="dxa"/>
          </w:tcPr>
          <w:p w14:paraId="71ABC6C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244" w:type="dxa"/>
          </w:tcPr>
          <w:p w14:paraId="65F6760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«Лиса, заяц и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тух».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пересказ сказки по картинкам.</w:t>
            </w:r>
          </w:p>
        </w:tc>
        <w:tc>
          <w:tcPr>
            <w:tcW w:w="1228" w:type="dxa"/>
          </w:tcPr>
          <w:p w14:paraId="3B1B809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2921706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02E2252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</w:tcPr>
          <w:p w14:paraId="38B89EDD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</w:t>
            </w:r>
          </w:p>
        </w:tc>
      </w:tr>
      <w:tr w:rsidR="00FB6DFC" w:rsidRPr="00706B41" w14:paraId="4ACEB7E9" w14:textId="77777777" w:rsidTr="005A01D1">
        <w:trPr>
          <w:trHeight w:val="469"/>
          <w:jc w:val="center"/>
        </w:trPr>
        <w:tc>
          <w:tcPr>
            <w:tcW w:w="734" w:type="dxa"/>
          </w:tcPr>
          <w:p w14:paraId="056857B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244" w:type="dxa"/>
          </w:tcPr>
          <w:p w14:paraId="0EF9D21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 «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Рукавич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ка", «Козлята и волк», «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избушка». Пересказ сказок.</w:t>
            </w:r>
          </w:p>
        </w:tc>
        <w:tc>
          <w:tcPr>
            <w:tcW w:w="1228" w:type="dxa"/>
          </w:tcPr>
          <w:p w14:paraId="20FE52B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57B8087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4A29190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</w:tcPr>
          <w:p w14:paraId="25B278BD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</w:t>
            </w:r>
          </w:p>
        </w:tc>
      </w:tr>
      <w:tr w:rsidR="00FB6DFC" w:rsidRPr="00706B41" w14:paraId="532D7878" w14:textId="77777777" w:rsidTr="005A01D1">
        <w:trPr>
          <w:trHeight w:val="469"/>
          <w:jc w:val="center"/>
        </w:trPr>
        <w:tc>
          <w:tcPr>
            <w:tcW w:w="734" w:type="dxa"/>
          </w:tcPr>
          <w:p w14:paraId="777249E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244" w:type="dxa"/>
          </w:tcPr>
          <w:p w14:paraId="7689D7B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любимой сказки. (по выбору)</w:t>
            </w:r>
          </w:p>
        </w:tc>
        <w:tc>
          <w:tcPr>
            <w:tcW w:w="1228" w:type="dxa"/>
          </w:tcPr>
          <w:p w14:paraId="2126701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5AA7C52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714340F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3C20D8E4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текста</w:t>
            </w:r>
          </w:p>
        </w:tc>
      </w:tr>
      <w:tr w:rsidR="00FB6DFC" w:rsidRPr="00706B41" w14:paraId="033658BE" w14:textId="77777777" w:rsidTr="005A01D1">
        <w:trPr>
          <w:trHeight w:val="469"/>
          <w:jc w:val="center"/>
        </w:trPr>
        <w:tc>
          <w:tcPr>
            <w:tcW w:w="734" w:type="dxa"/>
          </w:tcPr>
          <w:p w14:paraId="1273850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244" w:type="dxa"/>
          </w:tcPr>
          <w:p w14:paraId="74C3844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Маршак, А. Барто, С. Михалков, Б.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Чтение произведений. Работа </w:t>
            </w:r>
            <w:proofErr w:type="gram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выразитель</w:t>
            </w:r>
            <w:proofErr w:type="gram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ностью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</w:t>
            </w:r>
          </w:p>
        </w:tc>
        <w:tc>
          <w:tcPr>
            <w:tcW w:w="1228" w:type="dxa"/>
          </w:tcPr>
          <w:p w14:paraId="0BB5B79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8" w:type="dxa"/>
          </w:tcPr>
          <w:p w14:paraId="5550C6A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16E1508E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0" w:type="dxa"/>
          </w:tcPr>
          <w:p w14:paraId="5CDC1C4B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задание.</w:t>
            </w:r>
          </w:p>
        </w:tc>
      </w:tr>
      <w:tr w:rsidR="00FB6DFC" w:rsidRPr="00706B41" w14:paraId="1CABF546" w14:textId="77777777" w:rsidTr="005A01D1">
        <w:trPr>
          <w:trHeight w:val="469"/>
          <w:jc w:val="center"/>
        </w:trPr>
        <w:tc>
          <w:tcPr>
            <w:tcW w:w="734" w:type="dxa"/>
          </w:tcPr>
          <w:p w14:paraId="56F72F4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5.7</w:t>
            </w:r>
          </w:p>
        </w:tc>
        <w:tc>
          <w:tcPr>
            <w:tcW w:w="3244" w:type="dxa"/>
          </w:tcPr>
          <w:p w14:paraId="63DE018D" w14:textId="77777777" w:rsidR="00FB6DFC" w:rsidRPr="00706B41" w:rsidRDefault="00FB6DFC" w:rsidP="005A01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стихотворений (по выбору)</w:t>
            </w:r>
          </w:p>
        </w:tc>
        <w:tc>
          <w:tcPr>
            <w:tcW w:w="1228" w:type="dxa"/>
          </w:tcPr>
          <w:p w14:paraId="56EE5CA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1164879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58B2BCC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5C009048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текста</w:t>
            </w:r>
          </w:p>
        </w:tc>
      </w:tr>
      <w:tr w:rsidR="00FB6DFC" w:rsidRPr="00706B41" w14:paraId="16E15E05" w14:textId="77777777" w:rsidTr="005A01D1">
        <w:trPr>
          <w:trHeight w:val="469"/>
          <w:jc w:val="center"/>
        </w:trPr>
        <w:tc>
          <w:tcPr>
            <w:tcW w:w="734" w:type="dxa"/>
          </w:tcPr>
          <w:p w14:paraId="0BED2D1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3244" w:type="dxa"/>
          </w:tcPr>
          <w:p w14:paraId="24E86B3B" w14:textId="77777777" w:rsidR="00FB6DFC" w:rsidRPr="00706B41" w:rsidRDefault="00FB6DFC" w:rsidP="005A01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228" w:type="dxa"/>
          </w:tcPr>
          <w:p w14:paraId="03668B0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0FF0682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14D88D7E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52B8CEC6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 текста</w:t>
            </w:r>
          </w:p>
        </w:tc>
      </w:tr>
      <w:tr w:rsidR="00FB6DFC" w:rsidRPr="00706B41" w14:paraId="0114C357" w14:textId="77777777" w:rsidTr="005A01D1">
        <w:trPr>
          <w:trHeight w:val="380"/>
          <w:jc w:val="center"/>
        </w:trPr>
        <w:tc>
          <w:tcPr>
            <w:tcW w:w="734" w:type="dxa"/>
          </w:tcPr>
          <w:p w14:paraId="5EE0A25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44" w:type="dxa"/>
          </w:tcPr>
          <w:p w14:paraId="6AC17444" w14:textId="77777777" w:rsidR="00FB6DFC" w:rsidRPr="00706B41" w:rsidRDefault="00FB6DFC" w:rsidP="005A01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1228" w:type="dxa"/>
          </w:tcPr>
          <w:p w14:paraId="1A96548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8" w:type="dxa"/>
          </w:tcPr>
          <w:p w14:paraId="1435BA9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6C446D9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990" w:type="dxa"/>
          </w:tcPr>
          <w:p w14:paraId="182C931F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DFC" w:rsidRPr="00706B41" w14:paraId="4956F276" w14:textId="77777777" w:rsidTr="005A01D1">
        <w:trPr>
          <w:trHeight w:val="469"/>
          <w:jc w:val="center"/>
        </w:trPr>
        <w:tc>
          <w:tcPr>
            <w:tcW w:w="734" w:type="dxa"/>
          </w:tcPr>
          <w:p w14:paraId="1496812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44" w:type="dxa"/>
          </w:tcPr>
          <w:p w14:paraId="6CE47C05" w14:textId="77777777" w:rsidR="00FB6DFC" w:rsidRPr="00706B41" w:rsidRDefault="00FB6DFC" w:rsidP="005A01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текста для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нировки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Настроение, характер персонажей.</w:t>
            </w:r>
          </w:p>
        </w:tc>
        <w:tc>
          <w:tcPr>
            <w:tcW w:w="1228" w:type="dxa"/>
          </w:tcPr>
          <w:p w14:paraId="1476B78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296B80E6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1C3CBCA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611DA52F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4F6A2B2C" w14:textId="77777777" w:rsidTr="005A01D1">
        <w:trPr>
          <w:trHeight w:val="469"/>
          <w:jc w:val="center"/>
        </w:trPr>
        <w:tc>
          <w:tcPr>
            <w:tcW w:w="734" w:type="dxa"/>
          </w:tcPr>
          <w:p w14:paraId="27A0726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44" w:type="dxa"/>
          </w:tcPr>
          <w:p w14:paraId="5151DBF1" w14:textId="77777777" w:rsidR="00FB6DFC" w:rsidRPr="00706B41" w:rsidRDefault="00FB6DFC" w:rsidP="005A01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Репетиционная деятель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тек -ста. Работа над образом.</w:t>
            </w:r>
          </w:p>
        </w:tc>
        <w:tc>
          <w:tcPr>
            <w:tcW w:w="1228" w:type="dxa"/>
          </w:tcPr>
          <w:p w14:paraId="4C6F966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6FEAA05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9" w:type="dxa"/>
          </w:tcPr>
          <w:p w14:paraId="171569FF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0" w:type="dxa"/>
          </w:tcPr>
          <w:p w14:paraId="2B900706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5D48CB7F" w14:textId="77777777" w:rsidTr="005A01D1">
        <w:trPr>
          <w:trHeight w:val="469"/>
          <w:jc w:val="center"/>
        </w:trPr>
        <w:tc>
          <w:tcPr>
            <w:tcW w:w="734" w:type="dxa"/>
          </w:tcPr>
          <w:p w14:paraId="3707277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44" w:type="dxa"/>
          </w:tcPr>
          <w:p w14:paraId="28815945" w14:textId="77777777" w:rsidR="00FB6DFC" w:rsidRPr="00706B41" w:rsidRDefault="00FB6DFC" w:rsidP="005A01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мимики, жестов при исполнении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дений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8" w:type="dxa"/>
          </w:tcPr>
          <w:p w14:paraId="054A748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146504F6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027C0166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6A4E6A16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1F38A3B2" w14:textId="77777777" w:rsidTr="005A01D1">
        <w:trPr>
          <w:trHeight w:val="469"/>
          <w:jc w:val="center"/>
        </w:trPr>
        <w:tc>
          <w:tcPr>
            <w:tcW w:w="734" w:type="dxa"/>
          </w:tcPr>
          <w:p w14:paraId="4CB3C17F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244" w:type="dxa"/>
          </w:tcPr>
          <w:p w14:paraId="2712F05E" w14:textId="77777777" w:rsidR="00FB6DFC" w:rsidRPr="00706B41" w:rsidRDefault="00FB6DFC" w:rsidP="005A01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речь во взаимодействии со сценическим движением</w:t>
            </w:r>
          </w:p>
        </w:tc>
        <w:tc>
          <w:tcPr>
            <w:tcW w:w="1228" w:type="dxa"/>
          </w:tcPr>
          <w:p w14:paraId="1C9C07B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14:paraId="28E0A87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4DAC6EF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</w:tcPr>
          <w:p w14:paraId="6B2901D8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74FE3F46" w14:textId="77777777" w:rsidTr="005A01D1">
        <w:trPr>
          <w:trHeight w:val="469"/>
          <w:jc w:val="center"/>
        </w:trPr>
        <w:tc>
          <w:tcPr>
            <w:tcW w:w="734" w:type="dxa"/>
          </w:tcPr>
          <w:p w14:paraId="5AECB09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3244" w:type="dxa"/>
          </w:tcPr>
          <w:p w14:paraId="454065C7" w14:textId="77777777" w:rsidR="00FB6DFC" w:rsidRPr="00706B41" w:rsidRDefault="00FB6DFC" w:rsidP="005A01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</w:t>
            </w:r>
          </w:p>
        </w:tc>
        <w:tc>
          <w:tcPr>
            <w:tcW w:w="1228" w:type="dxa"/>
          </w:tcPr>
          <w:p w14:paraId="528D6EF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16E6D43F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3069388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4FAB2D86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FB6DFC" w:rsidRPr="00706B41" w14:paraId="403A692E" w14:textId="77777777" w:rsidTr="005A01D1">
        <w:trPr>
          <w:trHeight w:val="469"/>
          <w:jc w:val="center"/>
        </w:trPr>
        <w:tc>
          <w:tcPr>
            <w:tcW w:w="734" w:type="dxa"/>
          </w:tcPr>
          <w:p w14:paraId="58CE593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3244" w:type="dxa"/>
          </w:tcPr>
          <w:p w14:paraId="7F416553" w14:textId="77777777" w:rsidR="00FB6DFC" w:rsidRPr="00706B41" w:rsidRDefault="00FB6DFC" w:rsidP="005A01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инсценировки</w:t>
            </w:r>
          </w:p>
        </w:tc>
        <w:tc>
          <w:tcPr>
            <w:tcW w:w="1228" w:type="dxa"/>
          </w:tcPr>
          <w:p w14:paraId="0AD912E6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44B6AAD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2EC4D72B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507F5706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</w:tc>
      </w:tr>
      <w:tr w:rsidR="00FB6DFC" w:rsidRPr="00706B41" w14:paraId="5AE2DA48" w14:textId="77777777" w:rsidTr="005A01D1">
        <w:trPr>
          <w:jc w:val="center"/>
        </w:trPr>
        <w:tc>
          <w:tcPr>
            <w:tcW w:w="734" w:type="dxa"/>
          </w:tcPr>
          <w:p w14:paraId="1BE1E80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4" w:type="dxa"/>
          </w:tcPr>
          <w:p w14:paraId="448FE22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28" w:type="dxa"/>
          </w:tcPr>
          <w:p w14:paraId="5EE3210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14:paraId="4A76A18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</w:tcPr>
          <w:p w14:paraId="441F49F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</w:tcPr>
          <w:p w14:paraId="7F64D8EC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FB6DFC" w:rsidRPr="00706B41" w14:paraId="367F07FE" w14:textId="77777777" w:rsidTr="005A01D1">
        <w:trPr>
          <w:jc w:val="center"/>
        </w:trPr>
        <w:tc>
          <w:tcPr>
            <w:tcW w:w="734" w:type="dxa"/>
          </w:tcPr>
          <w:p w14:paraId="4BDCE26F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</w:tcPr>
          <w:p w14:paraId="73E793D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28" w:type="dxa"/>
          </w:tcPr>
          <w:p w14:paraId="161F7EF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28" w:type="dxa"/>
          </w:tcPr>
          <w:p w14:paraId="5155A35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</w:tcPr>
          <w:p w14:paraId="5D67240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14:paraId="58DD2270" w14:textId="77777777" w:rsidR="00FB6DFC" w:rsidRPr="00706B41" w:rsidRDefault="00FB6DFC" w:rsidP="005A01D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bookmarkEnd w:id="2"/>
    </w:tbl>
    <w:p w14:paraId="426264EE" w14:textId="77777777" w:rsidR="00FB6DFC" w:rsidRDefault="00FB6DFC" w:rsidP="00FB6DFC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53C6C724" w14:textId="77777777" w:rsidR="00FB6DFC" w:rsidRDefault="00FB6DFC" w:rsidP="00FB6DFC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0BD29143" w14:textId="77777777" w:rsidR="00FB6DFC" w:rsidRPr="00A1374D" w:rsidRDefault="00FB6DFC" w:rsidP="00FB6DFC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Содержание учебного плана</w:t>
      </w:r>
      <w:bookmarkStart w:id="4" w:name="bookmark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1374D">
        <w:rPr>
          <w:rFonts w:ascii="Times New Roman" w:hAnsi="Times New Roman"/>
          <w:b/>
          <w:sz w:val="28"/>
          <w:szCs w:val="28"/>
        </w:rPr>
        <w:t xml:space="preserve">модуля </w:t>
      </w:r>
      <w:r>
        <w:rPr>
          <w:rFonts w:ascii="Times New Roman" w:hAnsi="Times New Roman"/>
          <w:b/>
          <w:sz w:val="28"/>
          <w:szCs w:val="28"/>
        </w:rPr>
        <w:t xml:space="preserve">«Развитие речи» </w:t>
      </w:r>
      <w:r w:rsidRPr="00A137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1B815F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right="18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Вводное занятие</w:t>
      </w:r>
      <w:bookmarkEnd w:id="4"/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2 часа.</w:t>
      </w:r>
    </w:p>
    <w:p w14:paraId="423EDEAC" w14:textId="77777777" w:rsidR="00FB6DFC" w:rsidRPr="00305C5C" w:rsidRDefault="00FB6DFC" w:rsidP="00FB6DFC">
      <w:pPr>
        <w:keepNext/>
        <w:keepLines/>
        <w:widowControl w:val="0"/>
        <w:tabs>
          <w:tab w:val="left" w:pos="851"/>
          <w:tab w:val="left" w:pos="12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Теория:</w:t>
      </w:r>
      <w:r w:rsidRPr="0030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5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Ознакомительная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об особенностях работы объединения.   Расписание занятий. Вводный инструктаж по требованиям к внешнему виду и репетиционной одежде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безопасности, правилам противопожарной безопасности, правилам дорожного движения, правилам поведения в экстремальных ситуациях.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hAnsi="Times New Roman" w:cs="Times New Roman"/>
          <w:sz w:val="28"/>
          <w:szCs w:val="28"/>
        </w:rPr>
        <w:t xml:space="preserve">Входная диагностика индивидуальных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06B41">
        <w:rPr>
          <w:rFonts w:ascii="Times New Roman" w:hAnsi="Times New Roman" w:cs="Times New Roman"/>
          <w:sz w:val="28"/>
          <w:szCs w:val="28"/>
        </w:rPr>
        <w:t>.</w:t>
      </w:r>
    </w:p>
    <w:p w14:paraId="00F13911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706B41">
        <w:rPr>
          <w:rFonts w:ascii="Times New Roman" w:hAnsi="Times New Roman" w:cs="Times New Roman"/>
          <w:sz w:val="28"/>
          <w:szCs w:val="28"/>
        </w:rPr>
        <w:t xml:space="preserve">Игры на знакомство: «Визитная карточка», «Снежный ком», «Автограф» и т. д. </w:t>
      </w:r>
    </w:p>
    <w:p w14:paraId="4126E6B7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B41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Pr="00706B41">
        <w:rPr>
          <w:rFonts w:ascii="Times New Roman" w:hAnsi="Times New Roman" w:cs="Times New Roman"/>
          <w:sz w:val="28"/>
          <w:szCs w:val="28"/>
        </w:rPr>
        <w:t>Беседа. Тестирование.</w:t>
      </w:r>
    </w:p>
    <w:p w14:paraId="0C6DD466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6B41">
        <w:rPr>
          <w:rFonts w:ascii="Times New Roman" w:hAnsi="Times New Roman" w:cs="Times New Roman"/>
          <w:b/>
          <w:bCs/>
          <w:sz w:val="28"/>
          <w:szCs w:val="28"/>
          <w:u w:val="single"/>
        </w:rPr>
        <w:t>2.Культура речи. – 2 часа</w:t>
      </w:r>
    </w:p>
    <w:p w14:paraId="6C7A0ACB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6B41">
        <w:rPr>
          <w:rFonts w:ascii="Times New Roman" w:hAnsi="Times New Roman" w:cs="Times New Roman"/>
          <w:b/>
          <w:bCs/>
          <w:sz w:val="28"/>
          <w:szCs w:val="28"/>
        </w:rPr>
        <w:t>2.1. Культура общения</w:t>
      </w:r>
      <w:r w:rsidRPr="00706B41">
        <w:rPr>
          <w:rFonts w:ascii="Times New Roman" w:hAnsi="Times New Roman" w:cs="Times New Roman"/>
          <w:bCs/>
          <w:sz w:val="28"/>
          <w:szCs w:val="28"/>
        </w:rPr>
        <w:t>.</w:t>
      </w:r>
      <w:r w:rsidRPr="00706B41">
        <w:rPr>
          <w:rFonts w:ascii="Times New Roman" w:hAnsi="Times New Roman" w:cs="Times New Roman"/>
          <w:b/>
          <w:bCs/>
          <w:sz w:val="28"/>
          <w:szCs w:val="28"/>
        </w:rPr>
        <w:t xml:space="preserve"> – 1 час.</w:t>
      </w:r>
    </w:p>
    <w:p w14:paraId="20FD015D" w14:textId="77777777" w:rsidR="00FB6DFC" w:rsidRPr="00706B41" w:rsidRDefault="00FB6DFC" w:rsidP="00FB6DFC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06B41">
        <w:rPr>
          <w:rFonts w:ascii="Times New Roman" w:hAnsi="Times New Roman" w:cs="Times New Roman"/>
          <w:b/>
          <w:bCs/>
          <w:i/>
          <w:sz w:val="28"/>
          <w:szCs w:val="28"/>
        </w:rPr>
        <w:t>Теория:</w:t>
      </w:r>
      <w:r w:rsidRPr="00706B41">
        <w:rPr>
          <w:rFonts w:ascii="Times New Roman" w:hAnsi="Times New Roman" w:cs="Times New Roman"/>
          <w:sz w:val="28"/>
          <w:szCs w:val="28"/>
        </w:rPr>
        <w:t xml:space="preserve"> Давайте общаться. </w:t>
      </w:r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Знакомство с основными способами общения: речь, мимика, жесты. Введение в удивительный мир русского слова. </w:t>
      </w:r>
    </w:p>
    <w:p w14:paraId="252A0AC1" w14:textId="77777777" w:rsidR="00FB6DFC" w:rsidRPr="00706B41" w:rsidRDefault="00FB6DFC" w:rsidP="00FB6DFC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06B4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Практика: </w:t>
      </w:r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Формирование умения слушать и говорить на уровне слова Сказка «Теремок»</w:t>
      </w:r>
    </w:p>
    <w:p w14:paraId="58EB49E8" w14:textId="77777777" w:rsidR="00FB6DFC" w:rsidRPr="00706B41" w:rsidRDefault="00FB6DFC" w:rsidP="00FB6DFC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Формы </w:t>
      </w:r>
      <w:r w:rsidRPr="00706B41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hi-IN" w:bidi="hi-IN"/>
        </w:rPr>
        <w:t>контроля: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Практические задания.</w:t>
      </w:r>
    </w:p>
    <w:p w14:paraId="557F212C" w14:textId="77777777" w:rsidR="00FB6DFC" w:rsidRDefault="00FB6DFC" w:rsidP="00FB6DFC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2.2. Речевой этикет. – 1 час.</w:t>
      </w:r>
    </w:p>
    <w:p w14:paraId="0928714D" w14:textId="77777777" w:rsidR="00FB6DFC" w:rsidRDefault="00FB6DFC" w:rsidP="00FB6DFC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706B41">
        <w:rPr>
          <w:rFonts w:ascii="Times New Roman" w:hAnsi="Times New Roman" w:cs="Times New Roman"/>
          <w:b/>
          <w:bCs/>
          <w:i/>
          <w:sz w:val="28"/>
          <w:szCs w:val="28"/>
        </w:rPr>
        <w:t>Теория:</w:t>
      </w:r>
      <w:r w:rsidRPr="00706B41">
        <w:rPr>
          <w:rFonts w:ascii="Times New Roman" w:hAnsi="Times New Roman" w:cs="Times New Roman"/>
          <w:sz w:val="28"/>
          <w:szCs w:val="28"/>
        </w:rPr>
        <w:t xml:space="preserve"> Значение выразительной речи. </w:t>
      </w:r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Различные формы приветствия и прощания. Обращение с просьбой.</w:t>
      </w:r>
    </w:p>
    <w:p w14:paraId="6F8F420E" w14:textId="77777777" w:rsidR="00FB6DFC" w:rsidRDefault="00FB6DFC" w:rsidP="00FB6DFC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 на внимание и интерес к собственной речи и к речи окружающих людей. Практическое исполнение небольших этюдов на заданную тему.</w:t>
      </w:r>
    </w:p>
    <w:p w14:paraId="65E5FDEF" w14:textId="77777777" w:rsidR="00FB6DFC" w:rsidRPr="00862727" w:rsidRDefault="00FB6DFC" w:rsidP="00FB6DFC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hi-IN" w:bidi="hi-IN"/>
        </w:rPr>
        <w:t>Форма контроля: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Практическое задание.</w:t>
      </w:r>
    </w:p>
    <w:p w14:paraId="434B9490" w14:textId="77777777" w:rsidR="00FB6DFC" w:rsidRPr="00706B41" w:rsidRDefault="00FB6DFC" w:rsidP="00FB6DFC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3.Звуковая культура речи. – 15 часов.</w:t>
      </w:r>
    </w:p>
    <w:p w14:paraId="458F30E1" w14:textId="77777777" w:rsidR="00FB6DFC" w:rsidRDefault="00FB6DFC" w:rsidP="00FB6DFC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3.1. Правильность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произношения звуков. – 2 часа.</w:t>
      </w:r>
    </w:p>
    <w:p w14:paraId="2152F60A" w14:textId="77777777" w:rsidR="00FB6DFC" w:rsidRDefault="00FB6DFC" w:rsidP="00FB6DFC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«Буква», «Звук».</w:t>
      </w:r>
    </w:p>
    <w:p w14:paraId="06B5B05C" w14:textId="77777777" w:rsidR="00FB6DFC" w:rsidRPr="00862727" w:rsidRDefault="00FB6DFC" w:rsidP="00FB6DFC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706B41">
        <w:rPr>
          <w:rFonts w:ascii="Times New Roman" w:hAnsi="Times New Roman" w:cs="Times New Roman"/>
          <w:sz w:val="28"/>
          <w:szCs w:val="28"/>
        </w:rPr>
        <w:t xml:space="preserve"> </w:t>
      </w:r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Знакомство со звуками. Развитие воображения, фантазии. Сказка «Репка». Подбор слов с заданным звуком. Игра «Отгадай слова по первым звукам и расскажи»</w:t>
      </w:r>
    </w:p>
    <w:p w14:paraId="033B5AEB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Беседа. Практическое задание.</w:t>
      </w:r>
    </w:p>
    <w:p w14:paraId="171BA444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3.2. Дыхание. Мускульная свобода. – 1 час.</w:t>
      </w:r>
    </w:p>
    <w:p w14:paraId="1A7995B5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6B41">
        <w:rPr>
          <w:rFonts w:ascii="Times New Roman" w:hAnsi="Times New Roman" w:cs="Times New Roman"/>
          <w:b/>
          <w:bCs/>
          <w:i/>
          <w:sz w:val="28"/>
          <w:szCs w:val="28"/>
        </w:rPr>
        <w:t>Теория:</w:t>
      </w:r>
      <w:r w:rsidRPr="00706B41">
        <w:rPr>
          <w:rFonts w:ascii="Times New Roman" w:hAnsi="Times New Roman" w:cs="Times New Roman"/>
          <w:sz w:val="28"/>
          <w:szCs w:val="28"/>
        </w:rPr>
        <w:t xml:space="preserve"> Элементарные сведения об анатомическом строении, физиологии и гигиене дыхательного и голосового аппарата. Правильный вдох.</w:t>
      </w:r>
    </w:p>
    <w:p w14:paraId="4570F26E" w14:textId="77777777" w:rsidR="00FB6DFC" w:rsidRPr="00706B41" w:rsidRDefault="00FB6DFC" w:rsidP="00FB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Упражнения для постановки правильного дыхания: «Медленный вдох, активный выдох», «Стрельба через трубочку», «Вдыхаем через соломинку», «Теплый и холодный вдох», «Вдох по счету», «</w:t>
      </w:r>
      <w:proofErr w:type="spellStart"/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Нинзя</w:t>
      </w:r>
      <w:proofErr w:type="spellEnd"/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», «</w:t>
      </w:r>
      <w:proofErr w:type="spellStart"/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Выбражули</w:t>
      </w:r>
      <w:proofErr w:type="spellEnd"/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». «Комар», «</w:t>
      </w:r>
      <w:proofErr w:type="gramStart"/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Эй!...</w:t>
      </w:r>
      <w:proofErr w:type="gramEnd"/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« 6 этажей», «Да- </w:t>
      </w:r>
      <w:proofErr w:type="spellStart"/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ааа</w:t>
      </w:r>
      <w:proofErr w:type="spellEnd"/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14:paraId="19115036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Практическое задание.</w:t>
      </w:r>
    </w:p>
    <w:p w14:paraId="483EF0D2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3.3.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Артикуляция. – 2 часа.</w:t>
      </w:r>
    </w:p>
    <w:p w14:paraId="31A993E3" w14:textId="77777777" w:rsidR="00FB6DFC" w:rsidRPr="00706B41" w:rsidRDefault="00FB6DFC" w:rsidP="00FB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</w:t>
      </w:r>
      <w:proofErr w:type="gramStart"/>
      <w:r w:rsidRPr="00706B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proofErr w:type="gramEnd"/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была понятной для других, необходимо говорить достаточно громко, в нормальном темпе, без лишних жестов.  </w:t>
      </w:r>
    </w:p>
    <w:p w14:paraId="519B3F02" w14:textId="77777777" w:rsidR="00FB6DFC" w:rsidRPr="00706B41" w:rsidRDefault="00FB6DFC" w:rsidP="00FB6DFC">
      <w:pPr>
        <w:spacing w:after="0" w:line="240" w:lineRule="auto"/>
        <w:ind w:hanging="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подвижности мышечной сетки голосового аппарата. Упражнения: подвижность челюсти, губ, языка, разминки щек, «</w:t>
      </w:r>
      <w:proofErr w:type="spellStart"/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покусывание</w:t>
      </w:r>
      <w:proofErr w:type="spellEnd"/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«Уколы языком», «Укол- лопата», «Цоканье» и </w:t>
      </w:r>
      <w:proofErr w:type="spellStart"/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BCD1DDF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Практическое задание.</w:t>
      </w:r>
    </w:p>
    <w:p w14:paraId="16FFCE4E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3.4. </w:t>
      </w: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Работа с чистоговорками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– 2 часа.</w:t>
      </w:r>
    </w:p>
    <w:p w14:paraId="6E9A3517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Теория:</w:t>
      </w:r>
      <w:r w:rsidRPr="00706B41">
        <w:rPr>
          <w:rFonts w:ascii="Times New Roman" w:hAnsi="Times New Roman" w:cs="Times New Roman"/>
          <w:sz w:val="28"/>
          <w:szCs w:val="28"/>
          <w:lang w:val="x-none"/>
        </w:rPr>
        <w:t xml:space="preserve"> Понятие о чистоговорках.</w:t>
      </w:r>
    </w:p>
    <w:p w14:paraId="2CF39A62" w14:textId="77777777" w:rsidR="00FB6DFC" w:rsidRDefault="00FB6DFC" w:rsidP="00FB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hAnsi="Times New Roman" w:cs="Times New Roman"/>
          <w:sz w:val="28"/>
          <w:szCs w:val="28"/>
        </w:rPr>
        <w:t xml:space="preserve">Проговаривание чистоговорок.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в </w:t>
      </w:r>
      <w:proofErr w:type="spellStart"/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отрабатывании</w:t>
      </w:r>
      <w:proofErr w:type="spellEnd"/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 при работе с чистоговорками, упражнять в правильном произнесении звуков в словах.</w:t>
      </w:r>
    </w:p>
    <w:p w14:paraId="18767227" w14:textId="77777777" w:rsidR="00FB6DFC" w:rsidRPr="00862727" w:rsidRDefault="00FB6DFC" w:rsidP="00FB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</w:t>
      </w: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задание.</w:t>
      </w:r>
    </w:p>
    <w:p w14:paraId="1305FFC3" w14:textId="77777777" w:rsidR="00FB6DFC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3.5.</w:t>
      </w:r>
      <w:r w:rsidRPr="00706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Считалки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– 2 часа. </w:t>
      </w:r>
    </w:p>
    <w:p w14:paraId="68319B27" w14:textId="77777777" w:rsidR="00FB6DFC" w:rsidRPr="00862727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Pr="00706B41">
        <w:rPr>
          <w:rFonts w:ascii="Times New Roman" w:hAnsi="Times New Roman" w:cs="Times New Roman"/>
          <w:sz w:val="28"/>
          <w:szCs w:val="28"/>
        </w:rPr>
        <w:t xml:space="preserve"> Понятие чувства ритма.</w:t>
      </w:r>
    </w:p>
    <w:p w14:paraId="521A13AA" w14:textId="77777777" w:rsidR="00FB6DFC" w:rsidRPr="00706B41" w:rsidRDefault="00FB6DFC" w:rsidP="00FB6DFC">
      <w:pPr>
        <w:spacing w:after="0" w:line="240" w:lineRule="auto"/>
        <w:ind w:hanging="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«Движение с задачей», «Хлопушки», «Ритм и стих». Движение в рапиде, «Светофор». Инсценировка стихотворения в ритме, скороговорки в ритме, «перебежки».</w:t>
      </w:r>
    </w:p>
    <w:p w14:paraId="4D713B32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Практическое задание.</w:t>
      </w:r>
    </w:p>
    <w:p w14:paraId="0BF8D039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3.6.</w:t>
      </w:r>
      <w:r w:rsidRPr="00706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Чтение потешек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– 2 часа.</w:t>
      </w:r>
    </w:p>
    <w:p w14:paraId="6358D320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Pr="00706B41">
        <w:rPr>
          <w:rFonts w:ascii="Times New Roman" w:hAnsi="Times New Roman" w:cs="Times New Roman"/>
          <w:sz w:val="28"/>
          <w:szCs w:val="28"/>
        </w:rPr>
        <w:t xml:space="preserve"> Понятие «Потешки».</w:t>
      </w:r>
    </w:p>
    <w:p w14:paraId="61A86A35" w14:textId="77777777" w:rsidR="00FB6DFC" w:rsidRPr="00706B41" w:rsidRDefault="00FB6DFC" w:rsidP="00FB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proofErr w:type="gramStart"/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Тренировать</w:t>
      </w:r>
      <w:proofErr w:type="gramEnd"/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выразительном произношении потешек.</w:t>
      </w:r>
    </w:p>
    <w:p w14:paraId="14FF6F90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lastRenderedPageBreak/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Практическое задание.</w:t>
      </w:r>
    </w:p>
    <w:p w14:paraId="2667A7E7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3.7.</w:t>
      </w:r>
      <w:r w:rsidRPr="00706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Тренировка в правильном употреблении звуков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– 3 часа.</w:t>
      </w:r>
    </w:p>
    <w:p w14:paraId="71A1126B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B41">
        <w:rPr>
          <w:rFonts w:ascii="Times New Roman" w:hAnsi="Times New Roman" w:cs="Times New Roman"/>
          <w:sz w:val="28"/>
          <w:szCs w:val="28"/>
        </w:rPr>
        <w:t>Понятие скороговорки, примеры</w:t>
      </w:r>
    </w:p>
    <w:p w14:paraId="4B4C9A57" w14:textId="77777777" w:rsidR="00FB6DFC" w:rsidRPr="00706B41" w:rsidRDefault="00FB6DFC" w:rsidP="00FB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proofErr w:type="gramStart"/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научиться произносить скороговорки. Упражнять в правильном и быстром произнесении скороговорок.</w:t>
      </w:r>
    </w:p>
    <w:p w14:paraId="54C9E507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контроля:</w:t>
      </w:r>
      <w:r w:rsidRPr="00706B41">
        <w:rPr>
          <w:rFonts w:ascii="Times New Roman" w:hAnsi="Times New Roman" w:cs="Times New Roman"/>
          <w:sz w:val="28"/>
          <w:szCs w:val="28"/>
        </w:rPr>
        <w:t xml:space="preserve"> Анализ выполненных действий.</w:t>
      </w:r>
    </w:p>
    <w:p w14:paraId="60642D2F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B41">
        <w:rPr>
          <w:rFonts w:ascii="Times New Roman" w:hAnsi="Times New Roman" w:cs="Times New Roman"/>
          <w:b/>
          <w:sz w:val="28"/>
          <w:szCs w:val="28"/>
        </w:rPr>
        <w:t>3.9. Итоговое задание. – 1 час.</w:t>
      </w:r>
    </w:p>
    <w:p w14:paraId="7E2656A3" w14:textId="77777777" w:rsidR="00FB6DFC" w:rsidRPr="00706B41" w:rsidRDefault="00FB6DFC" w:rsidP="00FB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чтецкого материалы, учитывая приобретенные в тренингах навыки; разучивание и чтение наизусть с учетом всех правил чтения и исправление личных речевых дефектов.</w:t>
      </w:r>
    </w:p>
    <w:p w14:paraId="1FD6A101" w14:textId="77777777" w:rsidR="00FB6DFC" w:rsidRPr="00706B41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исполнение текста.</w:t>
      </w:r>
    </w:p>
    <w:p w14:paraId="07EB6B86" w14:textId="77777777" w:rsidR="00FB6DFC" w:rsidRPr="00346109" w:rsidRDefault="00FB6DFC" w:rsidP="00FB6DFC">
      <w:pPr>
        <w:tabs>
          <w:tab w:val="left" w:pos="851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4610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4. </w:t>
      </w:r>
      <w:r w:rsidRPr="0034610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Связная речь. – 26 часов.</w:t>
      </w:r>
    </w:p>
    <w:p w14:paraId="6D88A415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Времена года. Описание</w:t>
      </w: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4 часа.</w:t>
      </w:r>
    </w:p>
    <w:p w14:paraId="2E0BA082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Теория</w:t>
      </w:r>
      <w:r w:rsidRPr="00706B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: </w:t>
      </w:r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Лексика по теме «Времена года».</w:t>
      </w:r>
    </w:p>
    <w:p w14:paraId="0F195DD7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Беседа по картинам. Загадки о временах года. Составление предложений по темам «Царица – осень», «Нарядим елку», «Весна-красна», «Разноцветное лето». </w:t>
      </w:r>
      <w:r w:rsidRPr="00706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«Что неверно нарисовал художник?», игра «Встаньте по порядку», игра «Что хорошего, что плохого?».</w:t>
      </w:r>
    </w:p>
    <w:p w14:paraId="5B31C6F0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Беседа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личным впечатлениям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Практические задания.</w:t>
      </w:r>
    </w:p>
    <w:p w14:paraId="1FA9CA1E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предложений по сюжетным картинкам</w:t>
      </w: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 часа.</w:t>
      </w:r>
    </w:p>
    <w:p w14:paraId="4FBBAE13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>Теория</w:t>
      </w: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: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Понятия «сюжет», «логика».</w:t>
      </w:r>
    </w:p>
    <w:p w14:paraId="6E11EC30" w14:textId="77777777" w:rsidR="00FB6DFC" w:rsidRPr="00706B41" w:rsidRDefault="00FB6DFC" w:rsidP="00FB6DFC">
      <w:pPr>
        <w:tabs>
          <w:tab w:val="left" w:pos="851"/>
        </w:tabs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>Практика:</w:t>
      </w:r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Построение полных и четких предложений при ответе на вопрос по картинке.</w:t>
      </w: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Игры «Закончи предложения нужными словами», «Считай и называй».</w:t>
      </w:r>
    </w:p>
    <w:p w14:paraId="409ECCBF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практической деятельности.</w:t>
      </w:r>
    </w:p>
    <w:p w14:paraId="27219707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 часа.</w:t>
      </w:r>
    </w:p>
    <w:p w14:paraId="4EABA0A3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Лексика по теме «Овощи».</w:t>
      </w:r>
    </w:p>
    <w:p w14:paraId="293E76CA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описательного рассказа об овощах по схеме. Подбор существительных к прилагательным (что из овощей большое, пресное, красное, твердое, мягкое, сочное, желтое и т. п.). Самостоятельное составление описательного рассказа «У меня в корзинке…»</w:t>
      </w:r>
    </w:p>
    <w:p w14:paraId="5C5FFA99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задание. Исполнение текста.</w:t>
      </w:r>
    </w:p>
    <w:p w14:paraId="691DA9E7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Фрукты. – 2 часа.</w:t>
      </w:r>
    </w:p>
    <w:p w14:paraId="320BF975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Лексика по теме «Фрукты».</w:t>
      </w:r>
    </w:p>
    <w:p w14:paraId="106DBE9F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описательного рассказа об фруктах по схеме. Подбор существительных к прилагательным. Самостоятельное составление описательного рассказа «Расскажи, какой»</w:t>
      </w:r>
    </w:p>
    <w:p w14:paraId="5D368751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практической деятельности.</w:t>
      </w:r>
    </w:p>
    <w:p w14:paraId="0FF2190D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4.5.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Животные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часа.</w:t>
      </w:r>
    </w:p>
    <w:p w14:paraId="55B7CD68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Лексика по теме «Животные».</w:t>
      </w:r>
    </w:p>
    <w:p w14:paraId="074FE5C7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 по серии сюжетных картинок. Составление рассказов – описание диких животных. Игра с мячом «Кто где живет?» (в берлоге, в норе,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логове и т.п.). Игра с фишками «Кто назовет больше зверей?» (по частям тела: у кого пасть? клыки? шерсть? рога? короткий хвост? копыта? и пр.).</w:t>
      </w:r>
    </w:p>
    <w:p w14:paraId="1F2EB25A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практической деятельности.</w:t>
      </w:r>
    </w:p>
    <w:p w14:paraId="5D7CDCDE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4.6. </w:t>
      </w: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Птицы– 2 часа.</w:t>
      </w:r>
    </w:p>
    <w:p w14:paraId="1A321701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bookmarkStart w:id="5" w:name="_Hlk139376999"/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Лексика по теме «Птицы»</w:t>
      </w:r>
      <w:bookmarkEnd w:id="5"/>
    </w:p>
    <w:p w14:paraId="0EA9397D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предложений по серии сюжетных картинок о птицах. Составление рассказа «На птичьем дворе».</w:t>
      </w:r>
    </w:p>
    <w:p w14:paraId="0D0F25C3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практической деятельности.     </w:t>
      </w:r>
    </w:p>
    <w:p w14:paraId="192869E8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 Игрушки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 часа.</w:t>
      </w:r>
    </w:p>
    <w:p w14:paraId="3E73A85F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6B41">
        <w:rPr>
          <w:rFonts w:ascii="Times New Roman" w:hAnsi="Times New Roman" w:cs="Times New Roman"/>
          <w:b/>
          <w:bCs/>
          <w:i/>
          <w:sz w:val="28"/>
          <w:szCs w:val="28"/>
        </w:rPr>
        <w:t>Теория:</w:t>
      </w:r>
      <w:r w:rsidRPr="00706B41">
        <w:rPr>
          <w:rFonts w:ascii="Times New Roman" w:hAnsi="Times New Roman" w:cs="Times New Roman"/>
          <w:bCs/>
          <w:iCs/>
          <w:sz w:val="28"/>
          <w:szCs w:val="28"/>
        </w:rPr>
        <w:t xml:space="preserve"> Лексика по теме «Игрушки»</w:t>
      </w:r>
    </w:p>
    <w:p w14:paraId="760F1C1A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рассказа с элементами творчества по серии сюжетных картинок.</w:t>
      </w:r>
      <w:r w:rsidRPr="00706B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 «Про девочку Машу и куклу Наташу» по серии сюжетных картин.</w:t>
      </w:r>
    </w:p>
    <w:p w14:paraId="3CB5F83F" w14:textId="77777777" w:rsidR="00FB6DFC" w:rsidRPr="00706B41" w:rsidRDefault="00FB6DFC" w:rsidP="00FB6DFC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практической деятельности.     </w:t>
      </w:r>
    </w:p>
    <w:p w14:paraId="2C016AD2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Квартира. – 2 часа.</w:t>
      </w:r>
    </w:p>
    <w:p w14:paraId="4D6BBD46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6B41">
        <w:rPr>
          <w:rFonts w:ascii="Times New Roman" w:hAnsi="Times New Roman" w:cs="Times New Roman"/>
          <w:b/>
          <w:bCs/>
          <w:i/>
          <w:sz w:val="28"/>
          <w:szCs w:val="28"/>
        </w:rPr>
        <w:t>Теория:</w:t>
      </w:r>
      <w:r w:rsidRPr="00706B41">
        <w:rPr>
          <w:rFonts w:ascii="Times New Roman" w:hAnsi="Times New Roman" w:cs="Times New Roman"/>
          <w:bCs/>
          <w:sz w:val="28"/>
          <w:szCs w:val="28"/>
        </w:rPr>
        <w:t xml:space="preserve"> Лексика по теме «Квартира».</w:t>
      </w:r>
    </w:p>
    <w:p w14:paraId="39490F1B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описательного рассказа по схеме, картинкам. Самостоятельное составление описательного рассказа «У меня в комнате…»</w:t>
      </w:r>
    </w:p>
    <w:p w14:paraId="42D54F22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задание.</w:t>
      </w:r>
    </w:p>
    <w:p w14:paraId="0C499A68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Профессии. – 2 часа.</w:t>
      </w:r>
    </w:p>
    <w:p w14:paraId="7EB52D18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06B41">
        <w:rPr>
          <w:rFonts w:ascii="Times New Roman" w:hAnsi="Times New Roman" w:cs="Times New Roman"/>
          <w:b/>
          <w:bCs/>
          <w:i/>
          <w:sz w:val="28"/>
          <w:szCs w:val="28"/>
        </w:rPr>
        <w:t>Теория:</w:t>
      </w:r>
      <w:r w:rsidRPr="00706B41">
        <w:rPr>
          <w:rFonts w:ascii="Times New Roman" w:hAnsi="Times New Roman" w:cs="Times New Roman"/>
          <w:bCs/>
          <w:iCs/>
          <w:sz w:val="28"/>
          <w:szCs w:val="28"/>
        </w:rPr>
        <w:t xml:space="preserve"> Лексика по теме «Профессии».</w:t>
      </w:r>
    </w:p>
    <w:p w14:paraId="078FDD18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706B41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по схеме, картинкам. Игра «Отгадай профессию».</w:t>
      </w:r>
      <w:r w:rsidRPr="00706B41">
        <w:rPr>
          <w:rFonts w:ascii="Times New Roman" w:hAnsi="Times New Roman" w:cs="Times New Roman"/>
          <w:color w:val="000000"/>
        </w:rPr>
        <w:t xml:space="preserve"> </w:t>
      </w:r>
      <w:r w:rsidRPr="00706B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с мячом «Кто где работает?» (библиотекарь, врач, учитель, логопед, повар, официант, продавец,</w:t>
      </w:r>
      <w:r w:rsidRPr="00706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B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медсестра, слесарь, дирижер и т. п.).</w:t>
      </w:r>
      <w:r w:rsidRPr="00706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B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коротких описательных рассказов по индивидуальным картинкам с вопросным планом а)</w:t>
      </w:r>
      <w:r w:rsidRPr="00706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B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профессии, б) место работы, в) что человек делает на работе, г) что ему нужно для работы.</w:t>
      </w:r>
    </w:p>
    <w:p w14:paraId="3521A06F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6B41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Pr="00706B41">
        <w:rPr>
          <w:rFonts w:ascii="Times New Roman" w:hAnsi="Times New Roman" w:cs="Times New Roman"/>
          <w:sz w:val="28"/>
          <w:szCs w:val="28"/>
        </w:rPr>
        <w:t>Практическое задание.</w:t>
      </w:r>
    </w:p>
    <w:p w14:paraId="66149D6F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4.10.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Одежда. – 2 часа.</w:t>
      </w:r>
    </w:p>
    <w:p w14:paraId="3FE8A6BB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6B41">
        <w:rPr>
          <w:rFonts w:ascii="Times New Roman" w:hAnsi="Times New Roman" w:cs="Times New Roman"/>
          <w:b/>
          <w:bCs/>
          <w:i/>
          <w:sz w:val="28"/>
          <w:szCs w:val="28"/>
        </w:rPr>
        <w:t>Теория:</w:t>
      </w:r>
      <w:r w:rsidRPr="00706B41">
        <w:rPr>
          <w:rFonts w:ascii="Times New Roman" w:hAnsi="Times New Roman" w:cs="Times New Roman"/>
          <w:bCs/>
          <w:iCs/>
          <w:sz w:val="28"/>
          <w:szCs w:val="28"/>
        </w:rPr>
        <w:t xml:space="preserve"> Лексика по теме «Одежда»</w:t>
      </w:r>
    </w:p>
    <w:p w14:paraId="5B5133FE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описательного рассказа по схеме, картинкам. Самостоятельное составление описательного рассказа «В магазине».</w:t>
      </w:r>
    </w:p>
    <w:p w14:paraId="55446BDE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задание.</w:t>
      </w:r>
    </w:p>
    <w:p w14:paraId="3CEB0043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4.11. Описание. Составление устного рассказа по картинке. – 2 часа.</w:t>
      </w:r>
    </w:p>
    <w:p w14:paraId="1E75D14D" w14:textId="77777777" w:rsidR="00FB6DFC" w:rsidRPr="00862727" w:rsidRDefault="00FB6DFC" w:rsidP="00FB6DFC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06B41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proofErr w:type="gramStart"/>
      <w:r w:rsidRPr="00706B4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06B41">
        <w:rPr>
          <w:rFonts w:ascii="Times New Roman" w:hAnsi="Times New Roman" w:cs="Times New Roman"/>
          <w:sz w:val="28"/>
          <w:szCs w:val="28"/>
        </w:rPr>
        <w:t xml:space="preserve"> </w:t>
      </w:r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Учить</w:t>
      </w:r>
      <w:proofErr w:type="gramEnd"/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составлять рассказы с опорой на картинки. Показать, что делает писатель, чтобы рассказ был веселым. Носов «Фантазеры</w:t>
      </w:r>
      <w:r w:rsidRPr="0086272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». </w:t>
      </w:r>
      <w:r w:rsidRPr="00862727">
        <w:rPr>
          <w:rFonts w:ascii="Times New Roman" w:hAnsi="Times New Roman" w:cs="Times New Roman"/>
          <w:sz w:val="28"/>
          <w:szCs w:val="28"/>
        </w:rPr>
        <w:t>Просмотр мультфильма и беседа по теме. Рассказывание по сюжетным картинкам. Составление рассказа-описания.</w:t>
      </w:r>
    </w:p>
    <w:p w14:paraId="28EB2AFA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4.12. Выделить. Отличить. Найти. – 1 час.</w:t>
      </w:r>
    </w:p>
    <w:p w14:paraId="60DC6E8B" w14:textId="77777777" w:rsidR="00FB6DFC" w:rsidRPr="00706B41" w:rsidRDefault="00FB6DFC" w:rsidP="00FB6DFC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06B41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proofErr w:type="gramStart"/>
      <w:r w:rsidRPr="00706B4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06B41">
        <w:rPr>
          <w:rFonts w:ascii="Times New Roman" w:hAnsi="Times New Roman" w:cs="Times New Roman"/>
          <w:bCs/>
          <w:iCs/>
          <w:color w:val="565656"/>
          <w:sz w:val="28"/>
          <w:szCs w:val="28"/>
          <w:lang w:bidi="ru-RU"/>
        </w:rPr>
        <w:t xml:space="preserve"> </w:t>
      </w:r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Научить</w:t>
      </w:r>
      <w:proofErr w:type="gramEnd"/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задавать вопросы. Учить вести отбор признаков предметов Чуковский </w:t>
      </w:r>
      <w:proofErr w:type="gramStart"/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«Путаница»</w:t>
      </w:r>
      <w:proofErr w:type="gramEnd"/>
      <w:r w:rsidRPr="00706B4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Дать представление о темпе и громкости речи.</w:t>
      </w:r>
    </w:p>
    <w:p w14:paraId="0389AD68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4.13. Итоговое занятие. – 1 час.</w:t>
      </w:r>
    </w:p>
    <w:p w14:paraId="53CE1944" w14:textId="77777777" w:rsidR="00FB6DFC" w:rsidRPr="00706B41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Практика: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рассказов-описаний, опираясь на схемы и картинки.</w:t>
      </w:r>
    </w:p>
    <w:p w14:paraId="24AC1F2B" w14:textId="77777777" w:rsidR="00FB6DFC" w:rsidRPr="00706B41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Рассказ.</w:t>
      </w:r>
    </w:p>
    <w:p w14:paraId="7A3489D0" w14:textId="77777777" w:rsidR="00FB6DFC" w:rsidRPr="00346109" w:rsidRDefault="00FB6DFC" w:rsidP="00FB6DFC">
      <w:pPr>
        <w:widowControl w:val="0"/>
        <w:tabs>
          <w:tab w:val="left" w:pos="540"/>
          <w:tab w:val="left" w:pos="567"/>
          <w:tab w:val="left" w:pos="851"/>
          <w:tab w:val="left" w:pos="9355"/>
        </w:tabs>
        <w:suppressAutoHyphens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34610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5. Чтение художественной литературы. –  19 часов.</w:t>
      </w:r>
    </w:p>
    <w:p w14:paraId="4C97DE8F" w14:textId="77777777" w:rsidR="00FB6DFC" w:rsidRPr="00706B41" w:rsidRDefault="00FB6DFC" w:rsidP="00FB6DFC">
      <w:pPr>
        <w:widowControl w:val="0"/>
        <w:tabs>
          <w:tab w:val="left" w:pos="540"/>
          <w:tab w:val="left" w:pos="567"/>
          <w:tab w:val="left" w:pos="851"/>
          <w:tab w:val="left" w:pos="9355"/>
        </w:tabs>
        <w:suppressAutoHyphens/>
        <w:spacing w:after="0" w:line="240" w:lineRule="auto"/>
        <w:ind w:right="-104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5.1.</w:t>
      </w:r>
      <w:r w:rsidRPr="00706B4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Чтение-знакомство с малыми формами русского фольклора: загадки, пословицы и поговорки.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– 2 часа.</w:t>
      </w:r>
    </w:p>
    <w:p w14:paraId="7941E04C" w14:textId="77777777" w:rsidR="00FB6DFC" w:rsidRPr="00706B41" w:rsidRDefault="00FB6DFC" w:rsidP="00FB6DFC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6B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Pr="00706B41">
        <w:rPr>
          <w:rFonts w:ascii="Times New Roman" w:hAnsi="Times New Roman" w:cs="Times New Roman"/>
          <w:bCs/>
          <w:sz w:val="28"/>
          <w:szCs w:val="28"/>
        </w:rPr>
        <w:t>Знакомство с пословицами, поговорками, загадками.</w:t>
      </w:r>
    </w:p>
    <w:p w14:paraId="6F46C755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по сюжетным картинкам разных пословиц, поговорок и загадок.</w:t>
      </w:r>
    </w:p>
    <w:p w14:paraId="0959EE4F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Беседа. Практическое задание.</w:t>
      </w:r>
    </w:p>
    <w:p w14:paraId="5A180BDD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5.2.</w:t>
      </w:r>
      <w:r w:rsidRPr="00706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Сказка «Маша и медведь». Чтение. Обучение пересказу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– 2 часов.</w:t>
      </w:r>
    </w:p>
    <w:p w14:paraId="678BFBD8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Теория: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Тема, идея сказки.</w:t>
      </w:r>
    </w:p>
    <w:p w14:paraId="00497027" w14:textId="77777777" w:rsidR="00FB6DFC" w:rsidRPr="00706B41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фрагментов мультфильмов. Составление рассказа по увиденному.</w:t>
      </w:r>
    </w:p>
    <w:p w14:paraId="1C60441D" w14:textId="77777777" w:rsidR="00FB6DFC" w:rsidRPr="00706B41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текста</w:t>
      </w:r>
    </w:p>
    <w:p w14:paraId="3421CC00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5.3.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Сказка «Лиса, заяц и петух». </w:t>
      </w:r>
      <w:r w:rsidRPr="00706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Чтение и пересказ сказки по картинкам.</w:t>
      </w:r>
      <w:r w:rsidRPr="00706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– 2 часов.</w:t>
      </w:r>
    </w:p>
    <w:p w14:paraId="0F9BFE76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Пересказ с опорой на серию картин.</w:t>
      </w:r>
    </w:p>
    <w:p w14:paraId="6E7D9BE7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Исполнение текста</w:t>
      </w:r>
    </w:p>
    <w:p w14:paraId="63D2DF1B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5.4.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Чтение сказок «Рукавичка", «Козлята и волк», «</w:t>
      </w:r>
      <w:proofErr w:type="spellStart"/>
      <w:r w:rsidRPr="00706B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Заюшкина</w:t>
      </w:r>
      <w:proofErr w:type="spellEnd"/>
      <w:r w:rsidRPr="00706B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избушка». Пересказ сказок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– 2 часов.</w:t>
      </w:r>
    </w:p>
    <w:p w14:paraId="2BC6081E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Чтение русск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их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народн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ых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сказ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</w:p>
    <w:p w14:paraId="673243A8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Исполнение текста</w:t>
      </w:r>
    </w:p>
    <w:p w14:paraId="0E5A7F4B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5.5.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Пересказ любимой сказки. (по выбору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– 1 час.</w:t>
      </w:r>
    </w:p>
    <w:p w14:paraId="40D20C01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Пересказ с опорой на серию картин.</w:t>
      </w:r>
    </w:p>
    <w:p w14:paraId="55235F33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Исполнение текста</w:t>
      </w:r>
    </w:p>
    <w:p w14:paraId="49080364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5.6.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С. Маршак, А. Барто, С. Михалков, Б. </w:t>
      </w:r>
      <w:proofErr w:type="spellStart"/>
      <w:r w:rsidRPr="00706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Заходер</w:t>
      </w:r>
      <w:proofErr w:type="spellEnd"/>
      <w:r w:rsidRPr="00706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. Чтение произведений. Работа над выразительностью речи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. – 8 часов.</w:t>
      </w:r>
    </w:p>
    <w:p w14:paraId="5376E154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Чтение стихотворений С.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Маршака, А. Барто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С. Михалкова, Б. </w:t>
      </w:r>
      <w:proofErr w:type="spellStart"/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Заходера</w:t>
      </w:r>
      <w:proofErr w:type="spellEnd"/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  Работа в группах: дети распределяют роли, выбирают средства художественной выразительности для передачи характера героев.</w:t>
      </w:r>
    </w:p>
    <w:p w14:paraId="12AF30BB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Исполнение текста</w:t>
      </w:r>
    </w:p>
    <w:p w14:paraId="65ED27E9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5.7. 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Выразительное чтение стихотворений (по выбору)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– 1 час.</w:t>
      </w:r>
    </w:p>
    <w:p w14:paraId="5620F567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Работа над выразительностью речи, паузами, логическими ударениями.</w:t>
      </w:r>
    </w:p>
    <w:p w14:paraId="49734F80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Исполнение текста</w:t>
      </w:r>
    </w:p>
    <w:p w14:paraId="67BDCE98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5.8. 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Итоговое занятие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– 1 час.</w:t>
      </w:r>
    </w:p>
    <w:p w14:paraId="77AB890A" w14:textId="77777777" w:rsidR="00FB6DFC" w:rsidRPr="00706B41" w:rsidRDefault="00FB6DFC" w:rsidP="00FB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Практика: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чтецкого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учитывая приобретенные в трен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ингах навыки; разучивание и чтение наизусть с учетом всех правил чтения и исправление личных речевых дефектов.</w:t>
      </w:r>
    </w:p>
    <w:p w14:paraId="0AB52D16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Исполнение текста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638F608F" w14:textId="77777777" w:rsidR="00FB6DFC" w:rsidRPr="00346109" w:rsidRDefault="00FB6DFC" w:rsidP="00FB6DFC">
      <w:pPr>
        <w:widowControl w:val="0"/>
        <w:tabs>
          <w:tab w:val="left" w:pos="540"/>
          <w:tab w:val="left" w:pos="567"/>
          <w:tab w:val="left" w:pos="851"/>
          <w:tab w:val="left" w:pos="9355"/>
        </w:tabs>
        <w:suppressAutoHyphens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34610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6. Творческая мастерская. –  8 часов.</w:t>
      </w:r>
    </w:p>
    <w:p w14:paraId="0E78374D" w14:textId="77777777" w:rsidR="00FB6DFC" w:rsidRPr="00706B41" w:rsidRDefault="00FB6DFC" w:rsidP="00FB6DFC">
      <w:pPr>
        <w:widowControl w:val="0"/>
        <w:tabs>
          <w:tab w:val="left" w:pos="540"/>
          <w:tab w:val="left" w:pos="567"/>
          <w:tab w:val="left" w:pos="851"/>
          <w:tab w:val="left" w:pos="9355"/>
        </w:tabs>
        <w:suppressAutoHyphens/>
        <w:spacing w:after="0" w:line="240" w:lineRule="auto"/>
        <w:ind w:right="-104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6.1.</w:t>
      </w:r>
      <w:r w:rsidRPr="00706B4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Чтение текста для инсценировки</w:t>
      </w:r>
      <w:r w:rsidRPr="00706B4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. Настроение, характер персонажей. </w:t>
      </w: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– 1 час.</w:t>
      </w:r>
    </w:p>
    <w:p w14:paraId="34EE4749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Чтение и анализ произведения. Распределение ролей.</w:t>
      </w:r>
    </w:p>
    <w:p w14:paraId="34318BD8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lastRenderedPageBreak/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Практическое задание.</w:t>
      </w:r>
    </w:p>
    <w:p w14:paraId="6BCEAC84" w14:textId="77777777" w:rsidR="00FB6DFC" w:rsidRPr="00706B41" w:rsidRDefault="00FB6DFC" w:rsidP="00FB6DFC">
      <w:pPr>
        <w:widowControl w:val="0"/>
        <w:tabs>
          <w:tab w:val="left" w:pos="540"/>
          <w:tab w:val="left" w:pos="567"/>
          <w:tab w:val="left" w:pos="851"/>
          <w:tab w:val="left" w:pos="9355"/>
        </w:tabs>
        <w:suppressAutoHyphens/>
        <w:spacing w:after="0" w:line="240" w:lineRule="auto"/>
        <w:ind w:right="-104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6.2.</w:t>
      </w:r>
      <w:r w:rsidRPr="00706B4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Репетиционная деятельность</w:t>
      </w:r>
      <w:r w:rsidRPr="00706B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  <w:r w:rsidRPr="00706B4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Заучивание текста. Работа над образом. </w:t>
      </w: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– 2 часа.</w:t>
      </w:r>
    </w:p>
    <w:p w14:paraId="72BD35FE" w14:textId="77777777" w:rsidR="00FB6DFC" w:rsidRPr="00706B41" w:rsidRDefault="00FB6DFC" w:rsidP="00FB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6B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Теория:</w:t>
      </w:r>
      <w:r w:rsidRPr="00706B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Основы практической работы над голосом. Литературное произношение.</w:t>
      </w:r>
    </w:p>
    <w:p w14:paraId="5FCD3CCB" w14:textId="77777777" w:rsidR="00FB6DFC" w:rsidRPr="00706B41" w:rsidRDefault="00FB6DFC" w:rsidP="00FB6D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Создание образа с помощью голоса. Характерность голоса.</w:t>
      </w:r>
      <w:r w:rsidRPr="00706B41">
        <w:rPr>
          <w:rFonts w:ascii="Times New Roman" w:eastAsia="Times New Roman" w:hAnsi="Times New Roman" w:cs="Times New Roman"/>
          <w:sz w:val="28"/>
          <w:szCs w:val="28"/>
        </w:rPr>
        <w:t xml:space="preserve"> Анализ каждой роли: основная черта характера каждого из героев, его внешний облик, каким ты его себе представляешь? Почему?  Выбор роли; с помощью данных слов дети вживаются в образ; раскрывают характер роли, отношение с другими персонажами.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</w:rPr>
        <w:t>Индивидуальные занятия над ролью: ребенок анализирует свою роль, определяет ее характер, задачу в целом, проговаривает текст.</w:t>
      </w:r>
    </w:p>
    <w:p w14:paraId="5FA22AC2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Беседа. Практическое задание.</w:t>
      </w:r>
    </w:p>
    <w:p w14:paraId="6B4F4DB5" w14:textId="77777777" w:rsidR="00FB6DFC" w:rsidRPr="00706B41" w:rsidRDefault="00FB6DFC" w:rsidP="00FB6DFC">
      <w:pPr>
        <w:widowControl w:val="0"/>
        <w:tabs>
          <w:tab w:val="left" w:pos="540"/>
          <w:tab w:val="left" w:pos="567"/>
          <w:tab w:val="left" w:pos="851"/>
          <w:tab w:val="left" w:pos="9355"/>
        </w:tabs>
        <w:suppressAutoHyphens/>
        <w:spacing w:after="0" w:line="240" w:lineRule="auto"/>
        <w:ind w:right="-104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6.3.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Роль мимики, жестов при исполнении произведений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– 1 час.</w:t>
      </w:r>
    </w:p>
    <w:p w14:paraId="5C6514E9" w14:textId="77777777" w:rsidR="00FB6DFC" w:rsidRPr="00706B41" w:rsidRDefault="00FB6DFC" w:rsidP="00FB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выборе средств художественной выразительности в группах. Закреплять знания и умения по выражению чувств и эмоций при помощи жестов и мимики. Работа над мимикой, жестами. Работа с реквизитом.</w:t>
      </w:r>
    </w:p>
    <w:p w14:paraId="2CE007BC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Практическое задание.</w:t>
      </w:r>
    </w:p>
    <w:p w14:paraId="29959003" w14:textId="77777777" w:rsidR="00FB6DFC" w:rsidRPr="00706B41" w:rsidRDefault="00FB6DFC" w:rsidP="00FB6DFC">
      <w:pPr>
        <w:widowControl w:val="0"/>
        <w:tabs>
          <w:tab w:val="left" w:pos="540"/>
          <w:tab w:val="left" w:pos="567"/>
          <w:tab w:val="left" w:pos="851"/>
          <w:tab w:val="left" w:pos="9355"/>
        </w:tabs>
        <w:suppressAutoHyphens/>
        <w:spacing w:after="0" w:line="240" w:lineRule="auto"/>
        <w:ind w:right="-104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6.4.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Сценическая речь во взаимодействии со сценическим движением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.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– 2 часа.</w:t>
      </w:r>
    </w:p>
    <w:p w14:paraId="69C29F53" w14:textId="77777777" w:rsidR="00FB6DFC" w:rsidRPr="00706B41" w:rsidRDefault="00FB6DFC" w:rsidP="00FB6DF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коллективную согласованность действий, отработка логического соединения текста и движения; </w:t>
      </w:r>
      <w:r w:rsidRPr="00706B41">
        <w:rPr>
          <w:rFonts w:ascii="Times New Roman" w:hAnsi="Times New Roman" w:cs="Times New Roman"/>
          <w:sz w:val="28"/>
          <w:szCs w:val="28"/>
        </w:rPr>
        <w:t>этюдная работа, работа над жестом, отработка движений в спектакле.</w:t>
      </w:r>
    </w:p>
    <w:p w14:paraId="6A6723FE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Практическое задание.</w:t>
      </w:r>
    </w:p>
    <w:p w14:paraId="11DCB63F" w14:textId="77777777" w:rsidR="00FB6DFC" w:rsidRPr="00706B41" w:rsidRDefault="00FB6DFC" w:rsidP="00FB6DFC">
      <w:pPr>
        <w:widowControl w:val="0"/>
        <w:tabs>
          <w:tab w:val="left" w:pos="540"/>
          <w:tab w:val="left" w:pos="567"/>
          <w:tab w:val="left" w:pos="851"/>
          <w:tab w:val="left" w:pos="9355"/>
        </w:tabs>
        <w:suppressAutoHyphens/>
        <w:spacing w:after="0" w:line="240" w:lineRule="auto"/>
        <w:ind w:right="-104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6.5.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Генеральная репетиция.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– 1 час.</w:t>
      </w:r>
    </w:p>
    <w:p w14:paraId="5B4842BC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Проведение репетиций. Подбор костюма персонажа, музыкального оформления. Работа над коллективной согласованностью действий, отработка логического соединения текста и движений.</w:t>
      </w:r>
    </w:p>
    <w:p w14:paraId="7E351ACF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Практическое задание.</w:t>
      </w:r>
    </w:p>
    <w:p w14:paraId="56526258" w14:textId="77777777" w:rsidR="00FB6DFC" w:rsidRPr="00706B41" w:rsidRDefault="00FB6DFC" w:rsidP="00FB6DFC">
      <w:pPr>
        <w:widowControl w:val="0"/>
        <w:tabs>
          <w:tab w:val="left" w:pos="540"/>
          <w:tab w:val="left" w:pos="567"/>
          <w:tab w:val="left" w:pos="851"/>
          <w:tab w:val="left" w:pos="9355"/>
        </w:tabs>
        <w:suppressAutoHyphens/>
        <w:spacing w:after="0" w:line="240" w:lineRule="auto"/>
        <w:ind w:right="-104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6.6.</w:t>
      </w:r>
      <w:r w:rsidRPr="00706B4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Показ инсценировки.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06B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– 1 час.</w:t>
      </w:r>
    </w:p>
    <w:p w14:paraId="3193C095" w14:textId="77777777" w:rsidR="00FB6DFC" w:rsidRPr="00706B41" w:rsidRDefault="00FB6DFC" w:rsidP="00FB6D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sz w:val="28"/>
          <w:szCs w:val="28"/>
        </w:rPr>
        <w:t>Показ спектакля, участие всех воспитанников в показах спектаклей. Дети учатся чувствовать присутствие зрителя в зале, владеть своими эмоциями на сцене.</w:t>
      </w:r>
    </w:p>
    <w:p w14:paraId="0C4FDC37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Форма контроля: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Практическое задание.</w:t>
      </w:r>
    </w:p>
    <w:p w14:paraId="6EBFD36A" w14:textId="77777777" w:rsidR="00FB6DFC" w:rsidRPr="00346109" w:rsidRDefault="00FB6DFC" w:rsidP="00FB6DF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Итоговое занятие – 1 час.</w:t>
      </w:r>
    </w:p>
    <w:p w14:paraId="501E7481" w14:textId="77777777" w:rsidR="00FB6DFC" w:rsidRPr="00706B41" w:rsidRDefault="00FB6DFC" w:rsidP="00FB6D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по курсу «Волшебное слово».</w:t>
      </w:r>
    </w:p>
    <w:p w14:paraId="3B686164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контроля: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по теории и практике.</w:t>
      </w:r>
    </w:p>
    <w:p w14:paraId="2E6CFBB7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0172C6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1.4. Планируемые результаты.</w:t>
      </w:r>
    </w:p>
    <w:p w14:paraId="209CE0DC" w14:textId="77777777" w:rsidR="00FB6DFC" w:rsidRPr="00706B41" w:rsidRDefault="00FB6DFC" w:rsidP="00FB6D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программы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</w:rPr>
        <w:t xml:space="preserve">сформированы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учебные действия.</w:t>
      </w:r>
    </w:p>
    <w:p w14:paraId="3D6B23F9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Развиты личностные результаты:</w:t>
      </w:r>
    </w:p>
    <w:p w14:paraId="524FEF4F" w14:textId="77777777" w:rsidR="00FB6DFC" w:rsidRPr="00706B41" w:rsidRDefault="00FB6DFC" w:rsidP="00FB6D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5F9C7A18" w14:textId="77777777" w:rsidR="00FB6DFC" w:rsidRPr="00706B41" w:rsidRDefault="00FB6DFC" w:rsidP="00FB6D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способность анализировать работу свою и товарищей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1104E71A" w14:textId="77777777" w:rsidR="00FB6DFC" w:rsidRPr="00706B41" w:rsidRDefault="00FB6DFC" w:rsidP="00FB6DFC">
      <w:pPr>
        <w:numPr>
          <w:ilvl w:val="0"/>
          <w:numId w:val="2"/>
        </w:numPr>
        <w:tabs>
          <w:tab w:val="left" w:pos="851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исполнителя перед партнерами и зрителями;</w:t>
      </w:r>
    </w:p>
    <w:p w14:paraId="04229801" w14:textId="77777777" w:rsidR="00FB6DFC" w:rsidRPr="00706B41" w:rsidRDefault="00FB6DFC" w:rsidP="00FB6D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творческая требовательность к себе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3E2E23BF" w14:textId="77777777" w:rsidR="00FB6DFC" w:rsidRPr="00706B41" w:rsidRDefault="00FB6DFC" w:rsidP="00FB6D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стремление к постоянному духовному совершенствованию, расширению кругозора;</w:t>
      </w:r>
    </w:p>
    <w:p w14:paraId="0B1E37DF" w14:textId="77777777" w:rsidR="00FB6DFC" w:rsidRPr="00706B41" w:rsidRDefault="00FB6DFC" w:rsidP="00FB6D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интерес к публичному рассказыванию.</w:t>
      </w:r>
    </w:p>
    <w:p w14:paraId="2152258E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 результатами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является формирование следующих универсальных учебных действий (УУД). </w:t>
      </w:r>
    </w:p>
    <w:p w14:paraId="67776D42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14:paraId="6BA7716A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научился:</w:t>
      </w:r>
    </w:p>
    <w:p w14:paraId="11B6D3B1" w14:textId="77777777" w:rsidR="00FB6DFC" w:rsidRPr="00706B41" w:rsidRDefault="00FB6DFC" w:rsidP="00FB6DF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понимать и принимать учебную задачу, сформулированную учителем;</w:t>
      </w:r>
    </w:p>
    <w:p w14:paraId="2DE3DB3C" w14:textId="77777777" w:rsidR="00FB6DFC" w:rsidRPr="00706B41" w:rsidRDefault="00FB6DFC" w:rsidP="00FB6DF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планировать свои действия на отдельных этапах работы над пьесой;</w:t>
      </w:r>
    </w:p>
    <w:p w14:paraId="195E4D8A" w14:textId="77777777" w:rsidR="00FB6DFC" w:rsidRPr="00706B41" w:rsidRDefault="00FB6DFC" w:rsidP="00FB6DF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осуществлять контроль, коррекцию и оценку результатов своей деятельности;</w:t>
      </w:r>
    </w:p>
    <w:p w14:paraId="51D15836" w14:textId="77777777" w:rsidR="00FB6DFC" w:rsidRPr="00706B41" w:rsidRDefault="00FB6DFC" w:rsidP="00FB6DF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6731E87B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14:paraId="00B0A0DC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научился:</w:t>
      </w:r>
    </w:p>
    <w:p w14:paraId="1317DA29" w14:textId="77777777" w:rsidR="00FB6DFC" w:rsidRPr="00706B41" w:rsidRDefault="00FB6DFC" w:rsidP="00FB6DF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овладевать навыками коллективного творчества при реализации события в сценическом задании</w:t>
      </w: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15192041" w14:textId="77777777" w:rsidR="00FB6DFC" w:rsidRPr="00706B41" w:rsidRDefault="00FB6DFC" w:rsidP="00FB6DF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понимать и применять полученную информацию при выполнении заданий;</w:t>
      </w:r>
    </w:p>
    <w:p w14:paraId="7FF715EB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14:paraId="4510D8B0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научился:</w:t>
      </w:r>
    </w:p>
    <w:p w14:paraId="3255A0FE" w14:textId="77777777" w:rsidR="00FB6DFC" w:rsidRPr="00706B41" w:rsidRDefault="00FB6DFC" w:rsidP="00FB6DFC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включаться в диалог, в коллективное обсуждение, проявлять инициативу и активность;</w:t>
      </w:r>
    </w:p>
    <w:p w14:paraId="1A0E0DF0" w14:textId="77777777" w:rsidR="00FB6DFC" w:rsidRPr="00706B41" w:rsidRDefault="00FB6DFC" w:rsidP="00FB6DFC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работать в группе, учитывать мнения партнёров, отличные от собственных;</w:t>
      </w:r>
    </w:p>
    <w:p w14:paraId="2839659D" w14:textId="77777777" w:rsidR="00FB6DFC" w:rsidRPr="00706B41" w:rsidRDefault="00FB6DFC" w:rsidP="00FB6DFC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помощью;</w:t>
      </w:r>
    </w:p>
    <w:p w14:paraId="3CFBFF11" w14:textId="77777777" w:rsidR="00FB6DFC" w:rsidRPr="00706B41" w:rsidRDefault="00FB6DFC" w:rsidP="00FB6DFC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свои затруднения;</w:t>
      </w:r>
    </w:p>
    <w:p w14:paraId="2A751082" w14:textId="77777777" w:rsidR="00FB6DFC" w:rsidRPr="00706B41" w:rsidRDefault="00FB6DFC" w:rsidP="00FB6DFC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помощь и сотрудничество; </w:t>
      </w:r>
    </w:p>
    <w:p w14:paraId="68072331" w14:textId="77777777" w:rsidR="00FB6DFC" w:rsidRPr="00706B41" w:rsidRDefault="00FB6DFC" w:rsidP="00FB6DFC">
      <w:pPr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слушать собеседника;</w:t>
      </w:r>
    </w:p>
    <w:p w14:paraId="74DDF214" w14:textId="77777777" w:rsidR="00FB6DFC" w:rsidRPr="00706B41" w:rsidRDefault="00FB6DFC" w:rsidP="00FB6DFC">
      <w:pPr>
        <w:numPr>
          <w:ilvl w:val="0"/>
          <w:numId w:val="1"/>
        </w:numPr>
        <w:tabs>
          <w:tab w:val="left" w:pos="426"/>
          <w:tab w:val="left" w:pos="85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14:paraId="019CDCF6" w14:textId="77777777" w:rsidR="00FB6DFC" w:rsidRPr="00706B41" w:rsidRDefault="00FB6DFC" w:rsidP="00FB6DFC">
      <w:pPr>
        <w:numPr>
          <w:ilvl w:val="0"/>
          <w:numId w:val="1"/>
        </w:numPr>
        <w:tabs>
          <w:tab w:val="left" w:pos="426"/>
          <w:tab w:val="left" w:pos="85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формулировать собственное мнение и позицию;</w:t>
      </w:r>
    </w:p>
    <w:p w14:paraId="79D567DC" w14:textId="77777777" w:rsidR="00FB6DFC" w:rsidRPr="00706B41" w:rsidRDefault="00FB6DFC" w:rsidP="00FB6DFC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взаимный контроль; </w:t>
      </w:r>
    </w:p>
    <w:p w14:paraId="0AFE605B" w14:textId="77777777" w:rsidR="00FB6DFC" w:rsidRPr="00706B41" w:rsidRDefault="00FB6DFC" w:rsidP="00FB6DFC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адекватно оценивать собственное поведение и поведение окружающих.</w:t>
      </w:r>
    </w:p>
    <w:p w14:paraId="5BC3449F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результаты:</w:t>
      </w:r>
    </w:p>
    <w:p w14:paraId="6D2C5F20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Учащийся научился:</w:t>
      </w:r>
    </w:p>
    <w:p w14:paraId="5A4A46E2" w14:textId="77777777" w:rsidR="00FB6DFC" w:rsidRPr="00706B41" w:rsidRDefault="00FB6DFC" w:rsidP="00FB6DFC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конструировать словосочетания и предложения, в том числе с новыми словами;</w:t>
      </w:r>
    </w:p>
    <w:p w14:paraId="6E8E3A78" w14:textId="77777777" w:rsidR="00FB6DFC" w:rsidRPr="00706B41" w:rsidRDefault="00FB6DFC" w:rsidP="00FB6DFC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отвечать на вопросы педагога;</w:t>
      </w:r>
    </w:p>
    <w:p w14:paraId="6165FCC9" w14:textId="77777777" w:rsidR="00FB6DFC" w:rsidRPr="00706B41" w:rsidRDefault="00FB6DFC" w:rsidP="00FB6DFC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вопросы;</w:t>
      </w:r>
    </w:p>
    <w:p w14:paraId="209F9A24" w14:textId="77777777" w:rsidR="00FB6DFC" w:rsidRPr="00706B41" w:rsidRDefault="00FB6DFC" w:rsidP="00FB6DFC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составлять устный рассказ по картинке, серии сюжетных картинок;</w:t>
      </w:r>
    </w:p>
    <w:p w14:paraId="25E918DE" w14:textId="77777777" w:rsidR="00FB6DFC" w:rsidRPr="00706B41" w:rsidRDefault="00FB6DFC" w:rsidP="00FB6DFC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выделять звук в начале слова;</w:t>
      </w:r>
    </w:p>
    <w:p w14:paraId="7A6BC28E" w14:textId="77777777" w:rsidR="00FB6DFC" w:rsidRPr="00706B41" w:rsidRDefault="00FB6DFC" w:rsidP="00FB6DFC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различать звуки и буквы;</w:t>
      </w:r>
    </w:p>
    <w:p w14:paraId="1313AD7C" w14:textId="77777777" w:rsidR="00FB6DFC" w:rsidRPr="00706B41" w:rsidRDefault="00FB6DFC" w:rsidP="00FB6D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 и правильную артикуляцию;</w:t>
      </w:r>
    </w:p>
    <w:p w14:paraId="74F33719" w14:textId="77777777" w:rsidR="00FB6DFC" w:rsidRPr="00706B41" w:rsidRDefault="00FB6DFC" w:rsidP="00FB6D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технические приёмы в управлении физическим аппаратом;</w:t>
      </w:r>
    </w:p>
    <w:p w14:paraId="3195BE1B" w14:textId="77777777" w:rsidR="00FB6DFC" w:rsidRPr="00706B41" w:rsidRDefault="00FB6DFC" w:rsidP="00FB6D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выражать разнообразные эмоциональные состояния (грусть, радость, злоба, удивление, восхищение).</w:t>
      </w:r>
    </w:p>
    <w:p w14:paraId="58AAEDBF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F8D5B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28EB526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7C84B84" w14:textId="77777777" w:rsidR="00FB6DFC" w:rsidRPr="00706B41" w:rsidRDefault="00FB6DFC" w:rsidP="00FB6DFC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A06098D" w14:textId="77777777" w:rsidR="00FB6DFC" w:rsidRPr="00706B41" w:rsidRDefault="00FB6DFC" w:rsidP="00FB6D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B6DFC" w:rsidRPr="00706B41" w:rsidSect="00706B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34A95724" w14:textId="77777777" w:rsidR="00FB6DFC" w:rsidRDefault="00FB6DFC" w:rsidP="00FB6D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№2</w:t>
      </w: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«Комплекс организационно-педагогических условий»</w:t>
      </w:r>
    </w:p>
    <w:p w14:paraId="5F80CFA6" w14:textId="77777777" w:rsidR="00FB6DFC" w:rsidRPr="00706B41" w:rsidRDefault="00FB6DFC" w:rsidP="00FB6D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AB0FC2" w14:textId="77777777" w:rsidR="00FB6DFC" w:rsidRPr="00706B41" w:rsidRDefault="00FB6DFC" w:rsidP="00FB6DFC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374D">
        <w:rPr>
          <w:rFonts w:ascii="Times New Roman" w:hAnsi="Times New Roman"/>
          <w:b/>
          <w:sz w:val="28"/>
          <w:szCs w:val="28"/>
        </w:rPr>
        <w:t xml:space="preserve">модуля </w:t>
      </w:r>
      <w:r>
        <w:rPr>
          <w:rFonts w:ascii="Times New Roman" w:hAnsi="Times New Roman"/>
          <w:b/>
          <w:sz w:val="28"/>
          <w:szCs w:val="28"/>
        </w:rPr>
        <w:t xml:space="preserve">«Развитие речи» </w:t>
      </w:r>
    </w:p>
    <w:p w14:paraId="1C887A5E" w14:textId="77777777" w:rsidR="00FB6DFC" w:rsidRPr="00A31B2B" w:rsidRDefault="00FB6DFC" w:rsidP="00FB6DFC">
      <w:pPr>
        <w:keepNext/>
        <w:spacing w:before="89" w:after="2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</w:pPr>
    </w:p>
    <w:tbl>
      <w:tblPr>
        <w:tblW w:w="15735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410"/>
        <w:gridCol w:w="992"/>
        <w:gridCol w:w="3827"/>
        <w:gridCol w:w="1560"/>
        <w:gridCol w:w="2268"/>
      </w:tblGrid>
      <w:tr w:rsidR="00FB6DFC" w:rsidRPr="00706B41" w14:paraId="37D14AB9" w14:textId="77777777" w:rsidTr="005A01D1">
        <w:trPr>
          <w:trHeight w:val="817"/>
        </w:trPr>
        <w:tc>
          <w:tcPr>
            <w:tcW w:w="709" w:type="dxa"/>
            <w:shd w:val="clear" w:color="auto" w:fill="auto"/>
          </w:tcPr>
          <w:p w14:paraId="3ACB2969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before="135" w:after="0" w:line="240" w:lineRule="auto"/>
              <w:ind w:left="117" w:right="90" w:firstLine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06B41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1F008301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AE7961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4D736B09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DE0837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63EE1EEA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76" w:lineRule="exact"/>
              <w:ind w:left="124" w:right="115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gramStart"/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про-</w:t>
            </w:r>
            <w:r w:rsidRPr="00706B41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  <w:proofErr w:type="gramEnd"/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за-</w:t>
            </w:r>
            <w:r w:rsidRPr="00706B41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124D74A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before="135" w:after="0" w:line="240" w:lineRule="auto"/>
              <w:ind w:left="105" w:right="79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706B4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3D641B62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76" w:lineRule="exact"/>
              <w:ind w:left="112" w:righ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 w:rsidRPr="00706B4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706B4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shd w:val="clear" w:color="auto" w:fill="auto"/>
          </w:tcPr>
          <w:p w14:paraId="447B4EDA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before="135" w:after="0" w:line="240" w:lineRule="auto"/>
              <w:ind w:left="84" w:right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498CC947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ind w:left="86" w:right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560" w:type="dxa"/>
            <w:shd w:val="clear" w:color="auto" w:fill="auto"/>
          </w:tcPr>
          <w:p w14:paraId="39127898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before="135"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gramStart"/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про-</w:t>
            </w:r>
            <w:r w:rsidRPr="00706B41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4A923DB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before="135" w:after="0" w:line="240" w:lineRule="auto"/>
              <w:ind w:left="105" w:right="80" w:firstLin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706B4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FB6DFC" w:rsidRPr="00706B41" w14:paraId="080F6784" w14:textId="77777777" w:rsidTr="005A01D1">
        <w:trPr>
          <w:trHeight w:val="356"/>
        </w:trPr>
        <w:tc>
          <w:tcPr>
            <w:tcW w:w="15735" w:type="dxa"/>
            <w:gridSpan w:val="9"/>
            <w:shd w:val="clear" w:color="auto" w:fill="auto"/>
          </w:tcPr>
          <w:p w14:paraId="732C5D97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 в образовательную программу                 1 час</w:t>
            </w:r>
          </w:p>
        </w:tc>
      </w:tr>
      <w:tr w:rsidR="00FB6DFC" w:rsidRPr="00706B41" w14:paraId="2257DDCD" w14:textId="77777777" w:rsidTr="005A01D1">
        <w:trPr>
          <w:trHeight w:val="561"/>
        </w:trPr>
        <w:tc>
          <w:tcPr>
            <w:tcW w:w="709" w:type="dxa"/>
            <w:shd w:val="clear" w:color="auto" w:fill="auto"/>
          </w:tcPr>
          <w:p w14:paraId="5202D798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215B53D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5D6C8E4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E5A39A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73C21D70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8F0515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игра «Знакомство»</w:t>
            </w:r>
          </w:p>
          <w:p w14:paraId="366E4A68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402947BB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AB1A382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DA6C25" w14:textId="701D9682" w:rsidR="00FB6DFC" w:rsidRPr="00706B41" w:rsidRDefault="004B23A7" w:rsidP="005A01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3B0F0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FB6DFC" w:rsidRPr="00706B41" w14:paraId="27151C63" w14:textId="77777777" w:rsidTr="005A01D1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1FE4C98E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706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Культура речи                             2 часа.</w:t>
            </w:r>
          </w:p>
        </w:tc>
      </w:tr>
      <w:tr w:rsidR="004B23A7" w:rsidRPr="00706B41" w14:paraId="63B9310A" w14:textId="77777777" w:rsidTr="005A01D1">
        <w:trPr>
          <w:trHeight w:val="319"/>
        </w:trPr>
        <w:tc>
          <w:tcPr>
            <w:tcW w:w="709" w:type="dxa"/>
            <w:shd w:val="clear" w:color="auto" w:fill="auto"/>
          </w:tcPr>
          <w:p w14:paraId="6FEEC69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645C41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D8128A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00AD1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67FDF85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52D146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7D744B0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16EE0F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Культура общения.</w:t>
            </w:r>
          </w:p>
        </w:tc>
        <w:tc>
          <w:tcPr>
            <w:tcW w:w="1560" w:type="dxa"/>
            <w:shd w:val="clear" w:color="auto" w:fill="auto"/>
          </w:tcPr>
          <w:p w14:paraId="45B9887F" w14:textId="173F6D8C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0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1A07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79B65A7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76BD4037" w14:textId="77777777" w:rsidTr="005A01D1">
        <w:trPr>
          <w:trHeight w:val="319"/>
        </w:trPr>
        <w:tc>
          <w:tcPr>
            <w:tcW w:w="709" w:type="dxa"/>
            <w:shd w:val="clear" w:color="auto" w:fill="auto"/>
          </w:tcPr>
          <w:p w14:paraId="529B344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730A9D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10F032C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9D8294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24B4326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FFD85D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14:paraId="2C03367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и коллективно</w:t>
            </w:r>
          </w:p>
        </w:tc>
        <w:tc>
          <w:tcPr>
            <w:tcW w:w="992" w:type="dxa"/>
            <w:shd w:val="clear" w:color="auto" w:fill="auto"/>
          </w:tcPr>
          <w:p w14:paraId="124DF63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3EA395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 xml:space="preserve">2.2.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Речевой этикет.</w:t>
            </w:r>
          </w:p>
        </w:tc>
        <w:tc>
          <w:tcPr>
            <w:tcW w:w="1560" w:type="dxa"/>
            <w:shd w:val="clear" w:color="auto" w:fill="auto"/>
          </w:tcPr>
          <w:p w14:paraId="5BA5ED3B" w14:textId="5DCB7BC6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0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1A07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78AE69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FB6DFC" w:rsidRPr="00706B41" w14:paraId="484A4BB0" w14:textId="77777777" w:rsidTr="005A01D1">
        <w:trPr>
          <w:trHeight w:val="317"/>
        </w:trPr>
        <w:tc>
          <w:tcPr>
            <w:tcW w:w="15735" w:type="dxa"/>
            <w:gridSpan w:val="9"/>
            <w:shd w:val="clear" w:color="auto" w:fill="auto"/>
          </w:tcPr>
          <w:p w14:paraId="55556681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Звуковая культура   речи                                                     15 часов.</w:t>
            </w:r>
          </w:p>
        </w:tc>
      </w:tr>
      <w:tr w:rsidR="004B23A7" w:rsidRPr="00706B41" w14:paraId="44C06C93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5467D3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C3DD45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4B07B3A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848B7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54E69CE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1F54B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Беседа.  Комбинированное</w:t>
            </w:r>
          </w:p>
        </w:tc>
        <w:tc>
          <w:tcPr>
            <w:tcW w:w="992" w:type="dxa"/>
            <w:shd w:val="clear" w:color="auto" w:fill="auto"/>
          </w:tcPr>
          <w:p w14:paraId="0301D84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8D22567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Правильность произношения звуков</w:t>
            </w:r>
          </w:p>
        </w:tc>
        <w:tc>
          <w:tcPr>
            <w:tcW w:w="1560" w:type="dxa"/>
            <w:shd w:val="clear" w:color="auto" w:fill="auto"/>
          </w:tcPr>
          <w:p w14:paraId="30F1E0EC" w14:textId="10E5C3F8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4A4E9BE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Беседа. Практические задания.</w:t>
            </w:r>
          </w:p>
        </w:tc>
      </w:tr>
      <w:tr w:rsidR="004B23A7" w:rsidRPr="00706B41" w14:paraId="1F3A63F9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251213F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194353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DCAFE1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F8364A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0EB9CE9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36270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7D83302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DAF30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66AA297C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Правильность произношения звуков</w:t>
            </w:r>
          </w:p>
        </w:tc>
        <w:tc>
          <w:tcPr>
            <w:tcW w:w="1560" w:type="dxa"/>
            <w:shd w:val="clear" w:color="auto" w:fill="auto"/>
          </w:tcPr>
          <w:p w14:paraId="29066100" w14:textId="44208595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74C4068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5782B5E9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1E1A0A8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812599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3040EC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B8047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478F519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03924E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0B48B99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0046DE9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r w:rsidRPr="00706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Дыхание. Мускульная свобода.</w:t>
            </w:r>
          </w:p>
        </w:tc>
        <w:tc>
          <w:tcPr>
            <w:tcW w:w="1560" w:type="dxa"/>
            <w:shd w:val="clear" w:color="auto" w:fill="auto"/>
          </w:tcPr>
          <w:p w14:paraId="44F942E2" w14:textId="6C57CB22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2987BDA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61348E95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C897F1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1DE62B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5B7DBE8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0315C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4B67AA9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30761C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2D3E1B3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2A77269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 Артикуляция</w:t>
            </w:r>
          </w:p>
          <w:p w14:paraId="2CDD070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6636C10" w14:textId="726949ED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1F35777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2A9CC592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84EC41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0C6928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CEF566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D16FD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11BCC2E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8E076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Тренинг</w:t>
            </w:r>
          </w:p>
        </w:tc>
        <w:tc>
          <w:tcPr>
            <w:tcW w:w="992" w:type="dxa"/>
            <w:shd w:val="clear" w:color="auto" w:fill="auto"/>
          </w:tcPr>
          <w:p w14:paraId="10BF2BC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0FF2299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Артикуляция</w:t>
            </w:r>
          </w:p>
        </w:tc>
        <w:tc>
          <w:tcPr>
            <w:tcW w:w="1560" w:type="dxa"/>
            <w:shd w:val="clear" w:color="auto" w:fill="auto"/>
          </w:tcPr>
          <w:p w14:paraId="26DF0EFE" w14:textId="33673D2C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64EDDB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737239A5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B5430D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14:paraId="47E2171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479CEB0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9F065C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467E142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DD9171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C57497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BA9FC9F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3.4.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чистоговорками</w:t>
            </w:r>
          </w:p>
        </w:tc>
        <w:tc>
          <w:tcPr>
            <w:tcW w:w="1560" w:type="dxa"/>
            <w:shd w:val="clear" w:color="auto" w:fill="auto"/>
          </w:tcPr>
          <w:p w14:paraId="434D47EA" w14:textId="69F80F62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6CCA21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359285CB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001A561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D669B6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463DA5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BB23D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275B711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0E1B7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 Тренинг</w:t>
            </w:r>
          </w:p>
        </w:tc>
        <w:tc>
          <w:tcPr>
            <w:tcW w:w="992" w:type="dxa"/>
            <w:shd w:val="clear" w:color="auto" w:fill="auto"/>
          </w:tcPr>
          <w:p w14:paraId="0A400F6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69BA960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3.4.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чистоговорками</w:t>
            </w:r>
          </w:p>
        </w:tc>
        <w:tc>
          <w:tcPr>
            <w:tcW w:w="1560" w:type="dxa"/>
            <w:shd w:val="clear" w:color="auto" w:fill="auto"/>
          </w:tcPr>
          <w:p w14:paraId="2CBDA23D" w14:textId="171C753F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205DA4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2AD5ADBB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1238D9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5BFBF0A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6B4D5C1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D1C0A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36D7D33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CE4F4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Беседа. Игровая</w:t>
            </w:r>
          </w:p>
        </w:tc>
        <w:tc>
          <w:tcPr>
            <w:tcW w:w="992" w:type="dxa"/>
            <w:shd w:val="clear" w:color="auto" w:fill="auto"/>
          </w:tcPr>
          <w:p w14:paraId="55C3308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C29828F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3.5.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Считалки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F8287C9" w14:textId="2DACB8AB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6D9FE9B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Беседа. Практические задания.</w:t>
            </w:r>
          </w:p>
        </w:tc>
      </w:tr>
      <w:tr w:rsidR="004B23A7" w:rsidRPr="00706B41" w14:paraId="4854A63B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276A4D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7C9EB80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005C76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C0319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703BEA2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59230F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К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146D04B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55BA96B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3.5.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Считалки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87F30C9" w14:textId="51AB14AF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627F4A5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0106886F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7279F41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4B96A55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6D53073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54819A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5A0BF0C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7200FF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Беседа. Тренинг</w:t>
            </w:r>
          </w:p>
        </w:tc>
        <w:tc>
          <w:tcPr>
            <w:tcW w:w="992" w:type="dxa"/>
            <w:shd w:val="clear" w:color="auto" w:fill="auto"/>
          </w:tcPr>
          <w:p w14:paraId="4410D67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4FF5583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3.6.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потешек</w:t>
            </w:r>
          </w:p>
        </w:tc>
        <w:tc>
          <w:tcPr>
            <w:tcW w:w="1560" w:type="dxa"/>
            <w:shd w:val="clear" w:color="auto" w:fill="auto"/>
          </w:tcPr>
          <w:p w14:paraId="62805FB9" w14:textId="1E70CC98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71E533F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Беседа. Практические задания.</w:t>
            </w:r>
          </w:p>
        </w:tc>
      </w:tr>
      <w:tr w:rsidR="004B23A7" w:rsidRPr="00706B41" w14:paraId="25E42D2C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72ACC2B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8B7EA9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2B0442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F33721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23ABF79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745B6E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Тренинг</w:t>
            </w:r>
          </w:p>
        </w:tc>
        <w:tc>
          <w:tcPr>
            <w:tcW w:w="992" w:type="dxa"/>
            <w:shd w:val="clear" w:color="auto" w:fill="auto"/>
          </w:tcPr>
          <w:p w14:paraId="68871A2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20340A2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3.6.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Чтение потешек</w:t>
            </w:r>
          </w:p>
        </w:tc>
        <w:tc>
          <w:tcPr>
            <w:tcW w:w="1560" w:type="dxa"/>
            <w:shd w:val="clear" w:color="auto" w:fill="auto"/>
          </w:tcPr>
          <w:p w14:paraId="71D340FE" w14:textId="212704BA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0714EA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175E7067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DA5C12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1AF0030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4B037A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539F9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5E1D435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3ADF79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Беседа. Игровая</w:t>
            </w:r>
          </w:p>
        </w:tc>
        <w:tc>
          <w:tcPr>
            <w:tcW w:w="992" w:type="dxa"/>
            <w:shd w:val="clear" w:color="auto" w:fill="auto"/>
          </w:tcPr>
          <w:p w14:paraId="63FF32A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0479E6A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3.7.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 правильном употреблении звуков.</w:t>
            </w:r>
          </w:p>
        </w:tc>
        <w:tc>
          <w:tcPr>
            <w:tcW w:w="1560" w:type="dxa"/>
            <w:shd w:val="clear" w:color="auto" w:fill="auto"/>
          </w:tcPr>
          <w:p w14:paraId="66952F9B" w14:textId="54C8F444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4504B1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Беседа. Практические задания.</w:t>
            </w:r>
          </w:p>
        </w:tc>
      </w:tr>
      <w:tr w:rsidR="004B23A7" w:rsidRPr="00706B41" w14:paraId="58F4F51A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1D0AE33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5BC10A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AD85FD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E18E4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1D1C051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6FC589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Игровая</w:t>
            </w:r>
          </w:p>
        </w:tc>
        <w:tc>
          <w:tcPr>
            <w:tcW w:w="992" w:type="dxa"/>
            <w:shd w:val="clear" w:color="auto" w:fill="auto"/>
          </w:tcPr>
          <w:p w14:paraId="29E0524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DC1666E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3.7.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 правильном употреблении звуков.</w:t>
            </w:r>
          </w:p>
        </w:tc>
        <w:tc>
          <w:tcPr>
            <w:tcW w:w="1560" w:type="dxa"/>
            <w:shd w:val="clear" w:color="auto" w:fill="auto"/>
          </w:tcPr>
          <w:p w14:paraId="1F834E5F" w14:textId="58D9514E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B62662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401A20A7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86BBC9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682FA88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761268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10AB1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5B80703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5DC62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Игровая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.</w:t>
            </w:r>
          </w:p>
          <w:p w14:paraId="4D8857C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Тренинг</w:t>
            </w:r>
          </w:p>
        </w:tc>
        <w:tc>
          <w:tcPr>
            <w:tcW w:w="992" w:type="dxa"/>
            <w:shd w:val="clear" w:color="auto" w:fill="auto"/>
          </w:tcPr>
          <w:p w14:paraId="029D612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AA54E3D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3.7. Скороговорки. </w:t>
            </w:r>
          </w:p>
        </w:tc>
        <w:tc>
          <w:tcPr>
            <w:tcW w:w="1560" w:type="dxa"/>
            <w:shd w:val="clear" w:color="auto" w:fill="auto"/>
          </w:tcPr>
          <w:p w14:paraId="62B76D07" w14:textId="39B38D59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31DE817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B23A7" w:rsidRPr="00706B41" w14:paraId="04EE7974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5637FC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15290E3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63124A0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AF2C1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0E3C1D2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336C84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Игровая</w:t>
            </w:r>
          </w:p>
        </w:tc>
        <w:tc>
          <w:tcPr>
            <w:tcW w:w="992" w:type="dxa"/>
            <w:shd w:val="clear" w:color="auto" w:fill="auto"/>
          </w:tcPr>
          <w:p w14:paraId="57AEB36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42514D6" w14:textId="77777777" w:rsidR="004B23A7" w:rsidRPr="00706B41" w:rsidRDefault="004B23A7" w:rsidP="004B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3.8. 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  <w:p w14:paraId="7D9D4C33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16814767" w14:textId="665693D4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5263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789CEC1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14:paraId="371A3EF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</w:tr>
      <w:tr w:rsidR="00FB6DFC" w:rsidRPr="00706B41" w14:paraId="20C24C95" w14:textId="77777777" w:rsidTr="005A01D1">
        <w:trPr>
          <w:trHeight w:val="317"/>
        </w:trPr>
        <w:tc>
          <w:tcPr>
            <w:tcW w:w="15735" w:type="dxa"/>
            <w:gridSpan w:val="9"/>
            <w:shd w:val="clear" w:color="auto" w:fill="auto"/>
          </w:tcPr>
          <w:p w14:paraId="4BB603F3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Связная речь                                         26 часов</w:t>
            </w:r>
          </w:p>
        </w:tc>
      </w:tr>
      <w:tr w:rsidR="004B23A7" w:rsidRPr="00706B41" w14:paraId="5FDDA307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900B8A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0BB8FEA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30DABD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868E9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1B19A3E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B2B03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Беседа. 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7F1EDDC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E2F3D83" w14:textId="77777777" w:rsidR="004B23A7" w:rsidRPr="00706B41" w:rsidRDefault="004B23A7" w:rsidP="004B23A7">
            <w:pPr>
              <w:widowControl w:val="0"/>
              <w:suppressAutoHyphens/>
              <w:autoSpaceDE w:val="0"/>
              <w:autoSpaceDN w:val="0"/>
              <w:spacing w:after="0" w:line="256" w:lineRule="auto"/>
              <w:ind w:right="180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4.1. Времена года. Осень.</w:t>
            </w:r>
          </w:p>
        </w:tc>
        <w:tc>
          <w:tcPr>
            <w:tcW w:w="1560" w:type="dxa"/>
            <w:shd w:val="clear" w:color="auto" w:fill="auto"/>
          </w:tcPr>
          <w:p w14:paraId="5557AE2B" w14:textId="03C60B06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1FC190D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Беседа. Практические задания</w:t>
            </w:r>
          </w:p>
        </w:tc>
      </w:tr>
      <w:tr w:rsidR="004B23A7" w:rsidRPr="00706B41" w14:paraId="4BED348C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4C41C1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2772C7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30F1F0A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CAB0B1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58D4836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BC3279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 xml:space="preserve">Комбинированное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занятие</w:t>
            </w:r>
          </w:p>
        </w:tc>
        <w:tc>
          <w:tcPr>
            <w:tcW w:w="992" w:type="dxa"/>
            <w:shd w:val="clear" w:color="auto" w:fill="auto"/>
          </w:tcPr>
          <w:p w14:paraId="38D3C0A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</w:tcPr>
          <w:p w14:paraId="2E918714" w14:textId="77777777" w:rsidR="004B23A7" w:rsidRPr="00706B41" w:rsidRDefault="004B23A7" w:rsidP="004B23A7">
            <w:pPr>
              <w:widowControl w:val="0"/>
              <w:suppressAutoHyphens/>
              <w:autoSpaceDE w:val="0"/>
              <w:autoSpaceDN w:val="0"/>
              <w:spacing w:after="0" w:line="256" w:lineRule="auto"/>
              <w:ind w:right="180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4.1. Времена года. Зима.</w:t>
            </w:r>
          </w:p>
        </w:tc>
        <w:tc>
          <w:tcPr>
            <w:tcW w:w="1560" w:type="dxa"/>
            <w:shd w:val="clear" w:color="auto" w:fill="auto"/>
          </w:tcPr>
          <w:p w14:paraId="1FF7D2A6" w14:textId="5589D548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158EF9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</w:tr>
      <w:tr w:rsidR="004B23A7" w:rsidRPr="00706B41" w14:paraId="0094F2D9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605C8E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</w:tcPr>
          <w:p w14:paraId="06F86C3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35CDD0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97A42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0081C49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D5E91F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00129FC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5885B9C" w14:textId="77777777" w:rsidR="004B23A7" w:rsidRPr="00706B41" w:rsidRDefault="004B23A7" w:rsidP="004B23A7">
            <w:pPr>
              <w:widowControl w:val="0"/>
              <w:suppressAutoHyphens/>
              <w:autoSpaceDE w:val="0"/>
              <w:autoSpaceDN w:val="0"/>
              <w:spacing w:after="0" w:line="256" w:lineRule="auto"/>
              <w:ind w:right="180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4.1. Времена года. Весна.</w:t>
            </w:r>
          </w:p>
        </w:tc>
        <w:tc>
          <w:tcPr>
            <w:tcW w:w="1560" w:type="dxa"/>
            <w:shd w:val="clear" w:color="auto" w:fill="auto"/>
          </w:tcPr>
          <w:p w14:paraId="3B2F6EB7" w14:textId="4A57E91D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25B735B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5BFA264A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D350CE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273BE75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40278EB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89AB13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718E31D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1A3C1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448174C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5692E4A" w14:textId="77777777" w:rsidR="004B23A7" w:rsidRPr="00706B41" w:rsidRDefault="004B23A7" w:rsidP="004B23A7">
            <w:pPr>
              <w:widowControl w:val="0"/>
              <w:suppressAutoHyphens/>
              <w:autoSpaceDE w:val="0"/>
              <w:autoSpaceDN w:val="0"/>
              <w:spacing w:after="0" w:line="256" w:lineRule="auto"/>
              <w:ind w:right="180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4.1. Времена года. Лето.</w:t>
            </w:r>
          </w:p>
        </w:tc>
        <w:tc>
          <w:tcPr>
            <w:tcW w:w="1560" w:type="dxa"/>
            <w:shd w:val="clear" w:color="auto" w:fill="auto"/>
          </w:tcPr>
          <w:p w14:paraId="1F21915F" w14:textId="18A68882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65D29DB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4892D372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269BBB6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3F72169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16D8ADF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95B44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37326E7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4C5E26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568AF18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B6030F7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Составление предложений по сюжетным картинкам</w:t>
            </w:r>
          </w:p>
        </w:tc>
        <w:tc>
          <w:tcPr>
            <w:tcW w:w="1560" w:type="dxa"/>
            <w:shd w:val="clear" w:color="auto" w:fill="auto"/>
          </w:tcPr>
          <w:p w14:paraId="24434FAB" w14:textId="05F9F958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4554281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0EAECD9A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3C6952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453EF3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130D4E8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08B3FD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791C823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5BCDF9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49DA4DE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6EAF9D8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Составление предложений по сюжетным картинкам</w:t>
            </w:r>
          </w:p>
        </w:tc>
        <w:tc>
          <w:tcPr>
            <w:tcW w:w="1560" w:type="dxa"/>
            <w:shd w:val="clear" w:color="auto" w:fill="auto"/>
          </w:tcPr>
          <w:p w14:paraId="0F7FC164" w14:textId="525367F0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332ADEB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6DB13532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3124C7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500D0C1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1F95761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DF4E5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68CDCD4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A48FCE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Беседа. 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1D1BEBA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32C8AE2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 Овощи.</w:t>
            </w:r>
          </w:p>
        </w:tc>
        <w:tc>
          <w:tcPr>
            <w:tcW w:w="1560" w:type="dxa"/>
            <w:shd w:val="clear" w:color="auto" w:fill="auto"/>
          </w:tcPr>
          <w:p w14:paraId="6ED8EDCB" w14:textId="48F51A1F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132781F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04BFE209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252AAE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78738E4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0426074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1F1B50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70BA10D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D25501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14:paraId="0B7E548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87E8908" w14:textId="77777777" w:rsidR="004B23A7" w:rsidRPr="00706B41" w:rsidRDefault="004B23A7" w:rsidP="004B23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 Овощи.</w:t>
            </w:r>
          </w:p>
        </w:tc>
        <w:tc>
          <w:tcPr>
            <w:tcW w:w="1560" w:type="dxa"/>
            <w:shd w:val="clear" w:color="auto" w:fill="auto"/>
          </w:tcPr>
          <w:p w14:paraId="795BA948" w14:textId="2D1156CC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4C7A23E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1B0ED2C9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04F1E9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0654ED2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031AE5C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ED0F3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566E166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85EB20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Беседа. 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43E0A85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CA7A7E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560" w:type="dxa"/>
            <w:shd w:val="clear" w:color="auto" w:fill="auto"/>
          </w:tcPr>
          <w:p w14:paraId="66E0A0D4" w14:textId="448665DD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286DE6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5F8639A1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22B939C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36EAF33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E826AD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49815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4AF49CB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52DAAD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6400E6E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1A821F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560" w:type="dxa"/>
            <w:shd w:val="clear" w:color="auto" w:fill="auto"/>
          </w:tcPr>
          <w:p w14:paraId="7A2BAA9D" w14:textId="2F127DA4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783D377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39B80400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B5DCE8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18C7C56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42EC4C5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399C9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033937C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51DAEE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Беседа. Комбинированное</w:t>
            </w:r>
          </w:p>
        </w:tc>
        <w:tc>
          <w:tcPr>
            <w:tcW w:w="992" w:type="dxa"/>
            <w:shd w:val="clear" w:color="auto" w:fill="auto"/>
          </w:tcPr>
          <w:p w14:paraId="1ECC879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779FC3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5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Животные</w:t>
            </w:r>
          </w:p>
        </w:tc>
        <w:tc>
          <w:tcPr>
            <w:tcW w:w="1560" w:type="dxa"/>
            <w:shd w:val="clear" w:color="auto" w:fill="auto"/>
          </w:tcPr>
          <w:p w14:paraId="0DCD1CA7" w14:textId="65689044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10D0EA4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Практические задания</w:t>
            </w:r>
          </w:p>
        </w:tc>
      </w:tr>
      <w:tr w:rsidR="004B23A7" w:rsidRPr="00706B41" w14:paraId="5554E81E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37E50E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7FF2DD7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23275B3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7E2914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09EB9A1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8373F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0405B8F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A9649A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5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Животные</w:t>
            </w:r>
          </w:p>
        </w:tc>
        <w:tc>
          <w:tcPr>
            <w:tcW w:w="1560" w:type="dxa"/>
            <w:shd w:val="clear" w:color="auto" w:fill="auto"/>
          </w:tcPr>
          <w:p w14:paraId="2293742A" w14:textId="2011D069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DDC3E7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4F0DA902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559AA0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4BDCB44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FD94B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573EE06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234E5C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625EF86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06B5DD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lastRenderedPageBreak/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lastRenderedPageBreak/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61FC725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</w:tcPr>
          <w:p w14:paraId="2CBCA23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6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Птицы</w:t>
            </w:r>
          </w:p>
        </w:tc>
        <w:tc>
          <w:tcPr>
            <w:tcW w:w="1560" w:type="dxa"/>
            <w:shd w:val="clear" w:color="auto" w:fill="auto"/>
          </w:tcPr>
          <w:p w14:paraId="5BA813E9" w14:textId="34A42439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A10BC1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</w:p>
        </w:tc>
      </w:tr>
      <w:tr w:rsidR="004B23A7" w:rsidRPr="00706B41" w14:paraId="1C2134C1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A1990F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76" w:type="dxa"/>
            <w:shd w:val="clear" w:color="auto" w:fill="auto"/>
          </w:tcPr>
          <w:p w14:paraId="21DB020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69E9F6D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AFCC0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263329A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3D1778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65E2848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E0301C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6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Птицы</w:t>
            </w:r>
          </w:p>
        </w:tc>
        <w:tc>
          <w:tcPr>
            <w:tcW w:w="1560" w:type="dxa"/>
            <w:shd w:val="clear" w:color="auto" w:fill="auto"/>
          </w:tcPr>
          <w:p w14:paraId="14678410" w14:textId="7DAF2A7A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624214B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77D6F0C5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0F1912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0E5A521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3A0D37A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1C7A4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678AC3C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184F9D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Беседа. Комбинированное</w:t>
            </w:r>
          </w:p>
        </w:tc>
        <w:tc>
          <w:tcPr>
            <w:tcW w:w="992" w:type="dxa"/>
            <w:shd w:val="clear" w:color="auto" w:fill="auto"/>
          </w:tcPr>
          <w:p w14:paraId="75726DF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1F0D4E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7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Игрушки</w:t>
            </w:r>
          </w:p>
        </w:tc>
        <w:tc>
          <w:tcPr>
            <w:tcW w:w="1560" w:type="dxa"/>
            <w:shd w:val="clear" w:color="auto" w:fill="auto"/>
          </w:tcPr>
          <w:p w14:paraId="4F2367DF" w14:textId="70508D14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1C54AF5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3A05F2ED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0BDFABC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1ECEC99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7E1871D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D3D94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7C42B3E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5FDB47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10FFF3A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632DB4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7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Игрушки</w:t>
            </w:r>
          </w:p>
        </w:tc>
        <w:tc>
          <w:tcPr>
            <w:tcW w:w="1560" w:type="dxa"/>
            <w:shd w:val="clear" w:color="auto" w:fill="auto"/>
          </w:tcPr>
          <w:p w14:paraId="28141B6D" w14:textId="2A56C2F6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266CE12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3E76B69D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1145479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29D7348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400626D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0D924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6EB164C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6747FA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Беседа. Комбинированное</w:t>
            </w:r>
          </w:p>
        </w:tc>
        <w:tc>
          <w:tcPr>
            <w:tcW w:w="992" w:type="dxa"/>
            <w:shd w:val="clear" w:color="auto" w:fill="auto"/>
          </w:tcPr>
          <w:p w14:paraId="5E524DF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686A35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8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.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Квартира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6356F43" w14:textId="62AFDD93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AFA46B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34FBEA7F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B48755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55CB197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6B9D02B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7DCC1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520B95C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17CC93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4B3FCF1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9F99C1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8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.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Квартира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7E54724" w14:textId="5E9E020F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21E6F96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4B23A7" w:rsidRPr="00706B41" w14:paraId="53FA2184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F5FD57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5A8C189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4B97DF6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613826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58B3CE3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Беседа. Комбинированное</w:t>
            </w:r>
          </w:p>
        </w:tc>
        <w:tc>
          <w:tcPr>
            <w:tcW w:w="992" w:type="dxa"/>
            <w:shd w:val="clear" w:color="auto" w:fill="auto"/>
          </w:tcPr>
          <w:p w14:paraId="04FAE79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893CDB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9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Профессии</w:t>
            </w:r>
          </w:p>
        </w:tc>
        <w:tc>
          <w:tcPr>
            <w:tcW w:w="1560" w:type="dxa"/>
            <w:shd w:val="clear" w:color="auto" w:fill="auto"/>
          </w:tcPr>
          <w:p w14:paraId="4946FBD5" w14:textId="1D0A2D1A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4337EFD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79CBB269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DE4A72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07EE94F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66D46D0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670445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511BD8C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3457508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4B96B3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9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Профессии</w:t>
            </w:r>
          </w:p>
        </w:tc>
        <w:tc>
          <w:tcPr>
            <w:tcW w:w="1560" w:type="dxa"/>
            <w:shd w:val="clear" w:color="auto" w:fill="auto"/>
          </w:tcPr>
          <w:p w14:paraId="2853EA57" w14:textId="49B2FFC5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3651C3A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747775D7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168850B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068C7B8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566BD31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8E0C8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41832B2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01A382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68E9FB9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3651F7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10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Одежда</w:t>
            </w:r>
          </w:p>
        </w:tc>
        <w:tc>
          <w:tcPr>
            <w:tcW w:w="1560" w:type="dxa"/>
            <w:shd w:val="clear" w:color="auto" w:fill="auto"/>
          </w:tcPr>
          <w:p w14:paraId="097471F2" w14:textId="07262FF1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3440B6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03663DC8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25F0B51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1E60E4B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063214E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5870A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3DE794B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841BBB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0CCC8B3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E05AE8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10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Одежда</w:t>
            </w:r>
          </w:p>
        </w:tc>
        <w:tc>
          <w:tcPr>
            <w:tcW w:w="1560" w:type="dxa"/>
            <w:shd w:val="clear" w:color="auto" w:fill="auto"/>
          </w:tcPr>
          <w:p w14:paraId="5B041F18" w14:textId="19A030AA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4829B73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0A63BEE6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045CC6C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764163D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45A0939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9CE6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7680567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82795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0C75AB3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9352D3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11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 </w:t>
            </w: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x-none" w:eastAsia="x-none" w:bidi="ru-RU"/>
              </w:rPr>
              <w:t>Описание. Составление устного рассказа по картинке.</w:t>
            </w:r>
          </w:p>
        </w:tc>
        <w:tc>
          <w:tcPr>
            <w:tcW w:w="1560" w:type="dxa"/>
            <w:shd w:val="clear" w:color="auto" w:fill="auto"/>
          </w:tcPr>
          <w:p w14:paraId="2813D26C" w14:textId="58DCEA2B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1B7C4B5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65E9CC2C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2F9F330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09766E1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1F6A1F3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53BE63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25FC453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9F747E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7E8D963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8C7E7F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11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 </w:t>
            </w: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x-none" w:eastAsia="x-none" w:bidi="ru-RU"/>
              </w:rPr>
              <w:t>Описание. Составление устного рассказа по картинке.</w:t>
            </w:r>
          </w:p>
        </w:tc>
        <w:tc>
          <w:tcPr>
            <w:tcW w:w="1560" w:type="dxa"/>
            <w:shd w:val="clear" w:color="auto" w:fill="auto"/>
          </w:tcPr>
          <w:p w14:paraId="481B9712" w14:textId="4586565D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657F764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14E6924E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54AA54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2BB360D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1B97265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A5E83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47C94F7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FA031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Комбинированное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занятие</w:t>
            </w:r>
          </w:p>
        </w:tc>
        <w:tc>
          <w:tcPr>
            <w:tcW w:w="992" w:type="dxa"/>
            <w:shd w:val="clear" w:color="auto" w:fill="auto"/>
          </w:tcPr>
          <w:p w14:paraId="6254423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</w:tcPr>
          <w:p w14:paraId="557C59A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12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 </w:t>
            </w: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x-none" w:eastAsia="x-none" w:bidi="ru-RU"/>
              </w:rPr>
              <w:t>Выделить. Отличить. Найти</w:t>
            </w:r>
            <w:r w:rsidRPr="00706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 w:bidi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E87F4D9" w14:textId="5A5A260E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60C8DD8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B23A7" w:rsidRPr="00706B41" w14:paraId="7604EF0A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C87782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2419446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78616A1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C301CA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  <w:p w14:paraId="6CC7BE9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5E72F6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51122AC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100F70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4.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13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. 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Итоговое занятие</w:t>
            </w:r>
          </w:p>
        </w:tc>
        <w:tc>
          <w:tcPr>
            <w:tcW w:w="1560" w:type="dxa"/>
            <w:shd w:val="clear" w:color="auto" w:fill="auto"/>
          </w:tcPr>
          <w:p w14:paraId="5D10B6DB" w14:textId="043169CD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00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6543D31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Исполнение текста</w:t>
            </w:r>
          </w:p>
        </w:tc>
      </w:tr>
      <w:tr w:rsidR="00FB6DFC" w:rsidRPr="00706B41" w14:paraId="365E44E6" w14:textId="77777777" w:rsidTr="005A01D1">
        <w:trPr>
          <w:trHeight w:val="317"/>
        </w:trPr>
        <w:tc>
          <w:tcPr>
            <w:tcW w:w="15735" w:type="dxa"/>
            <w:gridSpan w:val="9"/>
            <w:shd w:val="clear" w:color="auto" w:fill="auto"/>
          </w:tcPr>
          <w:p w14:paraId="365357DB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Чтение художественной литературы                                 19 часов</w:t>
            </w:r>
          </w:p>
        </w:tc>
      </w:tr>
      <w:tr w:rsidR="004B23A7" w:rsidRPr="00706B41" w14:paraId="59EFB749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9860B5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066CDB2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1920078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CDFE97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05ACCF4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5199C54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331AB0E" w14:textId="77777777" w:rsidR="004B23A7" w:rsidRPr="00706B41" w:rsidRDefault="004B23A7" w:rsidP="004B23A7">
            <w:pPr>
              <w:widowControl w:val="0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Чтение-знакомство с малыми формами русского фольклора: загадки.</w:t>
            </w:r>
          </w:p>
        </w:tc>
        <w:tc>
          <w:tcPr>
            <w:tcW w:w="1560" w:type="dxa"/>
            <w:shd w:val="clear" w:color="auto" w:fill="auto"/>
          </w:tcPr>
          <w:p w14:paraId="737BFA65" w14:textId="3747B2F2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7641EB6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Беседа. Практические задания</w:t>
            </w:r>
          </w:p>
        </w:tc>
      </w:tr>
      <w:tr w:rsidR="004B23A7" w:rsidRPr="00706B41" w14:paraId="7DF9C433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C575DA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1EB0023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6150F2A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97AF817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7D8C865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130B68F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7C5A038" w14:textId="77777777" w:rsidR="004B23A7" w:rsidRPr="00706B41" w:rsidRDefault="004B23A7" w:rsidP="004B23A7">
            <w:pPr>
              <w:widowControl w:val="0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Чтение-знакомство с малыми формами русского фольклора: пословицы и поговорки.</w:t>
            </w:r>
          </w:p>
        </w:tc>
        <w:tc>
          <w:tcPr>
            <w:tcW w:w="1560" w:type="dxa"/>
            <w:shd w:val="clear" w:color="auto" w:fill="auto"/>
          </w:tcPr>
          <w:p w14:paraId="33A066CD" w14:textId="6691907C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2B9493E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</w:t>
            </w:r>
          </w:p>
        </w:tc>
      </w:tr>
      <w:tr w:rsidR="004B23A7" w:rsidRPr="00706B41" w14:paraId="0D3746F9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71E8D1D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0BC6DB9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66E298B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09065D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5B45D08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205D0A4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C612E93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5.2.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Сказка «Маша и медведь». Чтение. </w:t>
            </w:r>
          </w:p>
        </w:tc>
        <w:tc>
          <w:tcPr>
            <w:tcW w:w="1560" w:type="dxa"/>
            <w:shd w:val="clear" w:color="auto" w:fill="auto"/>
          </w:tcPr>
          <w:p w14:paraId="274487E2" w14:textId="1516BC20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B1DB1B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Опрос.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16924437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1CAA663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502143A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72DED9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004DA3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2EAF3E4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13F42DD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990407E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5.2. </w:t>
            </w: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Сказка «Маша и медведь». Обучение пересказу.</w:t>
            </w:r>
          </w:p>
        </w:tc>
        <w:tc>
          <w:tcPr>
            <w:tcW w:w="1560" w:type="dxa"/>
            <w:shd w:val="clear" w:color="auto" w:fill="auto"/>
          </w:tcPr>
          <w:p w14:paraId="4E06E702" w14:textId="23DD424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79D90B4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6DF9BAC3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044FA60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7EA24A2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330325D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D06096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4716110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4988F7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BC4921C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5.3.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Сказка «Лиса, заяц и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тух».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Чтение сказки </w:t>
            </w:r>
          </w:p>
        </w:tc>
        <w:tc>
          <w:tcPr>
            <w:tcW w:w="1560" w:type="dxa"/>
            <w:shd w:val="clear" w:color="auto" w:fill="auto"/>
          </w:tcPr>
          <w:p w14:paraId="1F2619C2" w14:textId="2A6D100D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13B6FC4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Опрос.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6D8D8E2D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207EABC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36918CB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08D15AD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96FA0A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55034F3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7B02B4F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1E451BA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5.3.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Сказка «Лиса, заяц и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тух».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Пересказ сказки по картинкам.</w:t>
            </w:r>
          </w:p>
        </w:tc>
        <w:tc>
          <w:tcPr>
            <w:tcW w:w="1560" w:type="dxa"/>
            <w:shd w:val="clear" w:color="auto" w:fill="auto"/>
          </w:tcPr>
          <w:p w14:paraId="1F200DD6" w14:textId="6203429C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2BBF863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Пересказ</w:t>
            </w:r>
          </w:p>
        </w:tc>
      </w:tr>
      <w:tr w:rsidR="004B23A7" w:rsidRPr="00706B41" w14:paraId="50BB4A2C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A94412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5493F86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4BACE6E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22E5D6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2CD82C3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7C2616C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C447202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5.4.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Чтение сказок «Рукавичка", «Козлята и волк». Пересказ сказок.</w:t>
            </w:r>
          </w:p>
        </w:tc>
        <w:tc>
          <w:tcPr>
            <w:tcW w:w="1560" w:type="dxa"/>
            <w:shd w:val="clear" w:color="auto" w:fill="auto"/>
          </w:tcPr>
          <w:p w14:paraId="48D6AD0A" w14:textId="745BFE2B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6EB92B3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Опрос.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77CD6E1C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C19638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350D3C2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57CA019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AB814D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7D8C4E7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0AAA65C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60F283C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5.4.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Чтение сказки «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Заюшкина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избушка». Пересказ сказок.</w:t>
            </w:r>
          </w:p>
        </w:tc>
        <w:tc>
          <w:tcPr>
            <w:tcW w:w="1560" w:type="dxa"/>
            <w:shd w:val="clear" w:color="auto" w:fill="auto"/>
          </w:tcPr>
          <w:p w14:paraId="4E874E54" w14:textId="1D9D6193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37D4BFC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Пересказ</w:t>
            </w:r>
          </w:p>
        </w:tc>
      </w:tr>
      <w:tr w:rsidR="004B23A7" w:rsidRPr="00706B41" w14:paraId="690A6153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1F0612F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76" w:type="dxa"/>
            <w:shd w:val="clear" w:color="auto" w:fill="auto"/>
          </w:tcPr>
          <w:p w14:paraId="4711A19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0A71B36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FBD560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463599B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1157EE0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5529059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5.5.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Пересказ любимой сказки. (по выбору)</w:t>
            </w:r>
          </w:p>
        </w:tc>
        <w:tc>
          <w:tcPr>
            <w:tcW w:w="1560" w:type="dxa"/>
            <w:shd w:val="clear" w:color="auto" w:fill="auto"/>
          </w:tcPr>
          <w:p w14:paraId="7B78AD6D" w14:textId="6E9EE405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FA21B9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Исполнение текста</w:t>
            </w:r>
          </w:p>
        </w:tc>
      </w:tr>
      <w:tr w:rsidR="004B23A7" w:rsidRPr="00706B41" w14:paraId="47E89460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E44A0B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39D5839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4F25F0C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93C41B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28D745A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65971B3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0FBCBC5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5.6.С. Маршак. Чтение стихотворений. Работа над выразительностью речи</w:t>
            </w:r>
          </w:p>
        </w:tc>
        <w:tc>
          <w:tcPr>
            <w:tcW w:w="1560" w:type="dxa"/>
            <w:shd w:val="clear" w:color="auto" w:fill="auto"/>
          </w:tcPr>
          <w:p w14:paraId="06C526A7" w14:textId="3CB5CB9A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4687F4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740E5E26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090F3D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13E6D46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196F125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520544C" w14:textId="77777777" w:rsidR="004B23A7" w:rsidRPr="00706B41" w:rsidRDefault="004B23A7" w:rsidP="004B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544ED1A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6ECD0E8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BB2AF8D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5.6. А. Барто. Чтение произведений. Работа над выразительностью речи</w:t>
            </w:r>
          </w:p>
        </w:tc>
        <w:tc>
          <w:tcPr>
            <w:tcW w:w="1560" w:type="dxa"/>
            <w:shd w:val="clear" w:color="auto" w:fill="auto"/>
          </w:tcPr>
          <w:p w14:paraId="210586B9" w14:textId="250F750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6C0E1A2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41AC74B2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63ECE1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1276278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59D7E6B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BC12C4" w14:textId="77777777" w:rsidR="004B23A7" w:rsidRPr="00706B41" w:rsidRDefault="004B23A7" w:rsidP="004B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2C28B9D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16DBE9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A34EEF5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5.6. Б.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Заходер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. Чтение произведений. Работа над выразительностью речи</w:t>
            </w:r>
          </w:p>
        </w:tc>
        <w:tc>
          <w:tcPr>
            <w:tcW w:w="1560" w:type="dxa"/>
            <w:shd w:val="clear" w:color="auto" w:fill="auto"/>
          </w:tcPr>
          <w:p w14:paraId="3BC019E0" w14:textId="48F5F8A2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3AD7D4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3F5E27CF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1005B15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14:paraId="45707CC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076F4D3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3F1DA92" w14:textId="77777777" w:rsidR="004B23A7" w:rsidRPr="00706B41" w:rsidRDefault="004B23A7" w:rsidP="004B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005AF79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CD952E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84ECCE6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5.6. К. Чуковский. Чтение произведений. Работа над выразительностью речи</w:t>
            </w:r>
          </w:p>
        </w:tc>
        <w:tc>
          <w:tcPr>
            <w:tcW w:w="1560" w:type="dxa"/>
            <w:shd w:val="clear" w:color="auto" w:fill="auto"/>
          </w:tcPr>
          <w:p w14:paraId="02177F61" w14:textId="62A75AF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A7E6E6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23A19624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1A29F82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5720F23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25F8F4D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AD65D55" w14:textId="77777777" w:rsidR="004B23A7" w:rsidRPr="00706B41" w:rsidRDefault="004B23A7" w:rsidP="004B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6CC775A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AFA21A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8E8BE62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5.6. Ю. Мориц. Чтение произведений. Работа над выразительностью речи</w:t>
            </w:r>
          </w:p>
        </w:tc>
        <w:tc>
          <w:tcPr>
            <w:tcW w:w="1560" w:type="dxa"/>
            <w:shd w:val="clear" w:color="auto" w:fill="auto"/>
          </w:tcPr>
          <w:p w14:paraId="03DC857B" w14:textId="0C94FDD3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3DF964E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5CF218FE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0909A5D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522BFCE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7C90FA0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D605BC" w14:textId="77777777" w:rsidR="004B23A7" w:rsidRPr="00706B41" w:rsidRDefault="004B23A7" w:rsidP="004B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0DA6F9E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59CDEF6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C653B9F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5.6. Э. Успенский. Работа над выразительностью речи</w:t>
            </w:r>
          </w:p>
        </w:tc>
        <w:tc>
          <w:tcPr>
            <w:tcW w:w="1560" w:type="dxa"/>
            <w:shd w:val="clear" w:color="auto" w:fill="auto"/>
          </w:tcPr>
          <w:p w14:paraId="62AD255E" w14:textId="339C35D2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277F627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430CAF13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EB5C25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2DED0C9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7A091BA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75C55B" w14:textId="77777777" w:rsidR="004B23A7" w:rsidRPr="00706B41" w:rsidRDefault="004B23A7" w:rsidP="004B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2321143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4710775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DC00346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5.6. С. Михалков. Чтение произведений. Работа над выразительностью речи</w:t>
            </w:r>
          </w:p>
        </w:tc>
        <w:tc>
          <w:tcPr>
            <w:tcW w:w="1560" w:type="dxa"/>
            <w:shd w:val="clear" w:color="auto" w:fill="auto"/>
          </w:tcPr>
          <w:p w14:paraId="2A4A8220" w14:textId="724F0875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76EDC7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2DE2871A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8A550A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591508D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16FFF91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03C5E9" w14:textId="77777777" w:rsidR="004B23A7" w:rsidRPr="00706B41" w:rsidRDefault="004B23A7" w:rsidP="004B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2CCC84B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D0B365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22FAE38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5.6. В. Сутеев. Чтение произведений. Работа над выразительностью речи</w:t>
            </w:r>
          </w:p>
        </w:tc>
        <w:tc>
          <w:tcPr>
            <w:tcW w:w="1560" w:type="dxa"/>
            <w:shd w:val="clear" w:color="auto" w:fill="auto"/>
          </w:tcPr>
          <w:p w14:paraId="2A3B90A8" w14:textId="0F5336D8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4A294FA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Практические задания</w:t>
            </w:r>
          </w:p>
        </w:tc>
      </w:tr>
      <w:tr w:rsidR="004B23A7" w:rsidRPr="00706B41" w14:paraId="21708020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6665AF7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6609127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0517305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A60E6F" w14:textId="77777777" w:rsidR="004B23A7" w:rsidRPr="00706B41" w:rsidRDefault="004B23A7" w:rsidP="004B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2E84A53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31C2461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5076215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5.7.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Выразительное чтение стихотворений (по выбору</w:t>
            </w:r>
            <w:r w:rsidRPr="00706B41">
              <w:rPr>
                <w:rFonts w:eastAsia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74A79ED" w14:textId="6ECAABBE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4F3438B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Исполнение текста</w:t>
            </w:r>
          </w:p>
        </w:tc>
      </w:tr>
      <w:tr w:rsidR="004B23A7" w:rsidRPr="00706B41" w14:paraId="7FB72435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73F0159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276" w:type="dxa"/>
            <w:shd w:val="clear" w:color="auto" w:fill="auto"/>
          </w:tcPr>
          <w:p w14:paraId="5C78B35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1D8421A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10B43AD" w14:textId="77777777" w:rsidR="004B23A7" w:rsidRPr="00706B41" w:rsidRDefault="004B23A7" w:rsidP="004B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58303F6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Сам. 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4DFD407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79FCEBC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104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5.8.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hi-IN"/>
              </w:rPr>
              <w:t>Итоговое занятие</w:t>
            </w:r>
          </w:p>
        </w:tc>
        <w:tc>
          <w:tcPr>
            <w:tcW w:w="1560" w:type="dxa"/>
            <w:shd w:val="clear" w:color="auto" w:fill="auto"/>
          </w:tcPr>
          <w:p w14:paraId="18CAB52D" w14:textId="53AC988B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33953FA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Исполнение текста</w:t>
            </w:r>
          </w:p>
        </w:tc>
      </w:tr>
      <w:tr w:rsidR="004B23A7" w:rsidRPr="00706B41" w14:paraId="63AEA464" w14:textId="77777777" w:rsidTr="005A01D1">
        <w:trPr>
          <w:trHeight w:val="317"/>
        </w:trPr>
        <w:tc>
          <w:tcPr>
            <w:tcW w:w="15735" w:type="dxa"/>
            <w:gridSpan w:val="9"/>
            <w:shd w:val="clear" w:color="auto" w:fill="auto"/>
          </w:tcPr>
          <w:p w14:paraId="2FF4F6D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6. Творческая мастерская                                                      8 часов</w:t>
            </w:r>
          </w:p>
        </w:tc>
      </w:tr>
      <w:tr w:rsidR="004B23A7" w:rsidRPr="00706B41" w14:paraId="06CAFA23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DE58E0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2A87A75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312BC94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D4F79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402A428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048032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5ADA02C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6.1.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Чтение текста для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инсце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нировки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. Настроение, характер персонажей.</w:t>
            </w:r>
          </w:p>
        </w:tc>
        <w:tc>
          <w:tcPr>
            <w:tcW w:w="1560" w:type="dxa"/>
            <w:shd w:val="clear" w:color="auto" w:fill="auto"/>
          </w:tcPr>
          <w:p w14:paraId="00E689E3" w14:textId="7DD6B80C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27446B0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Практ.задание</w:t>
            </w:r>
            <w:proofErr w:type="spellEnd"/>
          </w:p>
        </w:tc>
      </w:tr>
      <w:tr w:rsidR="004B23A7" w:rsidRPr="00706B41" w14:paraId="2F4FC541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3EAC2B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503D4FF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B32B37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1C3C91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2D4C5A1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Беседа. </w:t>
            </w: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652844B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4E235EB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6.2.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Репетиционная деятель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ность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Заучивание текста. </w:t>
            </w:r>
          </w:p>
        </w:tc>
        <w:tc>
          <w:tcPr>
            <w:tcW w:w="1560" w:type="dxa"/>
            <w:shd w:val="clear" w:color="auto" w:fill="auto"/>
          </w:tcPr>
          <w:p w14:paraId="053B4CBF" w14:textId="3D053C63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4EFBDCB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4B23A7" w:rsidRPr="00706B41" w14:paraId="2CC97BAE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224F27D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51B8BCD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3731A4D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8D243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6FB4467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71FF812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20A3A7C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6.2.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Репетиционная деятель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ность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Работа над образом.</w:t>
            </w:r>
          </w:p>
        </w:tc>
        <w:tc>
          <w:tcPr>
            <w:tcW w:w="1560" w:type="dxa"/>
            <w:shd w:val="clear" w:color="auto" w:fill="auto"/>
          </w:tcPr>
          <w:p w14:paraId="0D72A35B" w14:textId="1B34B8A8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01F19AB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4B23A7" w:rsidRPr="00706B41" w14:paraId="2133DF3C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89A9F33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14:paraId="6EDA41F7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462183C9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C994F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666433C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2D240D2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B1A38AF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6.3.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Роль мимики, жестов при исполнении произведений.</w:t>
            </w:r>
          </w:p>
        </w:tc>
        <w:tc>
          <w:tcPr>
            <w:tcW w:w="1560" w:type="dxa"/>
            <w:shd w:val="clear" w:color="auto" w:fill="auto"/>
          </w:tcPr>
          <w:p w14:paraId="17FD7A67" w14:textId="2911315F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724D795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4B23A7" w:rsidRPr="00706B41" w14:paraId="784671CB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5E07CD4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6C5BC7E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1810ED5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C6D14C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5FC282F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4426F67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5C986E0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2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6.4. 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Сценическая речь во взаимодействии со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сценичес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- ким движением</w:t>
            </w:r>
          </w:p>
        </w:tc>
        <w:tc>
          <w:tcPr>
            <w:tcW w:w="1560" w:type="dxa"/>
            <w:shd w:val="clear" w:color="auto" w:fill="auto"/>
          </w:tcPr>
          <w:p w14:paraId="3F4804D5" w14:textId="768BB4C1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48EE47D4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4B23A7" w:rsidRPr="00706B41" w14:paraId="2D96C184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41887A86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2BD1313C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135A9A6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E1049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747A7CD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1A13DF0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75F0B4C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2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6.4.</w:t>
            </w:r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Сценическая речь во взаимодействии со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сценичес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-ким движением</w:t>
            </w:r>
          </w:p>
        </w:tc>
        <w:tc>
          <w:tcPr>
            <w:tcW w:w="1560" w:type="dxa"/>
            <w:shd w:val="clear" w:color="auto" w:fill="auto"/>
          </w:tcPr>
          <w:p w14:paraId="64412598" w14:textId="68A2478C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324C20E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4B23A7" w:rsidRPr="00706B41" w14:paraId="795B0BA1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0B8AB40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6328560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1D79A902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55705D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6BC49A4A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7060086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F2F83FB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6.5. Генеральная репетиция</w:t>
            </w:r>
          </w:p>
        </w:tc>
        <w:tc>
          <w:tcPr>
            <w:tcW w:w="1560" w:type="dxa"/>
            <w:shd w:val="clear" w:color="auto" w:fill="auto"/>
          </w:tcPr>
          <w:p w14:paraId="4CE6F3F2" w14:textId="349FB461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53297ADB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задание</w:t>
            </w:r>
          </w:p>
        </w:tc>
      </w:tr>
      <w:tr w:rsidR="004B23A7" w:rsidRPr="00706B41" w14:paraId="78291AD6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34DA2B2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30B66730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0A1651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B11115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65E91CA8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AFD448E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13BC82A" w14:textId="77777777" w:rsidR="004B23A7" w:rsidRPr="00706B41" w:rsidRDefault="004B23A7" w:rsidP="004B23A7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6.6. Показ инсценировки</w:t>
            </w:r>
          </w:p>
        </w:tc>
        <w:tc>
          <w:tcPr>
            <w:tcW w:w="1560" w:type="dxa"/>
            <w:shd w:val="clear" w:color="auto" w:fill="auto"/>
          </w:tcPr>
          <w:p w14:paraId="0D7ABF2A" w14:textId="6DD7C401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262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shd w:val="clear" w:color="auto" w:fill="auto"/>
          </w:tcPr>
          <w:p w14:paraId="390461CF" w14:textId="77777777" w:rsidR="004B23A7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</w:tc>
      </w:tr>
      <w:tr w:rsidR="00FB6DFC" w:rsidRPr="00706B41" w14:paraId="40DE54A0" w14:textId="77777777" w:rsidTr="005A01D1">
        <w:trPr>
          <w:trHeight w:val="317"/>
        </w:trPr>
        <w:tc>
          <w:tcPr>
            <w:tcW w:w="15735" w:type="dxa"/>
            <w:gridSpan w:val="9"/>
            <w:shd w:val="clear" w:color="auto" w:fill="auto"/>
          </w:tcPr>
          <w:p w14:paraId="5BF77F5F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 Итоговое занятие                                                      1 час</w:t>
            </w:r>
          </w:p>
        </w:tc>
      </w:tr>
      <w:tr w:rsidR="00FB6DFC" w:rsidRPr="00706B41" w14:paraId="08ABCCFD" w14:textId="77777777" w:rsidTr="005A01D1">
        <w:trPr>
          <w:trHeight w:val="317"/>
        </w:trPr>
        <w:tc>
          <w:tcPr>
            <w:tcW w:w="709" w:type="dxa"/>
            <w:shd w:val="clear" w:color="auto" w:fill="auto"/>
          </w:tcPr>
          <w:p w14:paraId="2C61544B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2CEB96BE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502B42A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C6917D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11:40 – 12:10</w:t>
            </w:r>
          </w:p>
        </w:tc>
        <w:tc>
          <w:tcPr>
            <w:tcW w:w="2410" w:type="dxa"/>
            <w:shd w:val="clear" w:color="auto" w:fill="auto"/>
          </w:tcPr>
          <w:p w14:paraId="63C84744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1562FA43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12787CD" w14:textId="77777777" w:rsidR="00FB6DFC" w:rsidRPr="00706B41" w:rsidRDefault="00FB6DFC" w:rsidP="005A01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06B4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7. Итоговое занятие</w:t>
            </w:r>
          </w:p>
        </w:tc>
        <w:tc>
          <w:tcPr>
            <w:tcW w:w="1560" w:type="dxa"/>
            <w:shd w:val="clear" w:color="auto" w:fill="auto"/>
          </w:tcPr>
          <w:p w14:paraId="34918470" w14:textId="0987413E" w:rsidR="00FB6DFC" w:rsidRPr="00706B41" w:rsidRDefault="004B23A7" w:rsidP="004B2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D9282AC" w14:textId="77777777" w:rsidR="00FB6DFC" w:rsidRPr="00706B41" w:rsidRDefault="00FB6DFC" w:rsidP="005A01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</w:tbl>
    <w:p w14:paraId="41E3CAD8" w14:textId="77777777" w:rsidR="00FB6DFC" w:rsidRPr="00706B41" w:rsidRDefault="00FB6DFC" w:rsidP="00FB6DFC">
      <w:pPr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5AE99E81" w14:textId="77777777" w:rsidR="00FB6DFC" w:rsidRPr="00706B41" w:rsidRDefault="00FB6DFC" w:rsidP="00FB6DFC">
      <w:pPr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4F729321" w14:textId="77777777" w:rsidR="00FB6DFC" w:rsidRPr="00706B41" w:rsidRDefault="00FB6DFC" w:rsidP="00FB6DFC">
      <w:pPr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798331C6" w14:textId="77777777" w:rsidR="00FB6DFC" w:rsidRPr="00706B41" w:rsidRDefault="00FB6DFC" w:rsidP="00FB6DFC">
      <w:pPr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39198280" w14:textId="77777777" w:rsidR="00FB6DFC" w:rsidRPr="00706B41" w:rsidRDefault="00FB6DFC" w:rsidP="00FB6DFC">
      <w:pPr>
        <w:tabs>
          <w:tab w:val="left" w:pos="56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B6DFC" w:rsidRPr="00706B41" w:rsidSect="00706B41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14:paraId="22B02EDC" w14:textId="77777777" w:rsidR="00FB6DFC" w:rsidRPr="00706B41" w:rsidRDefault="00FB6DFC" w:rsidP="00FB6D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 Условия реализации программы</w:t>
      </w:r>
      <w:r w:rsidRPr="00706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0276E7" w14:textId="77777777" w:rsidR="00FB6DFC" w:rsidRPr="00706B41" w:rsidRDefault="00FB6DFC" w:rsidP="00FB6D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8529C" w14:textId="77777777" w:rsidR="00FB6DFC" w:rsidRPr="00706B41" w:rsidRDefault="00FB6DFC" w:rsidP="00FB6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Материально-техническое обеспечение.</w:t>
      </w:r>
    </w:p>
    <w:p w14:paraId="1FA60A95" w14:textId="77777777" w:rsidR="00FB6DFC" w:rsidRPr="00706B41" w:rsidRDefault="00FB6DFC" w:rsidP="00FB6DFC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06B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Помещение для занятий – кабинет в здании МБУ ДО «Центр дополнительного образования» ТМО СК.</w:t>
      </w:r>
    </w:p>
    <w:p w14:paraId="3FF0BCC9" w14:textId="77777777" w:rsidR="00FB6DFC" w:rsidRPr="00706B41" w:rsidRDefault="00FB6DFC" w:rsidP="00FB6D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Парты, стулья.</w:t>
      </w:r>
    </w:p>
    <w:p w14:paraId="11874FE0" w14:textId="77777777" w:rsidR="00FB6DFC" w:rsidRPr="00706B41" w:rsidRDefault="00FB6DFC" w:rsidP="00FB6D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Сценическая площадка, репетиционный зал.</w:t>
      </w:r>
    </w:p>
    <w:p w14:paraId="0F100A96" w14:textId="77777777" w:rsidR="00FB6DFC" w:rsidRPr="00706B41" w:rsidRDefault="00FB6DFC" w:rsidP="00FB6D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Блокноты, ручки.</w:t>
      </w:r>
    </w:p>
    <w:p w14:paraId="7572D788" w14:textId="77777777" w:rsidR="00FB6DFC" w:rsidRPr="00706B41" w:rsidRDefault="00FB6DFC" w:rsidP="00FB6D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5.Сценические костюмы.</w:t>
      </w:r>
    </w:p>
    <w:p w14:paraId="51C381B4" w14:textId="77777777" w:rsidR="00FB6DFC" w:rsidRPr="00706B41" w:rsidRDefault="00FB6DFC" w:rsidP="00FB6D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3B5A0" w14:textId="77777777" w:rsidR="00FB6DFC" w:rsidRPr="00706B41" w:rsidRDefault="00FB6DFC" w:rsidP="00FB6DFC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Информационное обеспечение.</w:t>
      </w:r>
    </w:p>
    <w:p w14:paraId="2A6B8FCC" w14:textId="77777777" w:rsidR="00FB6DFC" w:rsidRPr="00706B41" w:rsidRDefault="00FB6DFC" w:rsidP="00FB6D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Аппаратура для музыкального оформления.</w:t>
      </w:r>
    </w:p>
    <w:p w14:paraId="7B784253" w14:textId="77777777" w:rsidR="00FB6DFC" w:rsidRPr="00706B41" w:rsidRDefault="00FB6DFC" w:rsidP="00FB6D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Фотоаппарат.</w:t>
      </w:r>
    </w:p>
    <w:p w14:paraId="4F95535A" w14:textId="77777777" w:rsidR="00FB6DFC" w:rsidRPr="00706B41" w:rsidRDefault="00FB6DFC" w:rsidP="00FB6DF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Аудио-, видео-, фото-, </w:t>
      </w:r>
      <w:proofErr w:type="gramStart"/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источники</w:t>
      </w:r>
      <w:proofErr w:type="gramEnd"/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AB7E6F" w14:textId="77777777" w:rsidR="00FB6DFC" w:rsidRPr="00706B41" w:rsidRDefault="00FB6DFC" w:rsidP="00FB6D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E40E5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Кадровое обеспечение.</w:t>
      </w:r>
    </w:p>
    <w:p w14:paraId="17AC3922" w14:textId="77777777" w:rsidR="00FB6DFC" w:rsidRPr="00706B41" w:rsidRDefault="00FB6DFC" w:rsidP="00FB6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451879B6" w14:textId="77777777" w:rsidR="00FB6DFC" w:rsidRPr="00706B41" w:rsidRDefault="00FB6DFC" w:rsidP="00FB6DFC">
      <w:pPr>
        <w:tabs>
          <w:tab w:val="left" w:pos="993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202F9" w14:textId="77777777" w:rsidR="00FB6DFC" w:rsidRPr="00706B41" w:rsidRDefault="00FB6DFC" w:rsidP="00FB6D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</w:rPr>
        <w:t>2.3. Формы аттестации.</w:t>
      </w:r>
    </w:p>
    <w:p w14:paraId="0338EBB8" w14:textId="77777777" w:rsidR="00FB6DFC" w:rsidRPr="00706B41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14:paraId="39B79C7B" w14:textId="77777777" w:rsidR="00FB6DFC" w:rsidRPr="00706B41" w:rsidRDefault="00FB6DFC" w:rsidP="00FB6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входная диагностика – осуществляется посредством наблюдения за деятельностью ребенка в процессе занятий, анкеты, творческие задания;</w:t>
      </w:r>
    </w:p>
    <w:p w14:paraId="53FADBB9" w14:textId="77777777" w:rsidR="00FB6DFC" w:rsidRPr="00706B41" w:rsidRDefault="00FB6DFC" w:rsidP="00FB6DFC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промежуточный – мероприятия и праздники, проводимые в коллективе, занятия-зачеты,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мероприятия (развлечения, концерты., занятия, спектакли, драматизации) для детей, родителей и педагогов;</w:t>
      </w:r>
    </w:p>
    <w:p w14:paraId="59CC2C29" w14:textId="77777777" w:rsidR="00FB6DFC" w:rsidRPr="00706B41" w:rsidRDefault="00FB6DFC" w:rsidP="00FB6DFC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итоговый – участие детей в конкурсах, по сценической речи, тесты, спектакли.</w:t>
      </w:r>
    </w:p>
    <w:p w14:paraId="08C70693" w14:textId="77777777" w:rsidR="00FB6DFC" w:rsidRPr="00706B41" w:rsidRDefault="00FB6DFC" w:rsidP="00FB6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14:paraId="5653FB89" w14:textId="77777777" w:rsidR="00FB6DFC" w:rsidRPr="00706B41" w:rsidRDefault="00FB6DFC" w:rsidP="00FB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грамота, готовая работа, диплом, журнал посещаемости, материал анкетирования и тестирования, методическая разработка, портфолио, перечень готовых работ, статья и др.</w:t>
      </w:r>
    </w:p>
    <w:p w14:paraId="6EE59135" w14:textId="77777777" w:rsidR="00FB6DFC" w:rsidRPr="00706B41" w:rsidRDefault="00FB6DFC" w:rsidP="00FB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предъявления и демонстрации образовательных результатов: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 материал по итогам проведения психологической диагностики, диагностическая карта, защита творческих работ, конкурс, концерт, научно-практическая конференция, открытое занятие, отчет итоговый, портфолио, праздник, фестиваль и др.</w:t>
      </w:r>
    </w:p>
    <w:p w14:paraId="7800814E" w14:textId="77777777" w:rsidR="00FB6DFC" w:rsidRPr="00706B41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D92A2" w14:textId="77777777" w:rsidR="00FB6DFC" w:rsidRPr="00706B41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9F3015" w14:textId="77777777" w:rsidR="00FB6DFC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B6DFC" w:rsidSect="003947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0490AA" w14:textId="77777777" w:rsidR="00FB6DFC" w:rsidRPr="00706B41" w:rsidRDefault="00FB6DFC" w:rsidP="00FB6D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2.4. Оценочные материалы.</w:t>
      </w:r>
    </w:p>
    <w:p w14:paraId="3C2E8720" w14:textId="77777777" w:rsidR="00FB6DFC" w:rsidRPr="00706B41" w:rsidRDefault="00FB6DFC" w:rsidP="00FB6DF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6002A765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Карта мониторинга образовательного и воспитательного уровня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обучающихся</w:t>
      </w: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</w:p>
    <w:p w14:paraId="60DCC68D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обучающихся по программе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модуля «Развитие речи» </w:t>
      </w:r>
    </w:p>
    <w:p w14:paraId="10B9E88A" w14:textId="77777777" w:rsidR="00FB6DFC" w:rsidRPr="00706B41" w:rsidRDefault="00FB6DFC" w:rsidP="00FB6DF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4991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842"/>
        <w:gridCol w:w="1067"/>
        <w:gridCol w:w="426"/>
        <w:gridCol w:w="425"/>
        <w:gridCol w:w="425"/>
        <w:gridCol w:w="425"/>
        <w:gridCol w:w="709"/>
        <w:gridCol w:w="668"/>
        <w:gridCol w:w="420"/>
        <w:gridCol w:w="755"/>
        <w:gridCol w:w="992"/>
        <w:gridCol w:w="1418"/>
        <w:gridCol w:w="1134"/>
        <w:gridCol w:w="789"/>
        <w:gridCol w:w="992"/>
        <w:gridCol w:w="957"/>
      </w:tblGrid>
      <w:tr w:rsidR="00FB6DFC" w:rsidRPr="00706B41" w14:paraId="7D7D3F45" w14:textId="77777777" w:rsidTr="005A01D1">
        <w:trPr>
          <w:cantSplit/>
          <w:trHeight w:val="43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BD64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533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  <w:p w14:paraId="28FD177F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7B212E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EB4A478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31689BA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2AE8142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BA18EE8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FF40A2A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036A35A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B25B970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14806BB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 группа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371650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Теоретическая подготовка уч-ся </w:t>
            </w:r>
          </w:p>
          <w:p w14:paraId="235FE7EF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(% успешности)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92D1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Практическая подготовка уч-ся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7A3159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</w:t>
            </w:r>
          </w:p>
          <w:p w14:paraId="67C3D981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уч-ся</w:t>
            </w:r>
          </w:p>
          <w:p w14:paraId="5F7C1037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(% успешности)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EC77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компетентности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2A6CF2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мониторинг</w:t>
            </w:r>
          </w:p>
          <w:p w14:paraId="3AA23FFA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 %)</w:t>
            </w:r>
          </w:p>
        </w:tc>
      </w:tr>
      <w:tr w:rsidR="00FB6DFC" w:rsidRPr="00706B41" w14:paraId="26F4E66D" w14:textId="77777777" w:rsidTr="005A01D1">
        <w:trPr>
          <w:cantSplit/>
          <w:trHeight w:val="2248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3805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FEB1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B534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9D4AC2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9B729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04930F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8A8741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73BC87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</w:t>
            </w:r>
            <w:proofErr w:type="gramStart"/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словарно-го</w:t>
            </w:r>
            <w:proofErr w:type="gramEnd"/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запаса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1460CE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Грамматическая правильность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D2AFE6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Непрерывность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B30E6E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Произносительная сторона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5FD0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917DD6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Учебно-интеллектуальные навыки и умения обучающегос</w:t>
            </w:r>
            <w:r w:rsidRPr="0070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955B52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Коммуникативные навыки и умения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DD5E29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Организационные навыки и умения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723106" w14:textId="77777777" w:rsidR="00FB6DFC" w:rsidRPr="00706B41" w:rsidRDefault="00FB6DFC" w:rsidP="005A01D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 обучающегося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7CD7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6DFC" w:rsidRPr="00706B41" w14:paraId="1F6B542B" w14:textId="77777777" w:rsidTr="005A01D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9E6B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38E6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BB14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BAD8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BC5F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626D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C83D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A16D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790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79E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D19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D14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01FE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2C11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43E4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791D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2DF8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B6DFC" w:rsidRPr="00706B41" w14:paraId="7070886F" w14:textId="77777777" w:rsidTr="005A01D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BDA0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251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1C8C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E8A5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EE37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996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65E0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4247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A07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4F62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191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2841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13C3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0AFC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5C29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590C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1E7E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B6DFC" w:rsidRPr="00706B41" w14:paraId="1B2FEC64" w14:textId="77777777" w:rsidTr="005A01D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012A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5F08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8747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92AD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AF31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B6B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71EF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C466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072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4C3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464" w14:textId="77777777" w:rsidR="00FB6DFC" w:rsidRPr="00706B41" w:rsidRDefault="00FB6DFC" w:rsidP="005A01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AB37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437C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B21A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8948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5020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7B3F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B6DFC" w:rsidRPr="00706B41" w14:paraId="6654B838" w14:textId="77777777" w:rsidTr="005A01D1"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7D44" w14:textId="77777777" w:rsidR="00FB6DFC" w:rsidRPr="00706B41" w:rsidRDefault="00FB6DFC" w:rsidP="005A01D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5160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825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5DF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8DA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FEB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D35A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A63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87DF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309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0ED6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4EB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8A8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458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93E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5EFC" w14:textId="77777777" w:rsidR="00FB6DFC" w:rsidRPr="00706B41" w:rsidRDefault="00FB6DFC" w:rsidP="005A01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4C35B5E6" w14:textId="0B7D7063" w:rsidR="00FB6DFC" w:rsidRPr="00FB6DFC" w:rsidRDefault="00FB6DFC" w:rsidP="00FB6DFC">
      <w:pPr>
        <w:tabs>
          <w:tab w:val="left" w:pos="10140"/>
        </w:tabs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01BFC" w14:textId="77777777" w:rsidR="00FB6DFC" w:rsidRDefault="00FB6DFC" w:rsidP="00FB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E6DD0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Критерии оценки личностного развития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обучающегося</w:t>
      </w: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процессе освоения программы</w:t>
      </w:r>
    </w:p>
    <w:p w14:paraId="1517812F" w14:textId="77777777" w:rsidR="00FB6DFC" w:rsidRPr="00706B41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6"/>
        <w:gridCol w:w="5103"/>
        <w:gridCol w:w="2551"/>
        <w:gridCol w:w="1559"/>
      </w:tblGrid>
      <w:tr w:rsidR="00FB6DFC" w:rsidRPr="00706B41" w14:paraId="49BB7411" w14:textId="77777777" w:rsidTr="00FB6DFC">
        <w:trPr>
          <w:jc w:val="center"/>
        </w:trPr>
        <w:tc>
          <w:tcPr>
            <w:tcW w:w="2269" w:type="dxa"/>
            <w:shd w:val="clear" w:color="auto" w:fill="auto"/>
          </w:tcPr>
          <w:p w14:paraId="41C3998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Показатели (оцениваемые параметры)</w:t>
            </w:r>
          </w:p>
        </w:tc>
        <w:tc>
          <w:tcPr>
            <w:tcW w:w="3686" w:type="dxa"/>
            <w:shd w:val="clear" w:color="auto" w:fill="auto"/>
          </w:tcPr>
          <w:p w14:paraId="07E5A56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103" w:type="dxa"/>
            <w:shd w:val="clear" w:color="auto" w:fill="auto"/>
          </w:tcPr>
          <w:p w14:paraId="10069C8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2551" w:type="dxa"/>
            <w:shd w:val="clear" w:color="auto" w:fill="auto"/>
          </w:tcPr>
          <w:p w14:paraId="68AFF7E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Уровень развития</w:t>
            </w:r>
          </w:p>
        </w:tc>
        <w:tc>
          <w:tcPr>
            <w:tcW w:w="1559" w:type="dxa"/>
            <w:shd w:val="clear" w:color="auto" w:fill="auto"/>
          </w:tcPr>
          <w:p w14:paraId="41C550D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 диагностики</w:t>
            </w:r>
          </w:p>
        </w:tc>
      </w:tr>
      <w:tr w:rsidR="00FB6DFC" w:rsidRPr="00706B41" w14:paraId="0CD5360D" w14:textId="77777777" w:rsidTr="00FB6DFC">
        <w:trPr>
          <w:jc w:val="center"/>
        </w:trPr>
        <w:tc>
          <w:tcPr>
            <w:tcW w:w="15168" w:type="dxa"/>
            <w:gridSpan w:val="5"/>
            <w:shd w:val="clear" w:color="auto" w:fill="auto"/>
          </w:tcPr>
          <w:p w14:paraId="376084D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Организационно – волевые качества</w:t>
            </w:r>
          </w:p>
        </w:tc>
      </w:tr>
      <w:tr w:rsidR="00FB6DFC" w:rsidRPr="00706B41" w14:paraId="291CA70A" w14:textId="77777777" w:rsidTr="00FB6DFC">
        <w:trPr>
          <w:jc w:val="center"/>
        </w:trPr>
        <w:tc>
          <w:tcPr>
            <w:tcW w:w="2269" w:type="dxa"/>
            <w:shd w:val="clear" w:color="auto" w:fill="auto"/>
          </w:tcPr>
          <w:p w14:paraId="6A87538E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Терпение</w:t>
            </w:r>
          </w:p>
        </w:tc>
        <w:tc>
          <w:tcPr>
            <w:tcW w:w="3686" w:type="dxa"/>
            <w:shd w:val="clear" w:color="auto" w:fill="auto"/>
          </w:tcPr>
          <w:p w14:paraId="649D6FA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переносить ( выдерживать) известные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нагрузки,         уметь преодолевать трудности.</w:t>
            </w:r>
          </w:p>
        </w:tc>
        <w:tc>
          <w:tcPr>
            <w:tcW w:w="5103" w:type="dxa"/>
            <w:shd w:val="clear" w:color="auto" w:fill="auto"/>
          </w:tcPr>
          <w:p w14:paraId="06D28B8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Терпения хватает меньше чем на ½ занятия;</w:t>
            </w:r>
          </w:p>
          <w:p w14:paraId="563EA22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*Терпения хватает больше чем на ½ занятия;</w:t>
            </w:r>
          </w:p>
          <w:p w14:paraId="3BDFF7F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*Терпения хватает на все занятие</w:t>
            </w:r>
          </w:p>
        </w:tc>
        <w:tc>
          <w:tcPr>
            <w:tcW w:w="2551" w:type="dxa"/>
            <w:shd w:val="clear" w:color="auto" w:fill="auto"/>
          </w:tcPr>
          <w:p w14:paraId="1A39200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Низкий (0-3 балла)</w:t>
            </w:r>
          </w:p>
          <w:p w14:paraId="1C8F00E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(4-6 баллов)</w:t>
            </w:r>
          </w:p>
          <w:p w14:paraId="3521FBD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(7-10 баллов)</w:t>
            </w:r>
          </w:p>
        </w:tc>
        <w:tc>
          <w:tcPr>
            <w:tcW w:w="1559" w:type="dxa"/>
            <w:shd w:val="clear" w:color="auto" w:fill="auto"/>
          </w:tcPr>
          <w:p w14:paraId="73C6B50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FB6DFC" w:rsidRPr="00706B41" w14:paraId="4B2423E3" w14:textId="77777777" w:rsidTr="00FB6DFC">
        <w:trPr>
          <w:jc w:val="center"/>
        </w:trPr>
        <w:tc>
          <w:tcPr>
            <w:tcW w:w="2269" w:type="dxa"/>
            <w:shd w:val="clear" w:color="auto" w:fill="auto"/>
          </w:tcPr>
          <w:p w14:paraId="4B40F31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2.Воля</w:t>
            </w:r>
          </w:p>
        </w:tc>
        <w:tc>
          <w:tcPr>
            <w:tcW w:w="3686" w:type="dxa"/>
            <w:shd w:val="clear" w:color="auto" w:fill="auto"/>
          </w:tcPr>
          <w:p w14:paraId="15BA85A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активно побуждать себя к практическим действиям.</w:t>
            </w:r>
          </w:p>
        </w:tc>
        <w:tc>
          <w:tcPr>
            <w:tcW w:w="5103" w:type="dxa"/>
            <w:shd w:val="clear" w:color="auto" w:fill="auto"/>
          </w:tcPr>
          <w:p w14:paraId="2FA56E3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Волевые усилия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побуждаются:</w:t>
            </w:r>
          </w:p>
          <w:p w14:paraId="78832AE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*извне;</w:t>
            </w:r>
          </w:p>
          <w:p w14:paraId="5B1276E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*иногда – самим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E6752C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*всегда - самим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CE0841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C38963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77B5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(0-3 балла)</w:t>
            </w:r>
          </w:p>
          <w:p w14:paraId="6874B89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(4-6 баллов)</w:t>
            </w:r>
          </w:p>
          <w:p w14:paraId="60DB355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(7-10 баллов)</w:t>
            </w:r>
          </w:p>
        </w:tc>
        <w:tc>
          <w:tcPr>
            <w:tcW w:w="1559" w:type="dxa"/>
            <w:shd w:val="clear" w:color="auto" w:fill="auto"/>
          </w:tcPr>
          <w:p w14:paraId="549AA12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B6DFC" w:rsidRPr="00706B41" w14:paraId="0D4AFC95" w14:textId="77777777" w:rsidTr="00FB6DFC">
        <w:trPr>
          <w:jc w:val="center"/>
        </w:trPr>
        <w:tc>
          <w:tcPr>
            <w:tcW w:w="2269" w:type="dxa"/>
            <w:shd w:val="clear" w:color="auto" w:fill="auto"/>
          </w:tcPr>
          <w:p w14:paraId="44819E7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Самоконтроль</w:t>
            </w:r>
          </w:p>
        </w:tc>
        <w:tc>
          <w:tcPr>
            <w:tcW w:w="3686" w:type="dxa"/>
            <w:shd w:val="clear" w:color="auto" w:fill="auto"/>
          </w:tcPr>
          <w:p w14:paraId="3BA8533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контролировать поступки (приводить к должному результату)</w:t>
            </w:r>
          </w:p>
        </w:tc>
        <w:tc>
          <w:tcPr>
            <w:tcW w:w="5103" w:type="dxa"/>
            <w:shd w:val="clear" w:color="auto" w:fill="auto"/>
          </w:tcPr>
          <w:p w14:paraId="438DD3C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*Учащийся постоянно действует под воздействием контроля;</w:t>
            </w:r>
          </w:p>
          <w:p w14:paraId="33024ED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*Периодически контролирует себя сам;</w:t>
            </w:r>
          </w:p>
          <w:p w14:paraId="7A98386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*Постоянно контролирует себя сам.</w:t>
            </w:r>
          </w:p>
        </w:tc>
        <w:tc>
          <w:tcPr>
            <w:tcW w:w="2551" w:type="dxa"/>
            <w:shd w:val="clear" w:color="auto" w:fill="auto"/>
          </w:tcPr>
          <w:p w14:paraId="3CB858C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(0-3 балла)</w:t>
            </w:r>
          </w:p>
          <w:p w14:paraId="07338FB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CE76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(4-6 баллов)</w:t>
            </w:r>
          </w:p>
          <w:p w14:paraId="4FE6FDD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(7-10 баллов)</w:t>
            </w:r>
          </w:p>
        </w:tc>
        <w:tc>
          <w:tcPr>
            <w:tcW w:w="1559" w:type="dxa"/>
            <w:shd w:val="clear" w:color="auto" w:fill="auto"/>
          </w:tcPr>
          <w:p w14:paraId="6BA3FDC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B6DFC" w:rsidRPr="00706B41" w14:paraId="79A5750C" w14:textId="77777777" w:rsidTr="00FB6DFC">
        <w:trPr>
          <w:jc w:val="center"/>
        </w:trPr>
        <w:tc>
          <w:tcPr>
            <w:tcW w:w="15168" w:type="dxa"/>
            <w:gridSpan w:val="5"/>
            <w:shd w:val="clear" w:color="auto" w:fill="auto"/>
          </w:tcPr>
          <w:p w14:paraId="10C8926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2.Ориентационные качества</w:t>
            </w:r>
          </w:p>
        </w:tc>
      </w:tr>
      <w:tr w:rsidR="00FB6DFC" w:rsidRPr="00706B41" w14:paraId="747CCA79" w14:textId="77777777" w:rsidTr="00FB6DFC">
        <w:trPr>
          <w:jc w:val="center"/>
        </w:trPr>
        <w:tc>
          <w:tcPr>
            <w:tcW w:w="2269" w:type="dxa"/>
            <w:shd w:val="clear" w:color="auto" w:fill="auto"/>
          </w:tcPr>
          <w:p w14:paraId="5B88425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Самооценка</w:t>
            </w:r>
          </w:p>
        </w:tc>
        <w:tc>
          <w:tcPr>
            <w:tcW w:w="3686" w:type="dxa"/>
            <w:shd w:val="clear" w:color="auto" w:fill="auto"/>
          </w:tcPr>
          <w:p w14:paraId="1565327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оценивать себя адекватно реальным достижениям.</w:t>
            </w:r>
          </w:p>
        </w:tc>
        <w:tc>
          <w:tcPr>
            <w:tcW w:w="5103" w:type="dxa"/>
            <w:shd w:val="clear" w:color="auto" w:fill="auto"/>
          </w:tcPr>
          <w:p w14:paraId="664D9735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Завышенная;</w:t>
            </w:r>
          </w:p>
          <w:p w14:paraId="49AEAAE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*Заниженная;</w:t>
            </w:r>
          </w:p>
          <w:p w14:paraId="4CDEB01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*Нормальная</w:t>
            </w:r>
          </w:p>
        </w:tc>
        <w:tc>
          <w:tcPr>
            <w:tcW w:w="2551" w:type="dxa"/>
            <w:shd w:val="clear" w:color="auto" w:fill="auto"/>
          </w:tcPr>
          <w:p w14:paraId="161726B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(0-3 балла)</w:t>
            </w:r>
          </w:p>
          <w:p w14:paraId="1135470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(4-6 баллов)</w:t>
            </w:r>
          </w:p>
          <w:p w14:paraId="43F367E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(7-10 баллов)</w:t>
            </w:r>
          </w:p>
        </w:tc>
        <w:tc>
          <w:tcPr>
            <w:tcW w:w="1559" w:type="dxa"/>
            <w:shd w:val="clear" w:color="auto" w:fill="auto"/>
          </w:tcPr>
          <w:p w14:paraId="6BE6133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B6DFC" w:rsidRPr="00706B41" w14:paraId="690E87FC" w14:textId="77777777" w:rsidTr="00FB6DFC">
        <w:trPr>
          <w:jc w:val="center"/>
        </w:trPr>
        <w:tc>
          <w:tcPr>
            <w:tcW w:w="2269" w:type="dxa"/>
            <w:shd w:val="clear" w:color="auto" w:fill="auto"/>
          </w:tcPr>
          <w:p w14:paraId="7270708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Интерес к занятиям в объединении</w:t>
            </w:r>
          </w:p>
        </w:tc>
        <w:tc>
          <w:tcPr>
            <w:tcW w:w="3686" w:type="dxa"/>
            <w:shd w:val="clear" w:color="auto" w:fill="auto"/>
          </w:tcPr>
          <w:p w14:paraId="5E99CC8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участия воспитанника в освоении образовательной программы.</w:t>
            </w:r>
          </w:p>
        </w:tc>
        <w:tc>
          <w:tcPr>
            <w:tcW w:w="5103" w:type="dxa"/>
            <w:shd w:val="clear" w:color="auto" w:fill="auto"/>
          </w:tcPr>
          <w:p w14:paraId="4D4816A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*Интерес к знаниям продиктован извне;</w:t>
            </w:r>
          </w:p>
          <w:p w14:paraId="619A0D0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*Интерес периодически поддерживается самим воспитанником;</w:t>
            </w:r>
          </w:p>
          <w:p w14:paraId="6DF3029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*Интерес постоянно поддерживается воспитанником самостоятельно;</w:t>
            </w:r>
          </w:p>
        </w:tc>
        <w:tc>
          <w:tcPr>
            <w:tcW w:w="2551" w:type="dxa"/>
            <w:shd w:val="clear" w:color="auto" w:fill="auto"/>
          </w:tcPr>
          <w:p w14:paraId="1EB7190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(0-3 балла)</w:t>
            </w:r>
          </w:p>
          <w:p w14:paraId="7148B23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(4-6 баллов)</w:t>
            </w:r>
          </w:p>
          <w:p w14:paraId="0CE974B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2F8C2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(7-10 баллов)</w:t>
            </w:r>
          </w:p>
        </w:tc>
        <w:tc>
          <w:tcPr>
            <w:tcW w:w="1559" w:type="dxa"/>
            <w:shd w:val="clear" w:color="auto" w:fill="auto"/>
          </w:tcPr>
          <w:p w14:paraId="0221E30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B6DFC" w:rsidRPr="00706B41" w14:paraId="719A4736" w14:textId="77777777" w:rsidTr="00FB6DFC">
        <w:trPr>
          <w:jc w:val="center"/>
        </w:trPr>
        <w:tc>
          <w:tcPr>
            <w:tcW w:w="15168" w:type="dxa"/>
            <w:gridSpan w:val="5"/>
            <w:shd w:val="clear" w:color="auto" w:fill="auto"/>
          </w:tcPr>
          <w:p w14:paraId="6D83BA9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Поведенческие качества.</w:t>
            </w:r>
          </w:p>
        </w:tc>
      </w:tr>
      <w:tr w:rsidR="00FB6DFC" w:rsidRPr="00706B41" w14:paraId="6C78E057" w14:textId="77777777" w:rsidTr="00FB6DFC">
        <w:trPr>
          <w:jc w:val="center"/>
        </w:trPr>
        <w:tc>
          <w:tcPr>
            <w:tcW w:w="2269" w:type="dxa"/>
            <w:shd w:val="clear" w:color="auto" w:fill="auto"/>
          </w:tcPr>
          <w:p w14:paraId="46AAD555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Конфликтность</w:t>
            </w:r>
          </w:p>
        </w:tc>
        <w:tc>
          <w:tcPr>
            <w:tcW w:w="3686" w:type="dxa"/>
            <w:shd w:val="clear" w:color="auto" w:fill="auto"/>
          </w:tcPr>
          <w:p w14:paraId="22C6FB5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контролировать себя в любой конфликтной ситуации.</w:t>
            </w:r>
          </w:p>
        </w:tc>
        <w:tc>
          <w:tcPr>
            <w:tcW w:w="5103" w:type="dxa"/>
            <w:shd w:val="clear" w:color="auto" w:fill="auto"/>
          </w:tcPr>
          <w:p w14:paraId="46A4194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*Желание участвовать (активно) в конфликте (провоцировать конфликт);</w:t>
            </w:r>
          </w:p>
          <w:p w14:paraId="206BBF1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*Сторонний наблюдатель;</w:t>
            </w:r>
          </w:p>
          <w:p w14:paraId="608EDBE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*Активное примирение;</w:t>
            </w:r>
          </w:p>
        </w:tc>
        <w:tc>
          <w:tcPr>
            <w:tcW w:w="2551" w:type="dxa"/>
            <w:shd w:val="clear" w:color="auto" w:fill="auto"/>
          </w:tcPr>
          <w:p w14:paraId="6397F5A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(0-3 балла)</w:t>
            </w:r>
          </w:p>
          <w:p w14:paraId="57B6F5D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02C0A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(4-6 баллов)</w:t>
            </w:r>
          </w:p>
          <w:p w14:paraId="01A4B3D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(7-10 баллов)</w:t>
            </w:r>
          </w:p>
        </w:tc>
        <w:tc>
          <w:tcPr>
            <w:tcW w:w="1559" w:type="dxa"/>
            <w:shd w:val="clear" w:color="auto" w:fill="auto"/>
          </w:tcPr>
          <w:p w14:paraId="2692E57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B6DFC" w:rsidRPr="00706B41" w14:paraId="5520C60D" w14:textId="77777777" w:rsidTr="00FB6DFC">
        <w:trPr>
          <w:jc w:val="center"/>
        </w:trPr>
        <w:tc>
          <w:tcPr>
            <w:tcW w:w="2269" w:type="dxa"/>
            <w:shd w:val="clear" w:color="auto" w:fill="auto"/>
          </w:tcPr>
          <w:p w14:paraId="7443491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Тип сотрудничества</w:t>
            </w:r>
          </w:p>
        </w:tc>
        <w:tc>
          <w:tcPr>
            <w:tcW w:w="3686" w:type="dxa"/>
            <w:shd w:val="clear" w:color="auto" w:fill="auto"/>
          </w:tcPr>
          <w:p w14:paraId="5458446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ребенка сотрудничать</w:t>
            </w:r>
          </w:p>
        </w:tc>
        <w:tc>
          <w:tcPr>
            <w:tcW w:w="5103" w:type="dxa"/>
            <w:shd w:val="clear" w:color="auto" w:fill="auto"/>
          </w:tcPr>
          <w:p w14:paraId="5946360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*Не желание сотрудничать (по принуждению);</w:t>
            </w:r>
          </w:p>
          <w:p w14:paraId="7592C2D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*Желание сотрудничать (участие);</w:t>
            </w:r>
          </w:p>
          <w:p w14:paraId="1A49A35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*Активное сотрудничество (проявляет инициативу);</w:t>
            </w:r>
          </w:p>
        </w:tc>
        <w:tc>
          <w:tcPr>
            <w:tcW w:w="2551" w:type="dxa"/>
            <w:shd w:val="clear" w:color="auto" w:fill="auto"/>
          </w:tcPr>
          <w:p w14:paraId="160B6C5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(0-3 балла)</w:t>
            </w:r>
          </w:p>
          <w:p w14:paraId="4F4705A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0307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(4-6 баллов)</w:t>
            </w:r>
          </w:p>
          <w:p w14:paraId="6C40B89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(7-10 баллов)</w:t>
            </w:r>
          </w:p>
        </w:tc>
        <w:tc>
          <w:tcPr>
            <w:tcW w:w="1559" w:type="dxa"/>
            <w:shd w:val="clear" w:color="auto" w:fill="auto"/>
          </w:tcPr>
          <w:p w14:paraId="09F69E3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B6DFC" w:rsidRPr="00706B41" w14:paraId="64101F5B" w14:textId="77777777" w:rsidTr="00FB6DFC">
        <w:trPr>
          <w:jc w:val="center"/>
        </w:trPr>
        <w:tc>
          <w:tcPr>
            <w:tcW w:w="15168" w:type="dxa"/>
            <w:gridSpan w:val="5"/>
            <w:shd w:val="clear" w:color="auto" w:fill="auto"/>
          </w:tcPr>
          <w:p w14:paraId="655AB64A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Личностные достижения.</w:t>
            </w:r>
          </w:p>
        </w:tc>
      </w:tr>
      <w:tr w:rsidR="00FB6DFC" w:rsidRPr="00706B41" w14:paraId="102CC27F" w14:textId="77777777" w:rsidTr="00FB6DFC">
        <w:trPr>
          <w:jc w:val="center"/>
        </w:trPr>
        <w:tc>
          <w:tcPr>
            <w:tcW w:w="2269" w:type="dxa"/>
            <w:shd w:val="clear" w:color="auto" w:fill="auto"/>
          </w:tcPr>
          <w:p w14:paraId="598FC42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всех мероприятиях объединения, МКУ ДО ДДТ</w:t>
            </w:r>
          </w:p>
        </w:tc>
        <w:tc>
          <w:tcPr>
            <w:tcW w:w="3686" w:type="dxa"/>
            <w:shd w:val="clear" w:color="auto" w:fill="auto"/>
          </w:tcPr>
          <w:p w14:paraId="7B6584D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и качество участия</w:t>
            </w:r>
          </w:p>
        </w:tc>
        <w:tc>
          <w:tcPr>
            <w:tcW w:w="5103" w:type="dxa"/>
            <w:shd w:val="clear" w:color="auto" w:fill="auto"/>
          </w:tcPr>
          <w:p w14:paraId="00A69A3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*Не принимает участие;</w:t>
            </w:r>
          </w:p>
          <w:p w14:paraId="127786CE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*Принимает участие с помощью педагога или родителей;</w:t>
            </w:r>
          </w:p>
          <w:p w14:paraId="0E7B374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*Проявляет инициативу;</w:t>
            </w:r>
          </w:p>
        </w:tc>
        <w:tc>
          <w:tcPr>
            <w:tcW w:w="2551" w:type="dxa"/>
            <w:shd w:val="clear" w:color="auto" w:fill="auto"/>
          </w:tcPr>
          <w:p w14:paraId="280349E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(0-3 балла)</w:t>
            </w:r>
          </w:p>
          <w:p w14:paraId="21364B1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(4-6 баллов)</w:t>
            </w:r>
          </w:p>
          <w:p w14:paraId="3AEA92D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(7-10 баллов)</w:t>
            </w:r>
          </w:p>
        </w:tc>
        <w:tc>
          <w:tcPr>
            <w:tcW w:w="1559" w:type="dxa"/>
            <w:shd w:val="clear" w:color="auto" w:fill="auto"/>
          </w:tcPr>
          <w:p w14:paraId="54104B7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</w:tbl>
    <w:p w14:paraId="202E2B93" w14:textId="77777777" w:rsidR="00FB6DFC" w:rsidRPr="00706B41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4A6B0A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Критерии оценки результатов обучения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обучающихся</w:t>
      </w: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обучающихся по программе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молдуля</w:t>
      </w:r>
      <w:proofErr w:type="spellEnd"/>
    </w:p>
    <w:p w14:paraId="0FF920CC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«Развитие речи» </w:t>
      </w:r>
    </w:p>
    <w:p w14:paraId="636BF47E" w14:textId="77777777" w:rsidR="00FB6DFC" w:rsidRPr="00706B41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624"/>
        <w:gridCol w:w="1736"/>
        <w:gridCol w:w="1950"/>
        <w:gridCol w:w="1770"/>
        <w:gridCol w:w="15"/>
        <w:gridCol w:w="3318"/>
        <w:gridCol w:w="297"/>
        <w:gridCol w:w="15"/>
        <w:gridCol w:w="2239"/>
        <w:gridCol w:w="1559"/>
      </w:tblGrid>
      <w:tr w:rsidR="00FB6DFC" w:rsidRPr="00706B41" w14:paraId="763C1C85" w14:textId="77777777" w:rsidTr="00FB6DFC">
        <w:trPr>
          <w:jc w:val="center"/>
        </w:trPr>
        <w:tc>
          <w:tcPr>
            <w:tcW w:w="2269" w:type="dxa"/>
            <w:gridSpan w:val="2"/>
            <w:shd w:val="clear" w:color="auto" w:fill="auto"/>
          </w:tcPr>
          <w:p w14:paraId="3F8F836E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Показатели (оцениваемые параметры)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FB1DDE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59A3FE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99182A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Уровень развития</w:t>
            </w:r>
          </w:p>
        </w:tc>
        <w:tc>
          <w:tcPr>
            <w:tcW w:w="1559" w:type="dxa"/>
            <w:shd w:val="clear" w:color="auto" w:fill="auto"/>
          </w:tcPr>
          <w:p w14:paraId="0E4E8B2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Методы диагностики</w:t>
            </w:r>
          </w:p>
        </w:tc>
      </w:tr>
      <w:tr w:rsidR="00FB6DFC" w:rsidRPr="00706B41" w14:paraId="6652B481" w14:textId="77777777" w:rsidTr="00FB6DFC">
        <w:trPr>
          <w:jc w:val="center"/>
        </w:trPr>
        <w:tc>
          <w:tcPr>
            <w:tcW w:w="2269" w:type="dxa"/>
            <w:gridSpan w:val="2"/>
            <w:shd w:val="clear" w:color="auto" w:fill="auto"/>
          </w:tcPr>
          <w:p w14:paraId="7B1F089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899" w:type="dxa"/>
            <w:gridSpan w:val="9"/>
            <w:shd w:val="clear" w:color="auto" w:fill="auto"/>
          </w:tcPr>
          <w:p w14:paraId="709A30E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Теоретическая подготовка</w:t>
            </w:r>
          </w:p>
        </w:tc>
      </w:tr>
      <w:tr w:rsidR="00FB6DFC" w:rsidRPr="00706B41" w14:paraId="776DA4B8" w14:textId="77777777" w:rsidTr="00FB6DFC">
        <w:trPr>
          <w:jc w:val="center"/>
        </w:trPr>
        <w:tc>
          <w:tcPr>
            <w:tcW w:w="2269" w:type="dxa"/>
            <w:gridSpan w:val="2"/>
            <w:shd w:val="clear" w:color="auto" w:fill="auto"/>
          </w:tcPr>
          <w:p w14:paraId="0DE3A7B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Теоретические знания и владение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специальной терминологией. (по основным разделам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тематического плана)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1A4B0D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Соответствие теоретических знаний ребенка программным требованиям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</w:t>
            </w:r>
            <w:proofErr w:type="gram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</w:t>
            </w:r>
            <w:proofErr w:type="gram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правильность использования специальной терминологии.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5621719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*Низкий уровень (ребенок овладел менее чем ½ объема знаний, не знает термины);</w:t>
            </w:r>
          </w:p>
          <w:p w14:paraId="5C0F71F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*Средний уровень (уровень усвоенных знаний составляет более ½ объема знаний, знает термины, но не применяет);</w:t>
            </w:r>
          </w:p>
          <w:p w14:paraId="5793EED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*Высокий уровень (ребенок может ответить на любой вопрос по теоретической части в соответствии с разделами и темами программы, знает и применяет термины).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13E8D5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Низкий </w:t>
            </w:r>
          </w:p>
          <w:p w14:paraId="37C1174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(0-3 балла)</w:t>
            </w:r>
          </w:p>
          <w:p w14:paraId="05A6BC0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  <w:p w14:paraId="688781E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(4-6 баллов)</w:t>
            </w:r>
          </w:p>
          <w:p w14:paraId="31903BD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  <w:p w14:paraId="0554595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(7-10 баллов)</w:t>
            </w:r>
          </w:p>
        </w:tc>
        <w:tc>
          <w:tcPr>
            <w:tcW w:w="1559" w:type="dxa"/>
            <w:shd w:val="clear" w:color="auto" w:fill="auto"/>
          </w:tcPr>
          <w:p w14:paraId="0FF2FA0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Наблюдение, тестирован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ие, контрольные вопросы</w:t>
            </w:r>
          </w:p>
        </w:tc>
      </w:tr>
      <w:tr w:rsidR="00FB6DFC" w:rsidRPr="00706B41" w14:paraId="0F15E826" w14:textId="77777777" w:rsidTr="00FB6DFC">
        <w:trPr>
          <w:jc w:val="center"/>
        </w:trPr>
        <w:tc>
          <w:tcPr>
            <w:tcW w:w="15168" w:type="dxa"/>
            <w:gridSpan w:val="11"/>
            <w:shd w:val="clear" w:color="auto" w:fill="auto"/>
          </w:tcPr>
          <w:p w14:paraId="4455151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2. Практическая подготовка</w:t>
            </w:r>
          </w:p>
        </w:tc>
      </w:tr>
      <w:tr w:rsidR="00FB6DFC" w:rsidRPr="00706B41" w14:paraId="5714FCC8" w14:textId="77777777" w:rsidTr="00FB6DFC">
        <w:trPr>
          <w:jc w:val="center"/>
        </w:trPr>
        <w:tc>
          <w:tcPr>
            <w:tcW w:w="645" w:type="dxa"/>
            <w:shd w:val="clear" w:color="auto" w:fill="auto"/>
          </w:tcPr>
          <w:p w14:paraId="5677AB6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47F7981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Параметры рассказа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3735" w:type="dxa"/>
            <w:gridSpan w:val="3"/>
            <w:shd w:val="clear" w:color="auto" w:fill="auto"/>
          </w:tcPr>
          <w:p w14:paraId="00916B25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Высокий уровень</w:t>
            </w:r>
          </w:p>
          <w:p w14:paraId="65C808EF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460BB64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Средний уровень</w:t>
            </w:r>
          </w:p>
          <w:p w14:paraId="4A5BC37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D667CA1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Низкий уровень</w:t>
            </w:r>
          </w:p>
          <w:p w14:paraId="1FC80282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0-3</w:t>
            </w:r>
          </w:p>
        </w:tc>
      </w:tr>
      <w:tr w:rsidR="00FB6DFC" w:rsidRPr="00706B41" w14:paraId="34DFD791" w14:textId="77777777" w:rsidTr="00FB6DFC">
        <w:trPr>
          <w:jc w:val="center"/>
        </w:trPr>
        <w:tc>
          <w:tcPr>
            <w:tcW w:w="645" w:type="dxa"/>
            <w:shd w:val="clear" w:color="auto" w:fill="auto"/>
          </w:tcPr>
          <w:p w14:paraId="5B32706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390F00E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Полнота</w:t>
            </w:r>
          </w:p>
        </w:tc>
        <w:tc>
          <w:tcPr>
            <w:tcW w:w="3735" w:type="dxa"/>
            <w:gridSpan w:val="3"/>
            <w:shd w:val="clear" w:color="auto" w:fill="auto"/>
          </w:tcPr>
          <w:p w14:paraId="0FA25D76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передано в полном объёме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62E82C8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Отражена большая часть событий. Отсутствуют отдельные художественные элементы (образные сравнения, эпитеты и пр.)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0019E9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схематичен, примитивен, не</w:t>
            </w:r>
          </w:p>
          <w:p w14:paraId="592D2B3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завершён</w:t>
            </w:r>
          </w:p>
        </w:tc>
      </w:tr>
      <w:tr w:rsidR="00FB6DFC" w:rsidRPr="00706B41" w14:paraId="59A5BFE3" w14:textId="77777777" w:rsidTr="00FB6DFC">
        <w:trPr>
          <w:jc w:val="center"/>
        </w:trPr>
        <w:tc>
          <w:tcPr>
            <w:tcW w:w="645" w:type="dxa"/>
            <w:shd w:val="clear" w:color="auto" w:fill="auto"/>
          </w:tcPr>
          <w:p w14:paraId="0A5D9D5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4468AC0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Самостоятельность</w:t>
            </w:r>
          </w:p>
        </w:tc>
        <w:tc>
          <w:tcPr>
            <w:tcW w:w="3735" w:type="dxa"/>
            <w:gridSpan w:val="3"/>
            <w:shd w:val="clear" w:color="auto" w:fill="auto"/>
          </w:tcPr>
          <w:p w14:paraId="7E9D4C1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отсутствие помощи взрослого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737CA7E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Эпизодическая помощь взрослого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04246E0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частых наводящих вопросов и подсказок взрослого</w:t>
            </w:r>
          </w:p>
        </w:tc>
      </w:tr>
      <w:tr w:rsidR="00FB6DFC" w:rsidRPr="00706B41" w14:paraId="59AF3A69" w14:textId="77777777" w:rsidTr="00FB6DFC">
        <w:trPr>
          <w:jc w:val="center"/>
        </w:trPr>
        <w:tc>
          <w:tcPr>
            <w:tcW w:w="645" w:type="dxa"/>
            <w:shd w:val="clear" w:color="auto" w:fill="auto"/>
          </w:tcPr>
          <w:p w14:paraId="46BF505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347AE50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Связность</w:t>
            </w:r>
          </w:p>
        </w:tc>
        <w:tc>
          <w:tcPr>
            <w:tcW w:w="3735" w:type="dxa"/>
            <w:gridSpan w:val="3"/>
            <w:shd w:val="clear" w:color="auto" w:fill="auto"/>
          </w:tcPr>
          <w:p w14:paraId="69B08D2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 связки между предложениями и частями рассказа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35236AE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Эпизодически отсутствуют связки между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частями рассказа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AC81A8C" w14:textId="77777777" w:rsidR="00FB6DFC" w:rsidRPr="00706B41" w:rsidRDefault="00FB6DFC" w:rsidP="005A0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соблюдаются связки между предложениями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частями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рассказа. Имеются повторы в связках (слово «потом»)</w:t>
            </w:r>
          </w:p>
        </w:tc>
      </w:tr>
      <w:tr w:rsidR="00FB6DFC" w:rsidRPr="00706B41" w14:paraId="5D164665" w14:textId="77777777" w:rsidTr="00FB6DFC">
        <w:trPr>
          <w:jc w:val="center"/>
        </w:trPr>
        <w:tc>
          <w:tcPr>
            <w:tcW w:w="645" w:type="dxa"/>
            <w:shd w:val="clear" w:color="auto" w:fill="auto"/>
          </w:tcPr>
          <w:p w14:paraId="3260A7E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166059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Непрерывность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7B13D8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Пауз нет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B5135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Одна-две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непродолжитель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паузы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001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Частые продолжительные паузы</w:t>
            </w:r>
          </w:p>
        </w:tc>
      </w:tr>
      <w:tr w:rsidR="00FB6DFC" w:rsidRPr="00706B41" w14:paraId="41C85D54" w14:textId="77777777" w:rsidTr="00FB6DFC">
        <w:trPr>
          <w:jc w:val="center"/>
        </w:trPr>
        <w:tc>
          <w:tcPr>
            <w:tcW w:w="645" w:type="dxa"/>
            <w:shd w:val="clear" w:color="auto" w:fill="auto"/>
          </w:tcPr>
          <w:p w14:paraId="3A976FB3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A50C2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словарно -го запаса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D0241C" w14:textId="77777777" w:rsidR="00FB6DFC" w:rsidRPr="00706B41" w:rsidRDefault="00FB6DFC" w:rsidP="005A0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лексики, употребление синонимов, сравнений, образных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жений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точность (вплоть до оттенков) называния слов-действий и слов-признаков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062E3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Отсутствие точности в назывании некоторых действий, эпизодическое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слов-признаков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0C45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Лексика однообразна, примитивна, неточное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называние действий, слова-признаки не употребляются</w:t>
            </w:r>
          </w:p>
        </w:tc>
      </w:tr>
      <w:tr w:rsidR="00FB6DFC" w:rsidRPr="00706B41" w14:paraId="4B962FAB" w14:textId="77777777" w:rsidTr="00FB6DFC">
        <w:trPr>
          <w:jc w:val="center"/>
        </w:trPr>
        <w:tc>
          <w:tcPr>
            <w:tcW w:w="645" w:type="dxa"/>
            <w:shd w:val="clear" w:color="auto" w:fill="auto"/>
          </w:tcPr>
          <w:p w14:paraId="3EB12414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C1DCD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Грамматическая правильность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42328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грамматических ошибок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99E3C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Одна-две грамматические ошибки (сложные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0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отдельные случаи согласования слов и пр.)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F921" w14:textId="77777777" w:rsidR="00FB6DFC" w:rsidRPr="00706B41" w:rsidRDefault="00FB6DFC" w:rsidP="005A0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Частые грамматические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(порядок слов,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</w:t>
            </w:r>
            <w:r w:rsidRPr="0070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предлоги, слово -изменение и пр.)</w:t>
            </w:r>
          </w:p>
        </w:tc>
      </w:tr>
      <w:tr w:rsidR="00FB6DFC" w:rsidRPr="00706B41" w14:paraId="15062379" w14:textId="77777777" w:rsidTr="00FB6DFC">
        <w:trPr>
          <w:trHeight w:val="837"/>
          <w:jc w:val="center"/>
        </w:trPr>
        <w:tc>
          <w:tcPr>
            <w:tcW w:w="645" w:type="dxa"/>
            <w:shd w:val="clear" w:color="auto" w:fill="auto"/>
          </w:tcPr>
          <w:p w14:paraId="5BAF944D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79D93E5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3735" w:type="dxa"/>
            <w:gridSpan w:val="3"/>
            <w:shd w:val="clear" w:color="auto" w:fill="auto"/>
          </w:tcPr>
          <w:p w14:paraId="1E3A614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 перестановки событий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40B3E05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перестановка событий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FB2AF9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и более перестановок событий</w:t>
            </w:r>
          </w:p>
        </w:tc>
      </w:tr>
      <w:tr w:rsidR="00FB6DFC" w:rsidRPr="00706B41" w14:paraId="7ABB9BCB" w14:textId="77777777" w:rsidTr="00FB6DFC">
        <w:trPr>
          <w:jc w:val="center"/>
        </w:trPr>
        <w:tc>
          <w:tcPr>
            <w:tcW w:w="645" w:type="dxa"/>
            <w:shd w:val="clear" w:color="auto" w:fill="auto"/>
          </w:tcPr>
          <w:p w14:paraId="278B8B9C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2F77B16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Произносительная сторона речи</w:t>
            </w:r>
          </w:p>
        </w:tc>
        <w:tc>
          <w:tcPr>
            <w:tcW w:w="3720" w:type="dxa"/>
            <w:gridSpan w:val="2"/>
            <w:shd w:val="clear" w:color="auto" w:fill="auto"/>
          </w:tcPr>
          <w:p w14:paraId="1DDE363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звуки произносятся правильно, речь внятная, неторопливая, </w:t>
            </w:r>
            <w:proofErr w:type="gramStart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выразитель- ная</w:t>
            </w:r>
            <w:proofErr w:type="gramEnd"/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голос громкий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70D33F89" w14:textId="77777777" w:rsidR="00FB6DFC" w:rsidRPr="00706B41" w:rsidRDefault="00FB6DFC" w:rsidP="005A0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Отдельные недочеты в произношении сложных звуков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(Ш,Ж, Р), речь недостаточно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громкая и выразительная</w:t>
            </w:r>
          </w:p>
        </w:tc>
        <w:tc>
          <w:tcPr>
            <w:tcW w:w="3813" w:type="dxa"/>
            <w:gridSpan w:val="3"/>
            <w:shd w:val="clear" w:color="auto" w:fill="auto"/>
          </w:tcPr>
          <w:p w14:paraId="73395D4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Неправильное произношение более 6 звуков (шипящие, сонорные, свистящие), речь тихая, невнятная, интонирование слабое</w:t>
            </w:r>
          </w:p>
        </w:tc>
      </w:tr>
      <w:tr w:rsidR="00FB6DFC" w:rsidRPr="00706B41" w14:paraId="6D8F654D" w14:textId="77777777" w:rsidTr="00FB6DFC">
        <w:trPr>
          <w:jc w:val="center"/>
        </w:trPr>
        <w:tc>
          <w:tcPr>
            <w:tcW w:w="15168" w:type="dxa"/>
            <w:gridSpan w:val="11"/>
            <w:shd w:val="clear" w:color="auto" w:fill="auto"/>
          </w:tcPr>
          <w:p w14:paraId="0A54AD77" w14:textId="77777777" w:rsidR="00FB6DFC" w:rsidRPr="00706B41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Основные компетентности</w:t>
            </w:r>
          </w:p>
        </w:tc>
      </w:tr>
      <w:tr w:rsidR="00FB6DFC" w:rsidRPr="00706B41" w14:paraId="382D3EC9" w14:textId="77777777" w:rsidTr="00FB6DFC">
        <w:trPr>
          <w:jc w:val="center"/>
        </w:trPr>
        <w:tc>
          <w:tcPr>
            <w:tcW w:w="2269" w:type="dxa"/>
            <w:gridSpan w:val="2"/>
            <w:shd w:val="clear" w:color="auto" w:fill="auto"/>
          </w:tcPr>
          <w:p w14:paraId="312E283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интеллектуальные умения и на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гося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2C9BFE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D3559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6881BF5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в под -боре и анализе литературы.</w:t>
            </w:r>
          </w:p>
          <w:p w14:paraId="0EA5817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в польз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компьютерными источниками информации</w:t>
            </w:r>
          </w:p>
          <w:p w14:paraId="7E65591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Самостоятельность в учеб- но-исследовательской </w:t>
            </w:r>
            <w:proofErr w:type="spellStart"/>
            <w:proofErr w:type="gram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</w:t>
            </w:r>
            <w:proofErr w:type="gramEnd"/>
          </w:p>
        </w:tc>
        <w:tc>
          <w:tcPr>
            <w:tcW w:w="5103" w:type="dxa"/>
            <w:gridSpan w:val="3"/>
            <w:shd w:val="clear" w:color="auto" w:fill="auto"/>
          </w:tcPr>
          <w:p w14:paraId="1116FE6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*Низкий уровень (ребенок испытывает серьёзные затруднения при работе с литературой, нуждается в постоянной помощи и контроле педагога);</w:t>
            </w:r>
          </w:p>
          <w:p w14:paraId="3A29860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*Средний уровень (ребенок работает с литературой с помощью педагога);</w:t>
            </w:r>
          </w:p>
          <w:p w14:paraId="6606F27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*Высокий уровень (ребенок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работает с литературой, не испытывая особых трудностей);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3907CB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  <w:p w14:paraId="490E8A1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(0-3 балла)</w:t>
            </w:r>
          </w:p>
          <w:p w14:paraId="4DD4AB5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  <w:p w14:paraId="72BDDC4E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(4-6 баллов)</w:t>
            </w:r>
          </w:p>
          <w:p w14:paraId="78B982E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  <w:p w14:paraId="7FE0181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(7-10 баллов)</w:t>
            </w:r>
          </w:p>
        </w:tc>
        <w:tc>
          <w:tcPr>
            <w:tcW w:w="1559" w:type="dxa"/>
            <w:shd w:val="clear" w:color="auto" w:fill="auto"/>
          </w:tcPr>
          <w:p w14:paraId="5309C09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исследовательской литературы. Наблюдение</w:t>
            </w:r>
          </w:p>
        </w:tc>
      </w:tr>
      <w:tr w:rsidR="00FB6DFC" w:rsidRPr="00706B41" w14:paraId="38053FFC" w14:textId="77777777" w:rsidTr="00FB6DFC">
        <w:trPr>
          <w:jc w:val="center"/>
        </w:trPr>
        <w:tc>
          <w:tcPr>
            <w:tcW w:w="2269" w:type="dxa"/>
            <w:gridSpan w:val="2"/>
            <w:shd w:val="clear" w:color="auto" w:fill="auto"/>
          </w:tcPr>
          <w:p w14:paraId="3ACE832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2.Коммуникативные умения и навыки обучающегося</w:t>
            </w:r>
          </w:p>
          <w:p w14:paraId="1F896839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7570276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восприятия информации, идущей от педагога.</w:t>
            </w:r>
          </w:p>
          <w:p w14:paraId="6AA3717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Свобода владения и подачи ребенком подготовленной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информации. Самостоятельность в дискуссии, логика в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доказательств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B44586B" w14:textId="77777777" w:rsidR="00FB6DFC" w:rsidRPr="00706B41" w:rsidRDefault="00FB6DFC" w:rsidP="005A01D1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*Низкий уровень (объяснения педагога не слушает, учебную информацию не воспринимает; испытывает серьезные затруднения в концентрации внимания, с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трудом воспринимает учебную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перед аудиторией не выступает;</w:t>
            </w:r>
          </w:p>
          <w:p w14:paraId="2800BC37" w14:textId="77777777" w:rsidR="00FB6DFC" w:rsidRPr="00706B41" w:rsidRDefault="00FB6DFC" w:rsidP="005A01D1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испытывает серьезные затруднения при подготовке и подаче информации; участие в дискуссиях не принимает, свое мнение не защищает; испытывает серьезные </w:t>
            </w:r>
            <w:proofErr w:type="spellStart"/>
            <w:proofErr w:type="gram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нения</w:t>
            </w:r>
            <w:proofErr w:type="gram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ситуации дискуссии,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предъявления доказательств и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тации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точки зрения, нуждается в значительной помощи педагога</w:t>
            </w:r>
            <w:r w:rsidRPr="00706B4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F415E6D" w14:textId="77777777" w:rsidR="00FB6DFC" w:rsidRPr="00706B41" w:rsidRDefault="00FB6DFC" w:rsidP="005A01D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*Средний уровень (слушает и слышит педагога, воспринимает учебную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напоминании и контроле, иногда принимает во внимание мнение других; слушает и слышит педагога, воспринимает </w:t>
            </w:r>
            <w:proofErr w:type="gram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</w:t>
            </w:r>
            <w:proofErr w:type="spellEnd"/>
            <w:proofErr w:type="gram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 при напоминании и контроле, иногда принимает во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мнение других; самостоятельно участвует в дискуссии, логически обо-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снованно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предъявляет доказательства, убедительно аргументирует свою точку зрения.).</w:t>
            </w:r>
          </w:p>
          <w:p w14:paraId="49D04A4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*Высокий уровень (ребенок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работает с литературой, не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тывает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особых затруднений);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6BE2EA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Низкий </w:t>
            </w:r>
          </w:p>
          <w:p w14:paraId="590FB01A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(0-3 балла)</w:t>
            </w:r>
          </w:p>
          <w:p w14:paraId="49E3B89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  <w:p w14:paraId="402CC52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(4-6 баллов)</w:t>
            </w:r>
          </w:p>
          <w:p w14:paraId="10945CA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  <w:p w14:paraId="26B2892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(7-10 баллов)</w:t>
            </w:r>
          </w:p>
        </w:tc>
        <w:tc>
          <w:tcPr>
            <w:tcW w:w="1559" w:type="dxa"/>
            <w:shd w:val="clear" w:color="auto" w:fill="auto"/>
          </w:tcPr>
          <w:p w14:paraId="2A451A0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FB6DFC" w:rsidRPr="00706B41" w14:paraId="6B156BB7" w14:textId="77777777" w:rsidTr="00FB6DFC">
        <w:trPr>
          <w:jc w:val="center"/>
        </w:trPr>
        <w:tc>
          <w:tcPr>
            <w:tcW w:w="2269" w:type="dxa"/>
            <w:gridSpan w:val="2"/>
            <w:shd w:val="clear" w:color="auto" w:fill="auto"/>
          </w:tcPr>
          <w:p w14:paraId="3C748987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3.Организационные умения и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 обучающегося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DCCD7DC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Способность </w:t>
            </w:r>
            <w:proofErr w:type="spellStart"/>
            <w:proofErr w:type="gram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</w:t>
            </w:r>
            <w:proofErr w:type="gram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организовывать свое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бочее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к деятельности и убирать за собой.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тность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ответственность в работе;</w:t>
            </w:r>
          </w:p>
          <w:p w14:paraId="1681E845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 распределять и использовать время.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работы на </w:t>
            </w:r>
            <w:proofErr w:type="spellStart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</w:t>
            </w:r>
            <w:proofErr w:type="spellEnd"/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-не. Соответствие реальных навыков соблюдения правил безопасности программным требованиям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0B84E4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*Низкий уровень (ребенок испытывает серьезные затруднения, нуждается в </w:t>
            </w: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постоянной помощи и контроле педагога);</w:t>
            </w:r>
          </w:p>
          <w:p w14:paraId="099F978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*Средний уровень (ребенок нуждается в помощи и контроле педагога);</w:t>
            </w:r>
          </w:p>
          <w:p w14:paraId="4A85673E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*Высокий уровень ( ребенок все делает самостоятельно);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AD694C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Низкий </w:t>
            </w:r>
          </w:p>
          <w:p w14:paraId="1515AB26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(0-3 балла)</w:t>
            </w:r>
          </w:p>
          <w:p w14:paraId="7B538E2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Средний </w:t>
            </w:r>
          </w:p>
          <w:p w14:paraId="4F81FEC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(4-6 баллов)</w:t>
            </w:r>
          </w:p>
          <w:p w14:paraId="49172B1F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  <w:p w14:paraId="18DE2B84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(7-10 баллов)</w:t>
            </w:r>
          </w:p>
        </w:tc>
        <w:tc>
          <w:tcPr>
            <w:tcW w:w="1559" w:type="dxa"/>
            <w:shd w:val="clear" w:color="auto" w:fill="auto"/>
          </w:tcPr>
          <w:p w14:paraId="1E3825F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Наблюдение.</w:t>
            </w:r>
          </w:p>
        </w:tc>
      </w:tr>
      <w:tr w:rsidR="00FB6DFC" w:rsidRPr="00706B41" w14:paraId="30083FE8" w14:textId="77777777" w:rsidTr="00FB6DFC">
        <w:trPr>
          <w:jc w:val="center"/>
        </w:trPr>
        <w:tc>
          <w:tcPr>
            <w:tcW w:w="2269" w:type="dxa"/>
            <w:gridSpan w:val="2"/>
            <w:shd w:val="clear" w:color="auto" w:fill="auto"/>
          </w:tcPr>
          <w:p w14:paraId="2FD23668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4.Достижения обучающегося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E7DEF0D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детского объединения;</w:t>
            </w:r>
          </w:p>
          <w:p w14:paraId="3048933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МБУ ДО ЦДО;</w:t>
            </w:r>
          </w:p>
          <w:p w14:paraId="6B43DE52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района;</w:t>
            </w:r>
          </w:p>
          <w:p w14:paraId="25B4E4FB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краевом уровне.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7C127F5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 (2 б.), Грамота (3 б.), Награды (5 б.), Звания (10 б.)</w:t>
            </w:r>
          </w:p>
          <w:p w14:paraId="3826B360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3FBC4DC1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5FFC3D3" w14:textId="77777777" w:rsidR="00FB6DFC" w:rsidRPr="00706B41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888158" w14:textId="77777777" w:rsidR="00FB6DFC" w:rsidRDefault="00FB6DFC" w:rsidP="00FB6D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6F38B" w14:textId="77777777" w:rsidR="00FB6DFC" w:rsidRDefault="00FB6DFC" w:rsidP="00FB6D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A0EE4" w14:textId="77777777" w:rsidR="00FB6DFC" w:rsidRDefault="00FB6DFC" w:rsidP="00FB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2167B" w14:textId="77777777" w:rsidR="00FB6DFC" w:rsidRDefault="00FB6DFC" w:rsidP="00FB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B6DFC" w:rsidSect="00FB6DFC"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</w:p>
    <w:p w14:paraId="546DDC67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6B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МОНИТОРИНГ   развития качеств личности</w:t>
      </w: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обучающихся</w:t>
      </w: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</w:p>
    <w:p w14:paraId="15AD30EA" w14:textId="77777777" w:rsidR="00FB6DFC" w:rsidRPr="00706B41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обучающихся по программе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модуля «Развитие речи» </w:t>
      </w:r>
    </w:p>
    <w:p w14:paraId="303A3E27" w14:textId="77777777" w:rsidR="00FB6DFC" w:rsidRPr="0029103D" w:rsidRDefault="00FB6DFC" w:rsidP="00FB6DFC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3001"/>
        <w:gridCol w:w="3001"/>
        <w:gridCol w:w="3001"/>
        <w:gridCol w:w="3002"/>
      </w:tblGrid>
      <w:tr w:rsidR="00FB6DFC" w:rsidRPr="00706B41" w14:paraId="2F839289" w14:textId="77777777" w:rsidTr="005A01D1">
        <w:trPr>
          <w:cantSplit/>
          <w:trHeight w:val="413"/>
        </w:trPr>
        <w:tc>
          <w:tcPr>
            <w:tcW w:w="3022" w:type="dxa"/>
            <w:vMerge w:val="restart"/>
            <w:vAlign w:val="center"/>
          </w:tcPr>
          <w:p w14:paraId="456F1A09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Качества</w:t>
            </w:r>
          </w:p>
          <w:p w14:paraId="5246AA21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личности</w:t>
            </w:r>
          </w:p>
        </w:tc>
        <w:tc>
          <w:tcPr>
            <w:tcW w:w="12005" w:type="dxa"/>
            <w:gridSpan w:val="4"/>
            <w:vAlign w:val="center"/>
          </w:tcPr>
          <w:p w14:paraId="7BF98C2D" w14:textId="77777777" w:rsidR="00FB6DFC" w:rsidRPr="00706B41" w:rsidRDefault="00FB6DFC" w:rsidP="005A01D1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706B41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Признаки проявления качеств личности</w:t>
            </w:r>
          </w:p>
        </w:tc>
      </w:tr>
      <w:tr w:rsidR="00FB6DFC" w:rsidRPr="00706B41" w14:paraId="5FD9BBE7" w14:textId="77777777" w:rsidTr="005A01D1">
        <w:trPr>
          <w:cantSplit/>
        </w:trPr>
        <w:tc>
          <w:tcPr>
            <w:tcW w:w="3022" w:type="dxa"/>
            <w:vMerge/>
          </w:tcPr>
          <w:p w14:paraId="659952BB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14:paraId="4607BC48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ярко проявляются</w:t>
            </w:r>
          </w:p>
          <w:p w14:paraId="31CEE2A9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3001" w:type="dxa"/>
          </w:tcPr>
          <w:p w14:paraId="68DA3254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проявляются</w:t>
            </w:r>
          </w:p>
          <w:p w14:paraId="15C99E8E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001" w:type="dxa"/>
          </w:tcPr>
          <w:p w14:paraId="72D45F7C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слабо проявляются</w:t>
            </w:r>
          </w:p>
          <w:p w14:paraId="58601733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002" w:type="dxa"/>
          </w:tcPr>
          <w:p w14:paraId="7966E2CE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не проявляются</w:t>
            </w:r>
          </w:p>
          <w:p w14:paraId="7B17EC86" w14:textId="77777777" w:rsidR="00FB6DFC" w:rsidRPr="00706B41" w:rsidRDefault="00FB6DFC" w:rsidP="005A0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FB6DFC" w:rsidRPr="00706B41" w14:paraId="7333ABA1" w14:textId="77777777" w:rsidTr="005A01D1">
        <w:trPr>
          <w:cantSplit/>
          <w:trHeight w:val="1579"/>
        </w:trPr>
        <w:tc>
          <w:tcPr>
            <w:tcW w:w="3022" w:type="dxa"/>
          </w:tcPr>
          <w:p w14:paraId="3F0A640F" w14:textId="77777777" w:rsidR="00FB6DFC" w:rsidRPr="00706B41" w:rsidRDefault="00FB6DFC" w:rsidP="005A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1. Активность,</w:t>
            </w:r>
          </w:p>
          <w:p w14:paraId="0CAD76CF" w14:textId="77777777" w:rsidR="00FB6DFC" w:rsidRPr="00706B41" w:rsidRDefault="00FB6DFC" w:rsidP="005A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   организаторские способности</w:t>
            </w:r>
          </w:p>
        </w:tc>
        <w:tc>
          <w:tcPr>
            <w:tcW w:w="3001" w:type="dxa"/>
          </w:tcPr>
          <w:p w14:paraId="75B39121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Активен, проявляет стойкий познавательный интерес,  целеустремлен, трудолюбив и прилежен, добивается выдающихся результатов, инициативен, организует деятельность других.</w:t>
            </w:r>
          </w:p>
        </w:tc>
        <w:tc>
          <w:tcPr>
            <w:tcW w:w="3001" w:type="dxa"/>
          </w:tcPr>
          <w:p w14:paraId="04D38618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3001" w:type="dxa"/>
          </w:tcPr>
          <w:p w14:paraId="41CBF7CC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Мало активен, наблюдает за деятельностью других, забывает выполнить задание. Результативность невысокая.</w:t>
            </w:r>
          </w:p>
        </w:tc>
        <w:tc>
          <w:tcPr>
            <w:tcW w:w="3002" w:type="dxa"/>
          </w:tcPr>
          <w:p w14:paraId="48EE25F9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Пропускает занятия, мешает другим.</w:t>
            </w:r>
          </w:p>
        </w:tc>
      </w:tr>
      <w:tr w:rsidR="00FB6DFC" w:rsidRPr="00706B41" w14:paraId="68329456" w14:textId="77777777" w:rsidTr="005A01D1">
        <w:trPr>
          <w:cantSplit/>
        </w:trPr>
        <w:tc>
          <w:tcPr>
            <w:tcW w:w="3022" w:type="dxa"/>
          </w:tcPr>
          <w:p w14:paraId="204C2817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Коммуникативные    навыки, коллективизм</w:t>
            </w:r>
          </w:p>
        </w:tc>
        <w:tc>
          <w:tcPr>
            <w:tcW w:w="3001" w:type="dxa"/>
          </w:tcPr>
          <w:p w14:paraId="24AAC3B6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3001" w:type="dxa"/>
          </w:tcPr>
          <w:p w14:paraId="4622F04A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Вступает и поддерживает контакты, не вступает в конфликты, дружелюбен со всеми, по инициативе руководителя или группы выступает перед аудиторией.</w:t>
            </w:r>
          </w:p>
        </w:tc>
        <w:tc>
          <w:tcPr>
            <w:tcW w:w="3001" w:type="dxa"/>
          </w:tcPr>
          <w:p w14:paraId="45691230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Поддерживает контакты избирательно, чаще работает индивидуально, публично не выступает.</w:t>
            </w:r>
          </w:p>
        </w:tc>
        <w:tc>
          <w:tcPr>
            <w:tcW w:w="3002" w:type="dxa"/>
          </w:tcPr>
          <w:p w14:paraId="6AEB83F7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Замкнут, общение затруднено,  адаптируется в коллективе с трудом, является инициатором конфликтов.</w:t>
            </w:r>
          </w:p>
        </w:tc>
      </w:tr>
      <w:tr w:rsidR="00FB6DFC" w:rsidRPr="00706B41" w14:paraId="39B80176" w14:textId="77777777" w:rsidTr="005A01D1">
        <w:trPr>
          <w:cantSplit/>
        </w:trPr>
        <w:tc>
          <w:tcPr>
            <w:tcW w:w="3022" w:type="dxa"/>
          </w:tcPr>
          <w:p w14:paraId="77719FF3" w14:textId="77777777" w:rsidR="00FB6DFC" w:rsidRPr="00706B41" w:rsidRDefault="00FB6DFC" w:rsidP="005A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3. Ответственность,</w:t>
            </w:r>
          </w:p>
          <w:p w14:paraId="5D121F04" w14:textId="77777777" w:rsidR="00FB6DFC" w:rsidRPr="00706B41" w:rsidRDefault="00FB6DFC" w:rsidP="005A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   самостоятельность,</w:t>
            </w:r>
          </w:p>
          <w:p w14:paraId="1B3CD278" w14:textId="77777777" w:rsidR="00FB6DFC" w:rsidRPr="00706B41" w:rsidRDefault="00FB6DFC" w:rsidP="005A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дисциплинированность</w:t>
            </w:r>
          </w:p>
        </w:tc>
        <w:tc>
          <w:tcPr>
            <w:tcW w:w="3001" w:type="dxa"/>
          </w:tcPr>
          <w:p w14:paraId="0762FC4C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Выполняет поручения охотно, ответственно, часто по собственному желанию, может привлечь других. Всегда дисциплинирован, везде соблюдает правила поведения, требует того же от других.</w:t>
            </w:r>
          </w:p>
        </w:tc>
        <w:tc>
          <w:tcPr>
            <w:tcW w:w="3001" w:type="dxa"/>
          </w:tcPr>
          <w:p w14:paraId="7B7593A6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</w:t>
            </w:r>
          </w:p>
        </w:tc>
        <w:tc>
          <w:tcPr>
            <w:tcW w:w="3001" w:type="dxa"/>
          </w:tcPr>
          <w:p w14:paraId="68AE2F4E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Неохотно выполняет поручения. </w:t>
            </w:r>
          </w:p>
          <w:p w14:paraId="7D59A1AB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Начинает работу, но часто не доводит ее до конца.</w:t>
            </w:r>
          </w:p>
          <w:p w14:paraId="729C1142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Справляется с поручениями и соблюдает правила поведения только при наличии  контроля и требовательности преподавателя или товарищей.</w:t>
            </w:r>
          </w:p>
        </w:tc>
        <w:tc>
          <w:tcPr>
            <w:tcW w:w="3002" w:type="dxa"/>
          </w:tcPr>
          <w:p w14:paraId="684EFFCB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Уклоняется от поручений, безответственен. Часто недисциплинирован, нарушает правила поведения, слабо реагирует на воспитательные воздействия.</w:t>
            </w:r>
          </w:p>
        </w:tc>
      </w:tr>
    </w:tbl>
    <w:p w14:paraId="7C753C54" w14:textId="77777777" w:rsidR="00FB6DFC" w:rsidRDefault="00FB6DFC" w:rsidP="005A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6DFC" w:rsidSect="00FB6DF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3001"/>
        <w:gridCol w:w="3001"/>
        <w:gridCol w:w="3001"/>
        <w:gridCol w:w="3002"/>
      </w:tblGrid>
      <w:tr w:rsidR="00FB6DFC" w:rsidRPr="00706B41" w14:paraId="0020CE43" w14:textId="77777777" w:rsidTr="005A01D1">
        <w:trPr>
          <w:cantSplit/>
        </w:trPr>
        <w:tc>
          <w:tcPr>
            <w:tcW w:w="3022" w:type="dxa"/>
          </w:tcPr>
          <w:p w14:paraId="631CE93A" w14:textId="77777777" w:rsidR="00FB6DFC" w:rsidRPr="00706B41" w:rsidRDefault="00FB6DFC" w:rsidP="005A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Нравственность,</w:t>
            </w:r>
          </w:p>
          <w:p w14:paraId="672C3C58" w14:textId="77777777" w:rsidR="00FB6DFC" w:rsidRPr="00706B41" w:rsidRDefault="00FB6DFC" w:rsidP="005A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   гуманность</w:t>
            </w:r>
          </w:p>
        </w:tc>
        <w:tc>
          <w:tcPr>
            <w:tcW w:w="3001" w:type="dxa"/>
          </w:tcPr>
          <w:p w14:paraId="2713F9DA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Доброжелателен, правдив, верен своему слову, вежлив,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заботи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об окружающих, пресекает грубость, недобрые отношения к людям, </w:t>
            </w:r>
          </w:p>
        </w:tc>
        <w:tc>
          <w:tcPr>
            <w:tcW w:w="3001" w:type="dxa"/>
          </w:tcPr>
          <w:p w14:paraId="4464D9AA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Доброжелателен, правдив, верен своему слову, вежлив,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заботи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об окружающих,  но не требует этих качеств от других.</w:t>
            </w:r>
          </w:p>
        </w:tc>
        <w:tc>
          <w:tcPr>
            <w:tcW w:w="3001" w:type="dxa"/>
          </w:tcPr>
          <w:p w14:paraId="6BFF34CF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другим по поручению </w:t>
            </w:r>
            <w:proofErr w:type="spellStart"/>
            <w:proofErr w:type="gram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- теля</w:t>
            </w:r>
            <w:proofErr w:type="gram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, не всегда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няет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обещания, в при-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сутствии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старших 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скромен, со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сверст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- никами бывает груб.</w:t>
            </w:r>
          </w:p>
        </w:tc>
        <w:tc>
          <w:tcPr>
            <w:tcW w:w="3002" w:type="dxa"/>
          </w:tcPr>
          <w:p w14:paraId="3899D22D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Недоброжелателен, груб,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пренебрежите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-лен, высокомерен с товарищами и </w:t>
            </w:r>
            <w:proofErr w:type="spellStart"/>
            <w:proofErr w:type="gram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старши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- ми</w:t>
            </w:r>
            <w:proofErr w:type="gram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, часто обманывает, неискренен.</w:t>
            </w:r>
          </w:p>
        </w:tc>
      </w:tr>
      <w:tr w:rsidR="00FB6DFC" w:rsidRPr="00706B41" w14:paraId="27E280A6" w14:textId="77777777" w:rsidTr="005A01D1">
        <w:trPr>
          <w:cantSplit/>
        </w:trPr>
        <w:tc>
          <w:tcPr>
            <w:tcW w:w="3022" w:type="dxa"/>
          </w:tcPr>
          <w:p w14:paraId="05957F84" w14:textId="77777777" w:rsidR="00FB6DFC" w:rsidRPr="00706B41" w:rsidRDefault="00FB6DFC" w:rsidP="005A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38792309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5. Креативность, склонность к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-проектировочной деятельности</w:t>
            </w:r>
          </w:p>
        </w:tc>
        <w:tc>
          <w:tcPr>
            <w:tcW w:w="3001" w:type="dxa"/>
          </w:tcPr>
          <w:p w14:paraId="53498DA5" w14:textId="77777777" w:rsidR="00FB6DFC" w:rsidRPr="00706B41" w:rsidRDefault="00FB6DFC" w:rsidP="005A01D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Имеет высокий творческий потенциал.</w:t>
            </w:r>
          </w:p>
          <w:p w14:paraId="47CBDEF9" w14:textId="77777777" w:rsidR="00FB6DFC" w:rsidRPr="00706B41" w:rsidRDefault="00FB6DFC" w:rsidP="005A01D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лняет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 -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проектировоч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работы. Является разработчиком </w:t>
            </w:r>
            <w:proofErr w:type="spellStart"/>
            <w:proofErr w:type="gram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- та</w:t>
            </w:r>
            <w:proofErr w:type="gram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, может создать проектировочную команду и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организо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ее деятельность. Находит нестандарт-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решения, новые способы выполнения заданий.</w:t>
            </w:r>
          </w:p>
        </w:tc>
        <w:tc>
          <w:tcPr>
            <w:tcW w:w="3001" w:type="dxa"/>
          </w:tcPr>
          <w:p w14:paraId="7335DCF5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тельские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проектиро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вочные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работы, может разработать свой про -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препо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- давателя. Способен принимать творческие решения, но, </w:t>
            </w:r>
            <w:proofErr w:type="gram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 основ</w:t>
            </w:r>
            <w:proofErr w:type="gram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-ном, использует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тради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способы.</w:t>
            </w:r>
          </w:p>
          <w:p w14:paraId="746A8F6C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14:paraId="370D1C25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Может работать в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-проектировочной группе при </w:t>
            </w:r>
            <w:proofErr w:type="spellStart"/>
            <w:proofErr w:type="gram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- ной</w:t>
            </w:r>
            <w:proofErr w:type="gram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поддержке и контроле. Способен принимать творческие решения, но </w:t>
            </w:r>
            <w:proofErr w:type="gram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 основ</w:t>
            </w:r>
            <w:proofErr w:type="gram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- ном использует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тради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  <w:r w:rsidRPr="00706B41">
              <w:rPr>
                <w:rFonts w:ascii="Times New Roman" w:hAnsi="Times New Roman" w:cs="Times New Roman"/>
                <w:sz w:val="28"/>
                <w:szCs w:val="28"/>
              </w:rPr>
              <w:t xml:space="preserve"> способы.</w:t>
            </w:r>
          </w:p>
          <w:p w14:paraId="0CFD7F4D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14:paraId="740967DD" w14:textId="77777777" w:rsidR="00FB6DFC" w:rsidRPr="00706B41" w:rsidRDefault="00FB6DFC" w:rsidP="005A01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41">
              <w:rPr>
                <w:rFonts w:ascii="Times New Roman" w:hAnsi="Times New Roman" w:cs="Times New Roman"/>
                <w:sz w:val="28"/>
                <w:szCs w:val="28"/>
              </w:rPr>
              <w:t>В проектно-исследовательскую деятельность не вступает. Уровень выполнения заданий репродуктивный.</w:t>
            </w:r>
          </w:p>
        </w:tc>
      </w:tr>
      <w:bookmarkEnd w:id="6"/>
    </w:tbl>
    <w:p w14:paraId="376E216B" w14:textId="77777777" w:rsidR="00FB6DFC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04D9CB" w14:textId="77777777" w:rsidR="00FB6DFC" w:rsidRDefault="00FB6DFC" w:rsidP="00FB6D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240502" w14:textId="77777777" w:rsidR="00FB6DFC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  <w:sectPr w:rsidR="00FB6DFC" w:rsidSect="00FB6DFC"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</w:p>
    <w:p w14:paraId="70E0E368" w14:textId="77777777" w:rsidR="00FB6DFC" w:rsidRPr="009646C0" w:rsidRDefault="00FB6DFC" w:rsidP="00FB6D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6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Входная диагностика</w:t>
      </w:r>
    </w:p>
    <w:p w14:paraId="7E810A22" w14:textId="77777777" w:rsidR="00FB6DFC" w:rsidRPr="009646C0" w:rsidRDefault="00FB6DFC" w:rsidP="00FB6DFC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обучающихся</w:t>
      </w:r>
      <w:r w:rsidRPr="009646C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, обучающихся по программе </w:t>
      </w:r>
      <w:r w:rsidRPr="009646C0">
        <w:rPr>
          <w:rFonts w:ascii="Times New Roman" w:hAnsi="Times New Roman" w:cs="Times New Roman"/>
          <w:b/>
          <w:bCs/>
          <w:sz w:val="28"/>
          <w:szCs w:val="28"/>
        </w:rPr>
        <w:t>модуля</w:t>
      </w:r>
      <w:r w:rsidRPr="009646C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«Развитие речи» </w:t>
      </w:r>
    </w:p>
    <w:p w14:paraId="376EB635" w14:textId="77777777" w:rsidR="00FB6DFC" w:rsidRPr="009646C0" w:rsidRDefault="00FB6DFC" w:rsidP="00FB6DF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59931081"/>
      <w:r w:rsidRPr="009646C0">
        <w:rPr>
          <w:rFonts w:ascii="Times New Roman" w:hAnsi="Times New Roman" w:cs="Times New Roman"/>
          <w:color w:val="000000"/>
          <w:sz w:val="28"/>
          <w:szCs w:val="28"/>
        </w:rPr>
        <w:t>20… -20… уч. год.</w:t>
      </w:r>
    </w:p>
    <w:p w14:paraId="2D50F2D6" w14:textId="77777777" w:rsidR="00FB6DFC" w:rsidRPr="009646C0" w:rsidRDefault="00FB6DFC" w:rsidP="00FB6DF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95"/>
        <w:gridCol w:w="2102"/>
        <w:gridCol w:w="2132"/>
        <w:gridCol w:w="2151"/>
      </w:tblGrid>
      <w:tr w:rsidR="00FB6DFC" w:rsidRPr="009646C0" w14:paraId="22F1A4C9" w14:textId="77777777" w:rsidTr="005A01D1">
        <w:trPr>
          <w:trHeight w:val="918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BE95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1C0E82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36D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D8A142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A11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1EDFAC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 </w:t>
            </w:r>
          </w:p>
          <w:p w14:paraId="0B778462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обследования</w:t>
            </w:r>
          </w:p>
          <w:p w14:paraId="031E4E3D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B33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оценки  </w:t>
            </w:r>
          </w:p>
          <w:p w14:paraId="3667E07B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теоретических и практических  </w:t>
            </w:r>
          </w:p>
          <w:p w14:paraId="4A1BAE11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знаний, умений  и навыков</w:t>
            </w:r>
          </w:p>
        </w:tc>
      </w:tr>
      <w:tr w:rsidR="00FB6DFC" w:rsidRPr="009646C0" w14:paraId="62BE56B5" w14:textId="77777777" w:rsidTr="005A01D1">
        <w:trPr>
          <w:trHeight w:val="226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7FF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53A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F68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823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число бал.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8C3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% успешности</w:t>
            </w:r>
          </w:p>
        </w:tc>
      </w:tr>
      <w:tr w:rsidR="00FB6DFC" w:rsidRPr="009646C0" w14:paraId="1F7A494A" w14:textId="77777777" w:rsidTr="005A01D1">
        <w:trPr>
          <w:trHeight w:val="136"/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DBD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</w:t>
            </w:r>
            <w:r w:rsidRPr="009646C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FB6DFC" w:rsidRPr="009646C0" w14:paraId="1FCD7276" w14:textId="77777777" w:rsidTr="005A01D1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641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231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60C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B20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2A0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FC" w:rsidRPr="009646C0" w14:paraId="7E6E5E80" w14:textId="77777777" w:rsidTr="005A01D1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6A5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040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596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7E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523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FC" w:rsidRPr="009646C0" w14:paraId="0FD076EE" w14:textId="77777777" w:rsidTr="005A01D1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CF1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0EA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21F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32F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656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FC" w:rsidRPr="009646C0" w14:paraId="04EDFCC7" w14:textId="77777777" w:rsidTr="005A01D1">
        <w:trPr>
          <w:trHeight w:val="215"/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917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II </w:t>
            </w:r>
            <w:r w:rsidRPr="009646C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FB6DFC" w:rsidRPr="009646C0" w14:paraId="213B7D05" w14:textId="77777777" w:rsidTr="005A01D1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478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F95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59C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3BF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CD1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FC" w:rsidRPr="009646C0" w14:paraId="79491FAD" w14:textId="77777777" w:rsidTr="005A01D1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A0C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ECC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A0B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1FC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027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FC" w:rsidRPr="009646C0" w14:paraId="69FAC657" w14:textId="77777777" w:rsidTr="005A01D1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530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74D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5AE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BA3D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837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FC" w:rsidRPr="009646C0" w14:paraId="50C4ADC7" w14:textId="77777777" w:rsidTr="005A01D1">
        <w:trPr>
          <w:trHeight w:val="215"/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8EE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35AFEE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  <w:r w:rsidRPr="009646C0">
              <w:rPr>
                <w:rFonts w:ascii="Times New Roman" w:hAnsi="Times New Roman" w:cs="Times New Roman"/>
                <w:sz w:val="28"/>
                <w:szCs w:val="28"/>
              </w:rPr>
              <w:t>по объединению</w:t>
            </w:r>
            <w:r w:rsidRPr="009646C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7AB25C3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DAF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63C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F3E" w14:textId="77777777" w:rsidR="00FB6DFC" w:rsidRPr="009646C0" w:rsidRDefault="00FB6DFC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4B9B3A" w14:textId="77777777" w:rsidR="00FB6DFC" w:rsidRPr="009646C0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8ED8DD" w14:textId="77777777" w:rsidR="00FB6DFC" w:rsidRPr="009646C0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C0">
        <w:rPr>
          <w:rFonts w:ascii="Times New Roman" w:hAnsi="Times New Roman" w:cs="Times New Roman"/>
          <w:sz w:val="28"/>
          <w:szCs w:val="28"/>
        </w:rPr>
        <w:t>возможное  число  баллов  – 10</w:t>
      </w:r>
    </w:p>
    <w:p w14:paraId="1A225321" w14:textId="77777777" w:rsidR="00FB6DFC" w:rsidRPr="009646C0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C0">
        <w:rPr>
          <w:rFonts w:ascii="Times New Roman" w:hAnsi="Times New Roman" w:cs="Times New Roman"/>
          <w:sz w:val="28"/>
          <w:szCs w:val="28"/>
        </w:rPr>
        <w:t xml:space="preserve">возможное  число  %    –  100 </w:t>
      </w:r>
    </w:p>
    <w:p w14:paraId="31DBDF59" w14:textId="77777777" w:rsidR="00FB6DFC" w:rsidRPr="009646C0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142250" w14:textId="77777777" w:rsidR="00FB6DFC" w:rsidRPr="009646C0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C0">
        <w:rPr>
          <w:rFonts w:ascii="Times New Roman" w:hAnsi="Times New Roman" w:cs="Times New Roman"/>
          <w:sz w:val="28"/>
          <w:szCs w:val="28"/>
        </w:rPr>
        <w:t>Итого результат входной  диагностики по объединению   _________   %</w:t>
      </w:r>
    </w:p>
    <w:bookmarkEnd w:id="7"/>
    <w:p w14:paraId="2E752DC2" w14:textId="77777777" w:rsidR="00FB6DFC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692505" w14:textId="77777777" w:rsidR="00FB6DFC" w:rsidRPr="008D2EC9" w:rsidRDefault="00FB6DFC" w:rsidP="00FB6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   /  ______________________________</w:t>
      </w:r>
    </w:p>
    <w:p w14:paraId="56AAD6CA" w14:textId="664D35B1" w:rsidR="00FB6DFC" w:rsidRPr="00FB6DFC" w:rsidRDefault="00FB6DFC" w:rsidP="00FB6DFC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FB6DFC" w:rsidRPr="00FB6DFC" w:rsidSect="009646C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379BF851" w14:textId="3B11BC31" w:rsidR="00FB6DFC" w:rsidRPr="00A73513" w:rsidRDefault="00FB6DFC" w:rsidP="00FB6DFC">
      <w:pPr>
        <w:pStyle w:val="a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73513">
        <w:rPr>
          <w:rFonts w:ascii="Times New Roman" w:eastAsia="Calibri" w:hAnsi="Times New Roman"/>
          <w:b/>
          <w:bCs/>
          <w:sz w:val="28"/>
          <w:szCs w:val="28"/>
        </w:rPr>
        <w:lastRenderedPageBreak/>
        <w:t>Результаты промежуточной аттестации</w:t>
      </w:r>
    </w:p>
    <w:p w14:paraId="75921AA8" w14:textId="77777777" w:rsidR="00FB6DFC" w:rsidRPr="00A73513" w:rsidRDefault="00FB6DFC" w:rsidP="00FB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513">
        <w:rPr>
          <w:rFonts w:ascii="Times New Roman" w:hAnsi="Times New Roman" w:cs="Times New Roman"/>
          <w:b/>
          <w:bCs/>
          <w:sz w:val="28"/>
          <w:szCs w:val="28"/>
        </w:rPr>
        <w:t>результативности теоретических и практических знаний, умений и навыков</w:t>
      </w:r>
    </w:p>
    <w:p w14:paraId="01159A11" w14:textId="77777777" w:rsidR="00FB6DFC" w:rsidRPr="009646C0" w:rsidRDefault="00FB6DFC" w:rsidP="00FB6DF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r w:rsidRPr="00A735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обучающихся по программе </w:t>
      </w:r>
      <w:r w:rsidRPr="00A1374D">
        <w:rPr>
          <w:rFonts w:ascii="Times New Roman" w:hAnsi="Times New Roman"/>
          <w:b/>
          <w:sz w:val="28"/>
          <w:szCs w:val="28"/>
        </w:rPr>
        <w:t xml:space="preserve">модуля </w:t>
      </w:r>
      <w:r>
        <w:rPr>
          <w:rFonts w:ascii="Times New Roman" w:hAnsi="Times New Roman"/>
          <w:b/>
          <w:sz w:val="28"/>
          <w:szCs w:val="28"/>
        </w:rPr>
        <w:t xml:space="preserve">«Развитие речи»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6C0">
        <w:rPr>
          <w:rFonts w:ascii="Times New Roman" w:hAnsi="Times New Roman" w:cs="Times New Roman"/>
          <w:color w:val="000000"/>
          <w:sz w:val="28"/>
          <w:szCs w:val="28"/>
        </w:rPr>
        <w:t>20… -20… уч. год.</w:t>
      </w:r>
    </w:p>
    <w:p w14:paraId="34C43B8B" w14:textId="77777777" w:rsidR="00FB6DFC" w:rsidRPr="00A73513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FB6DFC" w:rsidRPr="00A73513" w14:paraId="32EF702B" w14:textId="77777777" w:rsidTr="005A01D1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1445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6F7910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42D1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0403E5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  </w:t>
            </w:r>
          </w:p>
          <w:p w14:paraId="38165C55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F12F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оценки</w:t>
            </w:r>
          </w:p>
          <w:p w14:paraId="6C917CC7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теоретических и</w:t>
            </w:r>
          </w:p>
          <w:p w14:paraId="246CBCEE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терминологических знаний  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B9D1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оценки</w:t>
            </w:r>
          </w:p>
          <w:p w14:paraId="501D9271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практических знаний, умений и навыков</w:t>
            </w:r>
          </w:p>
          <w:p w14:paraId="1987DB49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3805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качества</w:t>
            </w:r>
          </w:p>
          <w:p w14:paraId="3315C9A5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и воспитания </w:t>
            </w:r>
          </w:p>
          <w:p w14:paraId="65E590C3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объединения 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в  </w:t>
            </w: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B6DFC" w:rsidRPr="00A73513" w14:paraId="1EF7F1D0" w14:textId="77777777" w:rsidTr="005A01D1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E79B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</w:tr>
      <w:tr w:rsidR="00FB6DFC" w:rsidRPr="00A73513" w14:paraId="73AD1755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7D80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4F2C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233F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270B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8DE9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FB6DFC" w:rsidRPr="00A73513" w14:paraId="6CB335E1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031A" w14:textId="77777777" w:rsidR="00FB6DFC" w:rsidRPr="00A73513" w:rsidRDefault="00FB6DFC" w:rsidP="005A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D397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04D8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….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CD21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2BCD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….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B6DFC" w:rsidRPr="00A73513" w14:paraId="1B659018" w14:textId="77777777" w:rsidTr="005A01D1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F3D9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группа</w:t>
            </w:r>
          </w:p>
        </w:tc>
      </w:tr>
      <w:tr w:rsidR="00FB6DFC" w:rsidRPr="00A73513" w14:paraId="1A5FC990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AE67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7C69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9D90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79DA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602F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FB6DFC" w:rsidRPr="00A73513" w14:paraId="0050C076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4EA9" w14:textId="77777777" w:rsidR="00FB6DFC" w:rsidRPr="00A73513" w:rsidRDefault="00FB6DFC" w:rsidP="005A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8FD2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50BE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60C4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0D93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B6DFC" w:rsidRPr="00A73513" w14:paraId="67D04DE0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0C3D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61CC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849B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22AC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FDC5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D486603" w14:textId="77777777" w:rsidR="00FB6DFC" w:rsidRDefault="00FB6DFC" w:rsidP="00FB6DF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D7E608D" w14:textId="77777777" w:rsidR="00FB6DFC" w:rsidRPr="009646C0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C0">
        <w:rPr>
          <w:rFonts w:ascii="Times New Roman" w:hAnsi="Times New Roman" w:cs="Times New Roman"/>
          <w:sz w:val="28"/>
          <w:szCs w:val="28"/>
        </w:rPr>
        <w:t>возможное  число  баллов  – 10</w:t>
      </w:r>
    </w:p>
    <w:p w14:paraId="144AC470" w14:textId="77777777" w:rsidR="00FB6DFC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C0">
        <w:rPr>
          <w:rFonts w:ascii="Times New Roman" w:hAnsi="Times New Roman" w:cs="Times New Roman"/>
          <w:sz w:val="28"/>
          <w:szCs w:val="28"/>
        </w:rPr>
        <w:t xml:space="preserve">возможное  число  %    –  100 </w:t>
      </w:r>
    </w:p>
    <w:p w14:paraId="135EAD8B" w14:textId="77777777" w:rsidR="00FB6DFC" w:rsidRPr="00A73513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347175" w14:textId="77777777" w:rsidR="00FB6DFC" w:rsidRPr="00A73513" w:rsidRDefault="00FB6DFC" w:rsidP="00FB6DF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73513">
        <w:rPr>
          <w:rFonts w:ascii="Times New Roman" w:hAnsi="Times New Roman" w:cs="Times New Roman"/>
          <w:sz w:val="28"/>
          <w:szCs w:val="28"/>
        </w:rPr>
        <w:t xml:space="preserve">Итого результат промежуточной аттестации по объединению   </w:t>
      </w:r>
      <w:r w:rsidRPr="00A73513">
        <w:rPr>
          <w:rFonts w:ascii="Times New Roman" w:hAnsi="Times New Roman" w:cs="Times New Roman"/>
          <w:b/>
          <w:sz w:val="28"/>
          <w:szCs w:val="28"/>
        </w:rPr>
        <w:t>……. %</w:t>
      </w:r>
    </w:p>
    <w:p w14:paraId="20F165AE" w14:textId="77777777" w:rsidR="00FB6DFC" w:rsidRPr="008D2EC9" w:rsidRDefault="00FB6DFC" w:rsidP="00FB6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67D68552" w14:textId="77777777" w:rsidR="00FB6DFC" w:rsidRDefault="00FB6DFC" w:rsidP="00FB6DFC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2BC59513" w14:textId="77777777" w:rsidR="00FB6DFC" w:rsidRDefault="00FB6DFC" w:rsidP="00FB6DFC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55F4BE29" w14:textId="77777777" w:rsidR="00FB6DFC" w:rsidRPr="00A73513" w:rsidRDefault="00FB6DFC" w:rsidP="00FB6D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3016F1" w14:textId="119F6652" w:rsidR="00FB6DFC" w:rsidRDefault="00FB6DFC" w:rsidP="00FB6DF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2B2508B8" w14:textId="77777777" w:rsidR="00FB6DFC" w:rsidRDefault="00FB6DFC" w:rsidP="00FB6DF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3B6FFC85" w14:textId="77777777" w:rsidR="00FB6DFC" w:rsidRPr="00A73513" w:rsidRDefault="00FB6DFC" w:rsidP="00FB6DF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34ECF28B" w14:textId="77777777" w:rsidR="00FB6DFC" w:rsidRPr="00A73513" w:rsidRDefault="00FB6DFC" w:rsidP="00FB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5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итоговой аттестации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программы модуля</w:t>
      </w:r>
    </w:p>
    <w:p w14:paraId="012193EB" w14:textId="77777777" w:rsidR="00FB6DFC" w:rsidRPr="00A73513" w:rsidRDefault="00FB6DFC" w:rsidP="00FB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513">
        <w:rPr>
          <w:rFonts w:ascii="Times New Roman" w:hAnsi="Times New Roman" w:cs="Times New Roman"/>
          <w:b/>
          <w:bCs/>
          <w:sz w:val="28"/>
          <w:szCs w:val="28"/>
        </w:rPr>
        <w:t>результативности теоретических и практических знаний, умений и навыков</w:t>
      </w:r>
    </w:p>
    <w:p w14:paraId="0034548C" w14:textId="77777777" w:rsidR="00FB6DFC" w:rsidRPr="00A73513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обучающихся</w:t>
      </w:r>
      <w:r w:rsidRPr="00A735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, обучающихся по программе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«Развитие речи» </w:t>
      </w:r>
    </w:p>
    <w:p w14:paraId="729C3ED9" w14:textId="77777777" w:rsidR="00FB6DFC" w:rsidRDefault="00FB6DFC" w:rsidP="00FB6D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sz w:val="28"/>
          <w:szCs w:val="28"/>
        </w:rPr>
        <w:t xml:space="preserve">за </w:t>
      </w:r>
      <w:r w:rsidRPr="009646C0">
        <w:rPr>
          <w:rFonts w:ascii="Times New Roman" w:hAnsi="Times New Roman" w:cs="Times New Roman"/>
          <w:color w:val="000000"/>
          <w:sz w:val="28"/>
          <w:szCs w:val="28"/>
        </w:rPr>
        <w:t xml:space="preserve">20… -20… </w:t>
      </w:r>
      <w:r w:rsidRPr="00A73513">
        <w:rPr>
          <w:rFonts w:ascii="Times New Roman" w:hAnsi="Times New Roman" w:cs="Times New Roman"/>
          <w:sz w:val="28"/>
          <w:szCs w:val="28"/>
        </w:rPr>
        <w:t>учебный год</w:t>
      </w:r>
    </w:p>
    <w:p w14:paraId="6F23F4D0" w14:textId="77777777" w:rsidR="00FB6DFC" w:rsidRPr="009646C0" w:rsidRDefault="00FB6DFC" w:rsidP="00FB6DF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FB6DFC" w:rsidRPr="00A73513" w14:paraId="60BB9013" w14:textId="77777777" w:rsidTr="005A01D1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CC2B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6C6A28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66E1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44CA97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  </w:t>
            </w:r>
          </w:p>
          <w:p w14:paraId="381CB848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6930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оценки</w:t>
            </w:r>
          </w:p>
          <w:p w14:paraId="7C8E37C4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теоретических и</w:t>
            </w:r>
          </w:p>
          <w:p w14:paraId="76FE5887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терминологических знаний  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3CD7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оценки</w:t>
            </w:r>
          </w:p>
          <w:p w14:paraId="4305B914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практических знаний, умений и навыков</w:t>
            </w:r>
          </w:p>
          <w:p w14:paraId="4D9A1E37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F7AD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качества</w:t>
            </w:r>
          </w:p>
          <w:p w14:paraId="2A7B7D91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и воспитания </w:t>
            </w:r>
          </w:p>
          <w:p w14:paraId="5E8CF5B9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объединения 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в  </w:t>
            </w: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B6DFC" w:rsidRPr="00A73513" w14:paraId="21C8BA18" w14:textId="77777777" w:rsidTr="005A01D1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08E3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</w:tr>
      <w:tr w:rsidR="00FB6DFC" w:rsidRPr="00A73513" w14:paraId="69DD6CAF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E517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69F0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FA12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753C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3978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FB6DFC" w:rsidRPr="00A73513" w14:paraId="71B329A7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6956" w14:textId="77777777" w:rsidR="00FB6DFC" w:rsidRPr="00A73513" w:rsidRDefault="00FB6DFC" w:rsidP="005A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FA6E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4745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….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FEE7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BFC9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….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B6DFC" w:rsidRPr="00A73513" w14:paraId="3F53F5DD" w14:textId="77777777" w:rsidTr="005A01D1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F3F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группа</w:t>
            </w:r>
          </w:p>
        </w:tc>
      </w:tr>
      <w:tr w:rsidR="00FB6DFC" w:rsidRPr="00A73513" w14:paraId="0BD474B3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FF0C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338B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4093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284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F6FF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FB6DFC" w:rsidRPr="00A73513" w14:paraId="72713EFA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541" w14:textId="77777777" w:rsidR="00FB6DFC" w:rsidRPr="00A73513" w:rsidRDefault="00FB6DFC" w:rsidP="005A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198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B4D0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69ED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852F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B6DFC" w:rsidRPr="00A73513" w14:paraId="0603261A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F407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B072" w14:textId="77777777" w:rsidR="00FB6DFC" w:rsidRPr="00A73513" w:rsidRDefault="00FB6DFC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E1A6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8E25" w14:textId="77777777" w:rsidR="00FB6DFC" w:rsidRPr="00A73513" w:rsidRDefault="00FB6DFC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1090" w14:textId="77777777" w:rsidR="00FB6DFC" w:rsidRPr="00A73513" w:rsidRDefault="00FB6DFC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1D9795B" w14:textId="77777777" w:rsidR="00FB6DFC" w:rsidRDefault="00FB6DFC" w:rsidP="00FB6DF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F115D97" w14:textId="77777777" w:rsidR="00FB6DFC" w:rsidRPr="009646C0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C0">
        <w:rPr>
          <w:rFonts w:ascii="Times New Roman" w:hAnsi="Times New Roman" w:cs="Times New Roman"/>
          <w:sz w:val="28"/>
          <w:szCs w:val="28"/>
        </w:rPr>
        <w:t>возможное  число  баллов  – 10</w:t>
      </w:r>
    </w:p>
    <w:p w14:paraId="68405946" w14:textId="77777777" w:rsidR="00FB6DFC" w:rsidRDefault="00FB6DFC" w:rsidP="00FB6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C0">
        <w:rPr>
          <w:rFonts w:ascii="Times New Roman" w:hAnsi="Times New Roman" w:cs="Times New Roman"/>
          <w:sz w:val="28"/>
          <w:szCs w:val="28"/>
        </w:rPr>
        <w:t xml:space="preserve">возможное  число  %    –  100 </w:t>
      </w:r>
    </w:p>
    <w:p w14:paraId="07ADB018" w14:textId="77777777" w:rsidR="00FB6DFC" w:rsidRPr="00A73513" w:rsidRDefault="00FB6DFC" w:rsidP="00FB6DF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D493E25" w14:textId="77777777" w:rsidR="00FB6DFC" w:rsidRDefault="00FB6DFC" w:rsidP="00FB6DF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7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 результат </w:t>
      </w:r>
      <w:r w:rsidRPr="00A73513">
        <w:rPr>
          <w:rFonts w:ascii="Times New Roman" w:hAnsi="Times New Roman" w:cs="Times New Roman"/>
          <w:bCs/>
          <w:sz w:val="28"/>
          <w:szCs w:val="28"/>
          <w:lang w:eastAsia="ru-RU"/>
        </w:rPr>
        <w:t>итоговой аттестации</w:t>
      </w:r>
      <w:r w:rsidRPr="00A7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освоения программы по объединению</w:t>
      </w:r>
      <w:r w:rsidRPr="00A73513">
        <w:rPr>
          <w:rFonts w:ascii="Times New Roman" w:hAnsi="Times New Roman" w:cs="Times New Roman"/>
          <w:b/>
          <w:sz w:val="28"/>
          <w:szCs w:val="28"/>
        </w:rPr>
        <w:t xml:space="preserve"> ……. %</w:t>
      </w:r>
    </w:p>
    <w:p w14:paraId="6DE1D879" w14:textId="77777777" w:rsidR="00FB6DFC" w:rsidRDefault="00FB6DFC" w:rsidP="00FB6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C3A7B4B" w14:textId="77777777" w:rsidR="00FB6DFC" w:rsidRPr="008D2EC9" w:rsidRDefault="00FB6DFC" w:rsidP="00FB6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0BEF50FC" w14:textId="46CC45C6" w:rsidR="00FB6DFC" w:rsidRPr="00FB6DFC" w:rsidRDefault="00FB6DFC" w:rsidP="00FB6DFC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FB6DFC" w:rsidRPr="00FB6DFC" w:rsidSect="00FB6DF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3A445D59" w14:textId="77777777" w:rsidR="00FB6DFC" w:rsidRPr="00A73513" w:rsidRDefault="00FB6DFC" w:rsidP="00FB6D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35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2.5. Методические материалы.</w:t>
      </w:r>
    </w:p>
    <w:p w14:paraId="6BBDF2E0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речи» </w:t>
      </w: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как традиционные </w:t>
      </w:r>
      <w:r w:rsidRPr="00A7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инновационные технологии: 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</w:t>
      </w:r>
      <w:proofErr w:type="spellStart"/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ступенчатого повышения нагрузок (предполагает постепенное  увеличение нагрузок по мере освоения технологии голосоведения и сценической речи), метод игрового содержания, метод импровизации.</w:t>
      </w:r>
    </w:p>
    <w:p w14:paraId="711B6984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применяются следующие методы обучения: словесный, наглядный, практического упражнения, игровой, чаще всего их сочетание. Каждое занятие по темам программы, как правило, включает теоретическую часть и практическое выполнение задания. Теоретические сведения – это повтор пройденного материала, объяснение нового, информация познавательного характера. Теория   преподносится в форме рассказа-информации или беседы, сопровождаемой вопросами. Просмотр фрагментов мультфильмов на занятиях повышает у детей интерес к изучаемому материалу, способствует духовному развитию, развитию воображения, наблюдательности, мышления.</w:t>
      </w:r>
    </w:p>
    <w:p w14:paraId="43ABEDC1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применяются различные </w:t>
      </w:r>
      <w:r w:rsidRPr="00A7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организации образовательного процесса: </w:t>
      </w:r>
      <w:r w:rsidRPr="00A7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навыкам самостоятельной индивидуальной и групповой работы в проектной деятельности.  Индивидуальное освоение ключевых способов деятельности происходит на основе системы знаний, изложенных в лекционной части занятия. Кроме индивидуальной работы над текстом, применяется и групповая работа. </w:t>
      </w:r>
    </w:p>
    <w:p w14:paraId="35CCE83F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разнообразных форм организации учебного занятия повышает продуктивность уроков, повышает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процессу.</w:t>
      </w:r>
    </w:p>
    <w:p w14:paraId="10F67847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поставленной цели используются различные </w:t>
      </w:r>
      <w:r w:rsidRPr="00A7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на занятиях:</w:t>
      </w:r>
    </w:p>
    <w:p w14:paraId="5A7108E5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1.Мастер-класс – это занятия в игровой форме, где с помощью различных средств метода театрализации будет проходить изучение основ культуры речи, работы над художественным образом.</w:t>
      </w:r>
    </w:p>
    <w:p w14:paraId="3D6F0F82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Занятие-игра.</w:t>
      </w:r>
    </w:p>
    <w:p w14:paraId="68B2D1A7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3.Занятие-презентация.</w:t>
      </w:r>
    </w:p>
    <w:p w14:paraId="2F21F54C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Занятие-беседа</w:t>
      </w:r>
    </w:p>
    <w:p w14:paraId="44CC213A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Индивидуальные занятия – работа над художественным воплощением образа. </w:t>
      </w:r>
    </w:p>
    <w:p w14:paraId="662385E2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Показ инсценировок (других форм театрализации) – публичное выступление.</w:t>
      </w:r>
    </w:p>
    <w:p w14:paraId="7BD42ACE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Воспитательные формы работы – беседы, посещение театров, совместные праздники. Индивидуальная работа с родителями – беседы, консультации, приглашения на выступления.</w:t>
      </w:r>
    </w:p>
    <w:p w14:paraId="157B1CC5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работы направлены на сплочение ребят в один дружный, работоспособный творческий состав, что предполагает разноуровневое общение в атмосфере творчества.</w:t>
      </w:r>
    </w:p>
    <w:p w14:paraId="2F0B75D4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деятельности</w:t>
      </w: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используются при работе с учащимися:</w:t>
      </w:r>
    </w:p>
    <w:p w14:paraId="65B40BB2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театральная игра;</w:t>
      </w:r>
    </w:p>
    <w:p w14:paraId="4731A905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ритмопластика;</w:t>
      </w:r>
    </w:p>
    <w:p w14:paraId="572DFA3C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и техника речи;</w:t>
      </w:r>
    </w:p>
    <w:p w14:paraId="19E5AC56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культуры речи.</w:t>
      </w:r>
    </w:p>
    <w:p w14:paraId="1B111F3C" w14:textId="77777777" w:rsidR="00FB6DFC" w:rsidRPr="00A73513" w:rsidRDefault="00FB6DFC" w:rsidP="00FB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интеграцию с другими учебными предметами по принципу: конкретные примеры и задачи — из смежных предметов. Таким образом, информация из таких учебных предметов, как художественная литература, мировая художественная культура, изобразительное искусство, музыка вполне может использоваться учащимися в процессе деятельности.</w:t>
      </w:r>
    </w:p>
    <w:p w14:paraId="7AE7F8EA" w14:textId="77777777" w:rsidR="00FB6DFC" w:rsidRPr="00A73513" w:rsidRDefault="00FB6DFC" w:rsidP="00FB6DFC">
      <w:pPr>
        <w:tabs>
          <w:tab w:val="left" w:pos="390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3513">
        <w:rPr>
          <w:rFonts w:ascii="Times New Roman" w:eastAsia="Times New Roman" w:hAnsi="Times New Roman" w:cs="Times New Roman"/>
          <w:bCs/>
          <w:sz w:val="28"/>
          <w:szCs w:val="28"/>
        </w:rPr>
        <w:t>В образовательном процессе применяются следующие современные</w:t>
      </w:r>
      <w:r w:rsidRPr="00A735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педагогические технологии: </w:t>
      </w:r>
    </w:p>
    <w:p w14:paraId="30452B16" w14:textId="77777777" w:rsidR="00FB6DFC" w:rsidRPr="00A73513" w:rsidRDefault="00FB6DFC" w:rsidP="00FB6DFC">
      <w:pPr>
        <w:tabs>
          <w:tab w:val="left" w:pos="390"/>
          <w:tab w:val="left" w:pos="67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513">
        <w:rPr>
          <w:rFonts w:ascii="Times New Roman" w:eastAsia="Times New Roman" w:hAnsi="Times New Roman" w:cs="Times New Roman"/>
          <w:sz w:val="28"/>
          <w:szCs w:val="28"/>
        </w:rPr>
        <w:t>- технология игрового обучения на занятиях применяется для решения следующих педагогических задач6 расширения кругозора, развития внимания, памяти, речи, воображения, фантазии, творческих способностей, коммуникативности, повышения самооценки;</w:t>
      </w:r>
    </w:p>
    <w:p w14:paraId="6892AB0E" w14:textId="77777777" w:rsidR="00FB6DFC" w:rsidRPr="00A73513" w:rsidRDefault="00FB6DFC" w:rsidP="00FB6DFC">
      <w:pPr>
        <w:tabs>
          <w:tab w:val="left" w:pos="390"/>
          <w:tab w:val="left" w:pos="67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513">
        <w:rPr>
          <w:rFonts w:ascii="Times New Roman" w:eastAsia="Times New Roman" w:hAnsi="Times New Roman" w:cs="Times New Roman"/>
          <w:sz w:val="28"/>
          <w:szCs w:val="28"/>
        </w:rPr>
        <w:t xml:space="preserve">- технология развивающего обучения дает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A73513">
        <w:rPr>
          <w:rFonts w:ascii="Times New Roman" w:eastAsia="Times New Roman" w:hAnsi="Times New Roman" w:cs="Times New Roman"/>
          <w:sz w:val="28"/>
          <w:szCs w:val="28"/>
        </w:rPr>
        <w:t xml:space="preserve"> более успешно развивать творческое восприятие и способствует освоению навыков управления голосом, речью, мышцами тела, развивает ритм;</w:t>
      </w:r>
    </w:p>
    <w:p w14:paraId="5DB91D8A" w14:textId="77777777" w:rsidR="00FB6DFC" w:rsidRPr="00A73513" w:rsidRDefault="00FB6DFC" w:rsidP="00FB6DFC">
      <w:pPr>
        <w:tabs>
          <w:tab w:val="left" w:pos="390"/>
          <w:tab w:val="left" w:pos="67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513">
        <w:rPr>
          <w:rFonts w:ascii="Times New Roman" w:eastAsia="Times New Roman" w:hAnsi="Times New Roman" w:cs="Times New Roman"/>
          <w:sz w:val="28"/>
          <w:szCs w:val="28"/>
        </w:rPr>
        <w:t xml:space="preserve"> - технология личностно-ориентированного обучения направлена на развитие индивидуальных познавательных способностей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73513">
        <w:rPr>
          <w:rFonts w:ascii="Times New Roman" w:eastAsia="Times New Roman" w:hAnsi="Times New Roman" w:cs="Times New Roman"/>
          <w:sz w:val="28"/>
          <w:szCs w:val="28"/>
        </w:rPr>
        <w:t xml:space="preserve"> на основе использования имеющегося у них жизненного опыта, на выборе сложности заданий с учётом полученных знаний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73513">
        <w:rPr>
          <w:rFonts w:ascii="Times New Roman" w:eastAsia="Times New Roman" w:hAnsi="Times New Roman" w:cs="Times New Roman"/>
          <w:sz w:val="28"/>
          <w:szCs w:val="28"/>
        </w:rPr>
        <w:t xml:space="preserve">, на создание для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73513">
        <w:rPr>
          <w:rFonts w:ascii="Times New Roman" w:eastAsia="Times New Roman" w:hAnsi="Times New Roman" w:cs="Times New Roman"/>
          <w:sz w:val="28"/>
          <w:szCs w:val="28"/>
        </w:rPr>
        <w:t xml:space="preserve"> атмосферы заинтересованности и ситуации успеха;</w:t>
      </w:r>
    </w:p>
    <w:p w14:paraId="21AF0EBA" w14:textId="77777777" w:rsidR="00FB6DFC" w:rsidRPr="00A73513" w:rsidRDefault="00FB6DFC" w:rsidP="00FB6DFC">
      <w:pPr>
        <w:tabs>
          <w:tab w:val="left" w:pos="390"/>
          <w:tab w:val="left" w:pos="67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3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3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технология педагогической поддержки предусматривает создание ситуации успеха;</w:t>
      </w:r>
    </w:p>
    <w:p w14:paraId="53D4B602" w14:textId="77777777" w:rsidR="00FB6DFC" w:rsidRPr="00A73513" w:rsidRDefault="00FB6DFC" w:rsidP="00FB6DFC">
      <w:pPr>
        <w:tabs>
          <w:tab w:val="left" w:pos="390"/>
          <w:tab w:val="left" w:pos="67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проектная технология дает возможность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обучающимся</w:t>
      </w:r>
      <w:r w:rsidRPr="00A73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работать в коллективе и индивидуально;</w:t>
      </w:r>
    </w:p>
    <w:p w14:paraId="22574CA9" w14:textId="77777777" w:rsidR="00FB6DFC" w:rsidRPr="00A73513" w:rsidRDefault="00FB6DFC" w:rsidP="00FB6DFC">
      <w:pPr>
        <w:tabs>
          <w:tab w:val="left" w:pos="390"/>
          <w:tab w:val="left" w:pos="67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технология проблемного обучения позволяет учить думать не стереотипами, а творчески подходить к решению проблемы,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обучающемуся</w:t>
      </w:r>
      <w:r w:rsidRPr="00A73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даются знания в готовом виде, а он получает проблему (задачу), и заинтересован сам, чтобы найти решение этой задачи, что помогает воспитывать 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A73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самостоятельность, способствует получению новых знаний, навыков, умений;</w:t>
      </w:r>
    </w:p>
    <w:p w14:paraId="0A24B262" w14:textId="77777777" w:rsidR="00FB6DFC" w:rsidRPr="00A73513" w:rsidRDefault="00FB6DFC" w:rsidP="00FB6DFC">
      <w:pPr>
        <w:tabs>
          <w:tab w:val="left" w:pos="390"/>
          <w:tab w:val="left" w:pos="67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технология дифференцированного обучения;</w:t>
      </w:r>
    </w:p>
    <w:p w14:paraId="3CDC1BEA" w14:textId="77777777" w:rsidR="00FB6DFC" w:rsidRPr="00A73513" w:rsidRDefault="00FB6DFC" w:rsidP="00FB6DFC">
      <w:pPr>
        <w:tabs>
          <w:tab w:val="left" w:pos="390"/>
          <w:tab w:val="left" w:pos="67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здоровье сберегающие технологии.</w:t>
      </w:r>
    </w:p>
    <w:p w14:paraId="6327B054" w14:textId="77777777" w:rsidR="00FB6DFC" w:rsidRPr="00A73513" w:rsidRDefault="00FB6DFC" w:rsidP="00FB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47BEF" w14:textId="77777777" w:rsidR="00FB6DFC" w:rsidRPr="00A73513" w:rsidRDefault="00FB6DFC" w:rsidP="00FB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32524" w14:textId="77777777" w:rsidR="00FB6DFC" w:rsidRPr="00A73513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Алгоритм учебного занятия.</w:t>
      </w:r>
    </w:p>
    <w:p w14:paraId="06249B17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Орг. момент. (1 мин.)</w:t>
      </w:r>
    </w:p>
    <w:p w14:paraId="455E7FFF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Актуализация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Мотивирующее начало. (2 мин.)</w:t>
      </w:r>
    </w:p>
    <w:p w14:paraId="55612DC8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Повторение пройденного. (5 мин.) </w:t>
      </w:r>
    </w:p>
    <w:p w14:paraId="0C262AD3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Изучение нового материала. (5 мин.)</w:t>
      </w:r>
    </w:p>
    <w:p w14:paraId="2F4599F9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Практическая работа. (15 мин.)</w:t>
      </w:r>
    </w:p>
    <w:p w14:paraId="1C30BD93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Подведение итогов. (1 мин.)</w:t>
      </w:r>
    </w:p>
    <w:p w14:paraId="14E57B42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Домашнее задание (1 мин.)</w:t>
      </w:r>
    </w:p>
    <w:p w14:paraId="42B65810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5D236B" w14:textId="77777777" w:rsidR="00FB6DFC" w:rsidRPr="00A73513" w:rsidRDefault="00FB6DFC" w:rsidP="00FB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материал.</w:t>
      </w:r>
    </w:p>
    <w:p w14:paraId="5824B642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Пиктограммы с эмоциями.</w:t>
      </w:r>
    </w:p>
    <w:p w14:paraId="1370DB85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Сюжетные картинки с изображениями животных, времен года, овощей, фруктов.</w:t>
      </w:r>
    </w:p>
    <w:p w14:paraId="6BA2331D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Аудиозаписи.</w:t>
      </w:r>
    </w:p>
    <w:p w14:paraId="488FC969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Видеозаписи художественных фильмов (сказок), мультфильмов.</w:t>
      </w:r>
    </w:p>
    <w:p w14:paraId="4F2E8DF2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Конспекты занятий.</w:t>
      </w:r>
    </w:p>
    <w:p w14:paraId="48085DB9" w14:textId="77777777" w:rsidR="00FB6DFC" w:rsidRPr="00A73513" w:rsidRDefault="00FB6DFC" w:rsidP="00FB6D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Тексты художественных произведений.</w:t>
      </w:r>
    </w:p>
    <w:p w14:paraId="04004FC3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009F3E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E9D83B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190696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1E4FFB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EF3676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08F673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E392B6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803066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CDA28E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E1F1D5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0766D3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007C73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B332C7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AFBE75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2A50E4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6E121F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B9FA30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BFF5DB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47940C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0760C1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17C87F" w14:textId="259D88FC" w:rsidR="00FB6DFC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9CED09" w14:textId="4A3E42AB" w:rsidR="00FB6DFC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907023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7377B1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C3AD0C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D286D7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8BCC15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2.6. Список литературы.</w:t>
      </w:r>
    </w:p>
    <w:p w14:paraId="652123A2" w14:textId="77777777" w:rsidR="00FB6DFC" w:rsidRPr="00A73513" w:rsidRDefault="00FB6DFC" w:rsidP="00FB6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0EE2B" w14:textId="77777777" w:rsidR="00FB6DFC" w:rsidRPr="00A73513" w:rsidRDefault="00FB6DFC" w:rsidP="00FB6DFC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</w:p>
    <w:p w14:paraId="789DCC2C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Авдеева Н.А. Воспитание детей раннего возраста. Пособие для воспитателей и родителей. М., 1997</w:t>
      </w:r>
    </w:p>
    <w:p w14:paraId="58AEAB0B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Речь и речевое общение. М., 1999</w:t>
      </w:r>
    </w:p>
    <w:p w14:paraId="3FE4B6F6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Буйко В.И., Сыропятова Г.А. Слова, обозначающие признак предмета -Екатеринбург: ООО </w:t>
      </w: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Литур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-К, 2016</w:t>
      </w:r>
    </w:p>
    <w:p w14:paraId="444BDFC5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Б.С., Волкова Н.Б. Психологическое общение в детском возрасте: учебное пособие</w:t>
      </w:r>
    </w:p>
    <w:p w14:paraId="2DD471B1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Преодоление общего недоразвития речи у дошкольников.  М.,1997-М.: Институт общегуманитарных исследований, В Секачев, 2002</w:t>
      </w:r>
    </w:p>
    <w:p w14:paraId="4A1A6712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Воображение и творчество в детском возрасте. СПБ., 1997</w:t>
      </w:r>
    </w:p>
    <w:p w14:paraId="71F0FA39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Выренцова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proofErr w:type="gram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обучению. С-П., 1997</w:t>
      </w:r>
    </w:p>
    <w:p w14:paraId="44BC50FF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Граб Л.М. Тематическое планирование коррекционной работы в логопедической группе для </w:t>
      </w: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5-6 лет с ОНР-М.: Гном и Д, 2010</w:t>
      </w:r>
    </w:p>
    <w:p w14:paraId="077C1CE2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Громова О.Е., </w:t>
      </w: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Соломатинга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Савинова Н.П. «Стихи о временах года и игры»-М.: ТЦ Сфера, 2005</w:t>
      </w:r>
    </w:p>
    <w:p w14:paraId="3F6CC033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Гуськова А.А. «Мультфильмы в детском саду»-М.: ТЦ Сфера, 2010</w:t>
      </w:r>
    </w:p>
    <w:p w14:paraId="4A1643E9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Джежелей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Помогайка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1994</w:t>
      </w:r>
    </w:p>
    <w:p w14:paraId="53382440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Ёлкина Н.В. </w:t>
      </w: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Маряничева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Учим детей наблюдать и рассказывать. Серия «Вместе учимся, играем»- Ярославль, 1997</w:t>
      </w:r>
    </w:p>
    <w:p w14:paraId="2BD38697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 В.В., Коноваленко С.В. Развитие связной речи. М.: Гном и Д, 2001</w:t>
      </w:r>
    </w:p>
    <w:p w14:paraId="6CDF1270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Лиманская О.Н. «Конспекты логопедических занятий. Первый год обучения. М.: ТЦ Сфера, 2010</w:t>
      </w:r>
    </w:p>
    <w:p w14:paraId="44D34CBF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Лиманская О.Н. «Конспекты логопедических занятий. Второй год обучения. М.: ТЦ Сфера, 2010</w:t>
      </w:r>
    </w:p>
    <w:p w14:paraId="7934112D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Созонова Н.Н. Куницына Е.В. Рассказы о временах года- Екатеринбург: ООО </w:t>
      </w: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Литур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-К, 2016</w:t>
      </w:r>
    </w:p>
    <w:p w14:paraId="5D83EAB9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Тумакова</w:t>
      </w:r>
      <w:proofErr w:type="spellEnd"/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Максакова А.И. Учите играя. М.,2003</w:t>
      </w:r>
    </w:p>
    <w:p w14:paraId="28D0B352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О.С., Струнина Е.М. Методика развития речи детей дошкольного возраста М.Владос.,2002</w:t>
      </w:r>
    </w:p>
    <w:p w14:paraId="697C0AC8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 и др. Развитие речи и творчества дошкольников (игры, упражнения, конспекты занятий) М., ТЦ «Сфера» 2006</w:t>
      </w:r>
    </w:p>
    <w:p w14:paraId="56B68B1F" w14:textId="77777777" w:rsidR="00FB6DFC" w:rsidRPr="000C3FE6" w:rsidRDefault="00FB6DFC" w:rsidP="00FB6D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C3FE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Яшина В.И., Алексеева М.М. Методика развития речи и обучения родному языку дошкольников. М., 2000</w:t>
      </w:r>
    </w:p>
    <w:p w14:paraId="1BFCFA8A" w14:textId="77777777" w:rsidR="00412BAC" w:rsidRDefault="00412BAC"/>
    <w:sectPr w:rsidR="0041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CF61" w14:textId="77777777" w:rsidR="00E91C7E" w:rsidRDefault="00E91C7E">
      <w:pPr>
        <w:spacing w:after="0" w:line="240" w:lineRule="auto"/>
      </w:pPr>
      <w:r>
        <w:separator/>
      </w:r>
    </w:p>
  </w:endnote>
  <w:endnote w:type="continuationSeparator" w:id="0">
    <w:p w14:paraId="1CE49A94" w14:textId="77777777" w:rsidR="00E91C7E" w:rsidRDefault="00E9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Yu Gothic"/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0065" w14:textId="77777777" w:rsidR="00E650E7" w:rsidRDefault="00E91C7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557E" w14:textId="77777777" w:rsidR="00E650E7" w:rsidRDefault="00FB6DF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165</w:t>
    </w:r>
    <w:r>
      <w:fldChar w:fldCharType="end"/>
    </w:r>
  </w:p>
  <w:p w14:paraId="0B1F9772" w14:textId="77777777" w:rsidR="00E650E7" w:rsidRDefault="00E91C7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496A" w14:textId="77777777" w:rsidR="00E650E7" w:rsidRDefault="00E91C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4F1B" w14:textId="77777777" w:rsidR="00E91C7E" w:rsidRDefault="00E91C7E">
      <w:pPr>
        <w:spacing w:after="0" w:line="240" w:lineRule="auto"/>
      </w:pPr>
      <w:r>
        <w:separator/>
      </w:r>
    </w:p>
  </w:footnote>
  <w:footnote w:type="continuationSeparator" w:id="0">
    <w:p w14:paraId="0148BA55" w14:textId="77777777" w:rsidR="00E91C7E" w:rsidRDefault="00E9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6C1" w14:textId="77777777" w:rsidR="00E650E7" w:rsidRDefault="00E91C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5750" w14:textId="77777777" w:rsidR="00E650E7" w:rsidRDefault="00E91C7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E2B1" w14:textId="77777777" w:rsidR="00E650E7" w:rsidRDefault="00E91C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  <w:sz w:val="16"/>
        <w:szCs w:val="19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CD458E6"/>
    <w:multiLevelType w:val="multilevel"/>
    <w:tmpl w:val="89805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79D21B7"/>
    <w:multiLevelType w:val="hybridMultilevel"/>
    <w:tmpl w:val="4B22A7CC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B39"/>
    <w:multiLevelType w:val="multilevel"/>
    <w:tmpl w:val="EBFE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4D1F1E"/>
    <w:multiLevelType w:val="hybridMultilevel"/>
    <w:tmpl w:val="09988D5A"/>
    <w:lvl w:ilvl="0" w:tplc="5B8EE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3D2C57"/>
    <w:multiLevelType w:val="hybridMultilevel"/>
    <w:tmpl w:val="620E0D72"/>
    <w:lvl w:ilvl="0" w:tplc="5B8EE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85294"/>
    <w:multiLevelType w:val="multilevel"/>
    <w:tmpl w:val="F6AEF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3"/>
  </w:num>
  <w:num w:numId="5">
    <w:abstractNumId w:val="10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C4"/>
    <w:rsid w:val="002331C4"/>
    <w:rsid w:val="00412BAC"/>
    <w:rsid w:val="004B23A7"/>
    <w:rsid w:val="00C3038F"/>
    <w:rsid w:val="00E91C7E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65F1"/>
  <w15:chartTrackingRefBased/>
  <w15:docId w15:val="{323CE561-D681-4B59-9D84-839AA8A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B6D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9"/>
    <w:unhideWhenUsed/>
    <w:qFormat/>
    <w:rsid w:val="00FB6DFC"/>
    <w:pPr>
      <w:keepNext/>
      <w:keepLines/>
      <w:spacing w:after="0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FB6D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B6DF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rsid w:val="00FB6D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6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6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DF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No Spacing"/>
    <w:qFormat/>
    <w:rsid w:val="00FB6DF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1"/>
    <w:qFormat/>
    <w:rsid w:val="00FB6DFC"/>
    <w:pPr>
      <w:spacing w:after="160" w:line="259" w:lineRule="auto"/>
      <w:ind w:left="720"/>
      <w:contextualSpacing/>
    </w:pPr>
    <w:rPr>
      <w:rFonts w:cs="Times New Roman"/>
    </w:rPr>
  </w:style>
  <w:style w:type="paragraph" w:styleId="a5">
    <w:name w:val="Body Text"/>
    <w:basedOn w:val="a"/>
    <w:link w:val="a6"/>
    <w:qFormat/>
    <w:rsid w:val="00FB6D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FB6DF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2">
    <w:name w:val="Style2"/>
    <w:qFormat/>
    <w:rsid w:val="00FB6DFC"/>
    <w:pPr>
      <w:widowControl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FB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FB6DFC"/>
  </w:style>
  <w:style w:type="character" w:customStyle="1" w:styleId="apple-converted-space">
    <w:name w:val="apple-converted-space"/>
    <w:basedOn w:val="a0"/>
    <w:rsid w:val="00FB6DFC"/>
  </w:style>
  <w:style w:type="character" w:customStyle="1" w:styleId="c2">
    <w:name w:val="c2"/>
    <w:basedOn w:val="a0"/>
    <w:rsid w:val="00FB6DFC"/>
  </w:style>
  <w:style w:type="paragraph" w:styleId="a8">
    <w:name w:val="header"/>
    <w:basedOn w:val="a"/>
    <w:link w:val="a9"/>
    <w:uiPriority w:val="99"/>
    <w:unhideWhenUsed/>
    <w:rsid w:val="00FB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DF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FB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DFC"/>
    <w:rPr>
      <w:rFonts w:ascii="Calibri" w:eastAsia="Calibri" w:hAnsi="Calibri" w:cs="Calibri"/>
    </w:rPr>
  </w:style>
  <w:style w:type="numbering" w:customStyle="1" w:styleId="11">
    <w:name w:val="Нет списка1"/>
    <w:next w:val="a2"/>
    <w:uiPriority w:val="99"/>
    <w:semiHidden/>
    <w:unhideWhenUsed/>
    <w:rsid w:val="00FB6DFC"/>
  </w:style>
  <w:style w:type="paragraph" w:customStyle="1" w:styleId="12">
    <w:name w:val="Знак Знак Знак Знак Знак Знак Знак Знак1 Знак Знак Знак Знак"/>
    <w:basedOn w:val="a"/>
    <w:rsid w:val="00FB6DF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Средняя сетка 21"/>
    <w:link w:val="22"/>
    <w:uiPriority w:val="99"/>
    <w:rsid w:val="00FB6DFC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22">
    <w:name w:val="Средняя сетка 2 Знак"/>
    <w:link w:val="21"/>
    <w:uiPriority w:val="99"/>
    <w:locked/>
    <w:rsid w:val="00FB6DFC"/>
    <w:rPr>
      <w:rFonts w:ascii="Calibri" w:eastAsia="Times New Roman" w:hAnsi="Calibri" w:cs="Times New Roman"/>
    </w:rPr>
  </w:style>
  <w:style w:type="character" w:customStyle="1" w:styleId="ac">
    <w:name w:val="Название Знак"/>
    <w:rsid w:val="00FB6DFC"/>
    <w:rPr>
      <w:rFonts w:ascii="Calibri" w:hAnsi="Calibri"/>
      <w:sz w:val="28"/>
      <w:szCs w:val="28"/>
    </w:rPr>
  </w:style>
  <w:style w:type="paragraph" w:customStyle="1" w:styleId="210">
    <w:name w:val="Основной текст 21"/>
    <w:basedOn w:val="a"/>
    <w:uiPriority w:val="99"/>
    <w:rsid w:val="00FB6DFC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hi-IN" w:bidi="hi-IN"/>
    </w:rPr>
  </w:style>
  <w:style w:type="paragraph" w:styleId="ad">
    <w:name w:val="Body Text Indent"/>
    <w:basedOn w:val="a"/>
    <w:link w:val="ae"/>
    <w:uiPriority w:val="99"/>
    <w:rsid w:val="00FB6DFC"/>
    <w:pPr>
      <w:spacing w:after="120"/>
      <w:ind w:left="283"/>
    </w:pPr>
    <w:rPr>
      <w:rFonts w:eastAsia="Times New Roman" w:cs="Times New Roman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B6DFC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uiPriority w:val="99"/>
    <w:rsid w:val="00FB6D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FB6DFC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FB6D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FB6D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FB6D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FB6D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uiPriority w:val="99"/>
    <w:locked/>
    <w:rsid w:val="00FB6DFC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B6DFC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Theme="minorHAnsi" w:eastAsiaTheme="minorHAnsi" w:hAnsiTheme="minorHAnsi" w:cstheme="minorBidi"/>
    </w:rPr>
  </w:style>
  <w:style w:type="character" w:customStyle="1" w:styleId="13">
    <w:name w:val="Заголовок №1_"/>
    <w:uiPriority w:val="99"/>
    <w:rsid w:val="00FB6DF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Основной текст (2) + Курсив"/>
    <w:uiPriority w:val="99"/>
    <w:rsid w:val="00FB6DF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rsid w:val="00FB6DF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FR1">
    <w:name w:val="FR1"/>
    <w:uiPriority w:val="99"/>
    <w:rsid w:val="00FB6DFC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15">
    <w:name w:val="Абзац списка1"/>
    <w:basedOn w:val="a"/>
    <w:rsid w:val="00FB6DFC"/>
    <w:pPr>
      <w:spacing w:after="160" w:line="259" w:lineRule="auto"/>
      <w:ind w:left="720"/>
    </w:pPr>
    <w:rPr>
      <w:rFonts w:eastAsia="Times New Roman"/>
    </w:rPr>
  </w:style>
  <w:style w:type="paragraph" w:customStyle="1" w:styleId="211">
    <w:name w:val="Основной текст с отступом 21"/>
    <w:basedOn w:val="a"/>
    <w:uiPriority w:val="99"/>
    <w:rsid w:val="00FB6DFC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FB6DFC"/>
    <w:pPr>
      <w:widowControl w:val="0"/>
      <w:spacing w:after="0" w:line="240" w:lineRule="auto"/>
      <w:ind w:firstLine="567"/>
    </w:pPr>
    <w:rPr>
      <w:rFonts w:eastAsia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FB6DF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toc 3"/>
    <w:basedOn w:val="a"/>
    <w:next w:val="a"/>
    <w:autoRedefine/>
    <w:rsid w:val="00FB6DFC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left="107" w:firstLine="28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rsid w:val="00FB6DF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FB6DF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ListParagraph1">
    <w:name w:val="List Paragraph1"/>
    <w:basedOn w:val="a"/>
    <w:uiPriority w:val="99"/>
    <w:rsid w:val="00FB6DFC"/>
    <w:pPr>
      <w:spacing w:after="160" w:line="259" w:lineRule="auto"/>
      <w:ind w:left="720"/>
    </w:pPr>
    <w:rPr>
      <w:rFonts w:eastAsia="Times New Roman"/>
    </w:rPr>
  </w:style>
  <w:style w:type="paragraph" w:styleId="26">
    <w:name w:val="Body Text Indent 2"/>
    <w:basedOn w:val="a"/>
    <w:link w:val="27"/>
    <w:uiPriority w:val="99"/>
    <w:rsid w:val="00FB6DFC"/>
    <w:pPr>
      <w:spacing w:after="120" w:line="480" w:lineRule="auto"/>
      <w:ind w:left="283"/>
    </w:pPr>
    <w:rPr>
      <w:rFonts w:eastAsia="Times New Roman" w:cs="Times New Roman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B6DFC"/>
    <w:rPr>
      <w:rFonts w:ascii="Calibri" w:eastAsia="Times New Roman" w:hAnsi="Calibri" w:cs="Times New Roman"/>
      <w:lang w:val="x-none" w:eastAsia="x-none"/>
    </w:rPr>
  </w:style>
  <w:style w:type="paragraph" w:customStyle="1" w:styleId="221">
    <w:name w:val="Основной текст с отступом 22"/>
    <w:basedOn w:val="a"/>
    <w:uiPriority w:val="99"/>
    <w:rsid w:val="00FB6DFC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ListParagraph2">
    <w:name w:val="List Paragraph2"/>
    <w:basedOn w:val="a"/>
    <w:uiPriority w:val="99"/>
    <w:rsid w:val="00FB6DFC"/>
    <w:pPr>
      <w:spacing w:after="160" w:line="259" w:lineRule="auto"/>
      <w:ind w:left="72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FB6DF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FB6DFC"/>
  </w:style>
  <w:style w:type="character" w:customStyle="1" w:styleId="16">
    <w:name w:val="1"/>
    <w:uiPriority w:val="99"/>
    <w:rsid w:val="00FB6DFC"/>
  </w:style>
  <w:style w:type="paragraph" w:customStyle="1" w:styleId="212">
    <w:name w:val="21"/>
    <w:basedOn w:val="a"/>
    <w:uiPriority w:val="99"/>
    <w:rsid w:val="00FB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rsid w:val="00FB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FB6DFC"/>
    <w:rPr>
      <w:b/>
      <w:bCs/>
    </w:rPr>
  </w:style>
  <w:style w:type="paragraph" w:styleId="28">
    <w:name w:val="Body Text 2"/>
    <w:basedOn w:val="a"/>
    <w:link w:val="29"/>
    <w:rsid w:val="00FB6DFC"/>
    <w:pPr>
      <w:spacing w:after="120" w:line="480" w:lineRule="auto"/>
    </w:pPr>
    <w:rPr>
      <w:rFonts w:eastAsia="Times New Roman" w:cs="Times New Roman"/>
      <w:lang w:val="x-none"/>
    </w:rPr>
  </w:style>
  <w:style w:type="character" w:customStyle="1" w:styleId="29">
    <w:name w:val="Основной текст 2 Знак"/>
    <w:basedOn w:val="a0"/>
    <w:link w:val="28"/>
    <w:rsid w:val="00FB6DFC"/>
    <w:rPr>
      <w:rFonts w:ascii="Calibri" w:eastAsia="Times New Roman" w:hAnsi="Calibri" w:cs="Times New Roman"/>
      <w:lang w:val="x-none"/>
    </w:rPr>
  </w:style>
  <w:style w:type="character" w:customStyle="1" w:styleId="af3">
    <w:name w:val="Знак Знак"/>
    <w:rsid w:val="00FB6DFC"/>
    <w:rPr>
      <w:rFonts w:ascii="Calibri" w:hAnsi="Calibri"/>
      <w:sz w:val="22"/>
    </w:rPr>
  </w:style>
  <w:style w:type="character" w:styleId="af4">
    <w:name w:val="Emphasis"/>
    <w:uiPriority w:val="99"/>
    <w:qFormat/>
    <w:rsid w:val="00FB6DFC"/>
    <w:rPr>
      <w:i/>
      <w:iCs/>
    </w:rPr>
  </w:style>
  <w:style w:type="numbering" w:customStyle="1" w:styleId="2a">
    <w:name w:val="Нет списка2"/>
    <w:next w:val="a2"/>
    <w:uiPriority w:val="99"/>
    <w:semiHidden/>
    <w:unhideWhenUsed/>
    <w:rsid w:val="00FB6DFC"/>
  </w:style>
  <w:style w:type="numbering" w:customStyle="1" w:styleId="111">
    <w:name w:val="Нет списка111"/>
    <w:next w:val="a2"/>
    <w:semiHidden/>
    <w:rsid w:val="00FB6DFC"/>
  </w:style>
  <w:style w:type="table" w:customStyle="1" w:styleId="2b">
    <w:name w:val="Сетка таблицы2"/>
    <w:basedOn w:val="a1"/>
    <w:next w:val="af"/>
    <w:rsid w:val="00FB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B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Знак1"/>
    <w:uiPriority w:val="10"/>
    <w:rsid w:val="00FB6DFC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FB6D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6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5">
    <w:name w:val="FollowedHyperlink"/>
    <w:uiPriority w:val="99"/>
    <w:unhideWhenUsed/>
    <w:rsid w:val="00FB6DFC"/>
    <w:rPr>
      <w:color w:val="800080"/>
      <w:u w:val="single"/>
    </w:rPr>
  </w:style>
  <w:style w:type="paragraph" w:customStyle="1" w:styleId="c17">
    <w:name w:val="c17"/>
    <w:basedOn w:val="a"/>
    <w:rsid w:val="00FB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9"/>
    <w:rsid w:val="00FB6DFC"/>
    <w:rPr>
      <w:color w:val="565656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6"/>
    <w:rsid w:val="00FB6DF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color w:val="565656"/>
      <w:sz w:val="28"/>
      <w:szCs w:val="28"/>
    </w:rPr>
  </w:style>
  <w:style w:type="paragraph" w:customStyle="1" w:styleId="1a">
    <w:name w:val="Заголовок1"/>
    <w:basedOn w:val="a"/>
    <w:next w:val="a"/>
    <w:uiPriority w:val="10"/>
    <w:qFormat/>
    <w:rsid w:val="00FB6DF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0"/>
    <w:link w:val="af8"/>
    <w:uiPriority w:val="10"/>
    <w:rsid w:val="00FB6DFC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8">
    <w:name w:val="Title"/>
    <w:basedOn w:val="a"/>
    <w:next w:val="a"/>
    <w:link w:val="af7"/>
    <w:uiPriority w:val="10"/>
    <w:qFormat/>
    <w:rsid w:val="00FB6DF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c">
    <w:name w:val="Заголовок Знак2"/>
    <w:basedOn w:val="a0"/>
    <w:uiPriority w:val="10"/>
    <w:rsid w:val="00FB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b">
    <w:name w:val="Название объекта1"/>
    <w:basedOn w:val="a"/>
    <w:next w:val="a"/>
    <w:rsid w:val="00FB6D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9">
    <w:name w:val="Subtitle"/>
    <w:basedOn w:val="a"/>
    <w:next w:val="a5"/>
    <w:link w:val="afa"/>
    <w:qFormat/>
    <w:rsid w:val="00FB6DFC"/>
    <w:pPr>
      <w:keepNext/>
      <w:suppressAutoHyphens/>
      <w:spacing w:before="240" w:after="120" w:line="240" w:lineRule="auto"/>
      <w:jc w:val="center"/>
    </w:pPr>
    <w:rPr>
      <w:rFonts w:ascii="Times New Roman" w:eastAsia="DejaVu Sans" w:hAnsi="Times New Roman" w:cs="Times New Roman"/>
      <w:i/>
      <w:iCs/>
      <w:sz w:val="28"/>
      <w:szCs w:val="28"/>
      <w:lang w:val="x-none" w:eastAsia="ar-SA"/>
    </w:rPr>
  </w:style>
  <w:style w:type="character" w:customStyle="1" w:styleId="afa">
    <w:name w:val="Подзаголовок Знак"/>
    <w:basedOn w:val="a0"/>
    <w:link w:val="af9"/>
    <w:rsid w:val="00FB6DFC"/>
    <w:rPr>
      <w:rFonts w:ascii="Times New Roman" w:eastAsia="DejaVu Sans" w:hAnsi="Times New Roman" w:cs="Times New Roman"/>
      <w:i/>
      <w:iCs/>
      <w:sz w:val="28"/>
      <w:szCs w:val="28"/>
      <w:lang w:val="x-none" w:eastAsia="ar-SA"/>
    </w:rPr>
  </w:style>
  <w:style w:type="paragraph" w:customStyle="1" w:styleId="112">
    <w:name w:val="Знак Знак Знак Знак Знак Знак Знак Знак1 Знак Знак Знак Знак1"/>
    <w:basedOn w:val="a"/>
    <w:uiPriority w:val="99"/>
    <w:rsid w:val="00FB6DF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20">
    <w:name w:val="Знак Знак Знак Знак Знак Знак Знак Знак1 Знак Знак Знак Знак2"/>
    <w:basedOn w:val="a"/>
    <w:uiPriority w:val="99"/>
    <w:rsid w:val="00FB6DF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afb">
    <w:name w:val="page number"/>
    <w:uiPriority w:val="99"/>
    <w:rsid w:val="00FB6DFC"/>
    <w:rPr>
      <w:rFonts w:cs="Times New Roman"/>
    </w:rPr>
  </w:style>
  <w:style w:type="character" w:customStyle="1" w:styleId="1c">
    <w:name w:val="Основной текст с отступом Знак1"/>
    <w:basedOn w:val="a0"/>
    <w:uiPriority w:val="99"/>
    <w:semiHidden/>
    <w:rsid w:val="00FB6DFC"/>
    <w:rPr>
      <w:rFonts w:cs="Calibri"/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FB6DFC"/>
    <w:rPr>
      <w:rFonts w:ascii="Segoe UI" w:hAnsi="Segoe UI" w:cs="Segoe UI"/>
      <w:sz w:val="18"/>
      <w:szCs w:val="18"/>
      <w:lang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FB6DFC"/>
    <w:rPr>
      <w:rFonts w:cs="Calibri"/>
      <w:sz w:val="22"/>
      <w:szCs w:val="22"/>
      <w:lang w:eastAsia="en-US"/>
    </w:rPr>
  </w:style>
  <w:style w:type="paragraph" w:customStyle="1" w:styleId="c23">
    <w:name w:val="c23"/>
    <w:basedOn w:val="a"/>
    <w:uiPriority w:val="99"/>
    <w:rsid w:val="00FB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uiPriority w:val="99"/>
    <w:rsid w:val="00FB6DFC"/>
    <w:rPr>
      <w:color w:val="0000FF"/>
      <w:u w:val="single"/>
    </w:rPr>
  </w:style>
  <w:style w:type="character" w:customStyle="1" w:styleId="BodyTextIndent2Char1">
    <w:name w:val="Body Text Indent 2 Char1"/>
    <w:uiPriority w:val="99"/>
    <w:semiHidden/>
    <w:locked/>
    <w:rsid w:val="00FB6DFC"/>
    <w:rPr>
      <w:rFonts w:eastAsia="Times New Roman"/>
    </w:rPr>
  </w:style>
  <w:style w:type="character" w:customStyle="1" w:styleId="BalloonTextChar1">
    <w:name w:val="Balloon Text Char1"/>
    <w:uiPriority w:val="99"/>
    <w:semiHidden/>
    <w:locked/>
    <w:rsid w:val="00FB6DFC"/>
    <w:rPr>
      <w:rFonts w:ascii="Times New Roman" w:hAnsi="Times New Roman" w:cs="Times New Roman"/>
      <w:sz w:val="2"/>
      <w:szCs w:val="2"/>
    </w:rPr>
  </w:style>
  <w:style w:type="character" w:customStyle="1" w:styleId="BodyTextIndentChar1">
    <w:name w:val="Body Text Indent Char1"/>
    <w:uiPriority w:val="99"/>
    <w:semiHidden/>
    <w:locked/>
    <w:rsid w:val="00FB6DFC"/>
    <w:rPr>
      <w:rFonts w:eastAsia="Times New Roman"/>
    </w:rPr>
  </w:style>
  <w:style w:type="paragraph" w:customStyle="1" w:styleId="2d">
    <w:name w:val="Абзац списка2"/>
    <w:basedOn w:val="a"/>
    <w:rsid w:val="00FB6DFC"/>
    <w:pPr>
      <w:spacing w:after="160" w:line="259" w:lineRule="auto"/>
      <w:ind w:left="720"/>
    </w:pPr>
    <w:rPr>
      <w:rFonts w:eastAsia="Times New Roman"/>
    </w:rPr>
  </w:style>
  <w:style w:type="character" w:customStyle="1" w:styleId="accented">
    <w:name w:val="accented"/>
    <w:basedOn w:val="a0"/>
    <w:rsid w:val="00FB6DFC"/>
  </w:style>
  <w:style w:type="character" w:customStyle="1" w:styleId="mymarkfind">
    <w:name w:val="my_mark_find"/>
    <w:basedOn w:val="a0"/>
    <w:rsid w:val="00FB6DFC"/>
  </w:style>
  <w:style w:type="paragraph" w:customStyle="1" w:styleId="afd">
    <w:name w:val="Содержимое таблицы"/>
    <w:basedOn w:val="a"/>
    <w:rsid w:val="00FB6D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">
    <w:name w:val="Абзац списка3"/>
    <w:basedOn w:val="a"/>
    <w:rsid w:val="00FB6DFC"/>
    <w:pPr>
      <w:spacing w:after="5" w:line="268" w:lineRule="auto"/>
      <w:ind w:left="720" w:right="568" w:hanging="1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user-namejs-header-user-name">
    <w:name w:val="header-user-name js-header-user-name"/>
    <w:basedOn w:val="a0"/>
    <w:rsid w:val="00FB6DFC"/>
  </w:style>
  <w:style w:type="paragraph" w:customStyle="1" w:styleId="41">
    <w:name w:val="Абзац списка4"/>
    <w:basedOn w:val="a"/>
    <w:rsid w:val="00FB6DFC"/>
    <w:pPr>
      <w:spacing w:after="160" w:line="259" w:lineRule="auto"/>
      <w:ind w:left="720"/>
    </w:pPr>
    <w:rPr>
      <w:rFonts w:eastAsia="Times New Roman"/>
    </w:rPr>
  </w:style>
  <w:style w:type="character" w:customStyle="1" w:styleId="c12">
    <w:name w:val="c12"/>
    <w:basedOn w:val="a0"/>
    <w:rsid w:val="00FB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8574</Words>
  <Characters>48873</Characters>
  <Application>Microsoft Office Word</Application>
  <DocSecurity>0</DocSecurity>
  <Lines>407</Lines>
  <Paragraphs>114</Paragraphs>
  <ScaleCrop>false</ScaleCrop>
  <Company/>
  <LinksUpToDate>false</LinksUpToDate>
  <CharactersWithSpaces>57333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5</cp:revision>
  <dcterms:created xsi:type="dcterms:W3CDTF">2024-08-26T12:00:00Z</dcterms:created>
  <dcterms:modified xsi:type="dcterms:W3CDTF">2024-09-10T12:35:00Z</dcterms:modified>
</cp:coreProperties>
</file>