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17375" w14:textId="77777777" w:rsidR="00637DE4" w:rsidRPr="00C62619" w:rsidRDefault="00637DE4" w:rsidP="00637D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9930673"/>
      <w:r w:rsidRPr="00C62619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C62619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5C371C14" w14:textId="77777777" w:rsidR="00637DE4" w:rsidRPr="00C62619" w:rsidRDefault="00637DE4" w:rsidP="00637D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93D1D88" w14:textId="77777777" w:rsidR="00637DE4" w:rsidRPr="00C62619" w:rsidRDefault="00637DE4" w:rsidP="00637D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62619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48A2C452" w14:textId="77777777" w:rsidR="00637DE4" w:rsidRPr="00C62619" w:rsidRDefault="00637DE4" w:rsidP="00637DE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637DE4" w:rsidRPr="00C62619" w14:paraId="29CC1449" w14:textId="77777777" w:rsidTr="0013468C">
        <w:tc>
          <w:tcPr>
            <w:tcW w:w="5211" w:type="dxa"/>
            <w:shd w:val="clear" w:color="auto" w:fill="auto"/>
          </w:tcPr>
          <w:p w14:paraId="2752566E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1CCA8F3B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21E59909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002CB681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от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 »  августа  2024г.                                              </w:t>
            </w:r>
          </w:p>
          <w:p w14:paraId="4E622A3C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                                                                      </w:t>
            </w:r>
          </w:p>
        </w:tc>
        <w:tc>
          <w:tcPr>
            <w:tcW w:w="4360" w:type="dxa"/>
            <w:shd w:val="clear" w:color="auto" w:fill="auto"/>
          </w:tcPr>
          <w:p w14:paraId="26FB228E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B6972E3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67692503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47BDC6EC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5159D" w14:textId="19B6CCDD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« 0</w:t>
            </w:r>
            <w:r w:rsidR="008502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 »  сентября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14:paraId="4A9B059F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2619">
              <w:rPr>
                <w:rFonts w:ascii="Times New Roman" w:hAnsi="Times New Roman" w:cs="Times New Roman"/>
                <w:sz w:val="28"/>
                <w:szCs w:val="28"/>
              </w:rPr>
              <w:t xml:space="preserve">Приказ по учреждению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14:paraId="38337995" w14:textId="77777777" w:rsidR="00637DE4" w:rsidRPr="00C62619" w:rsidRDefault="00637DE4" w:rsidP="0013468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532EF1E" w14:textId="77777777" w:rsidR="00637DE4" w:rsidRPr="0055045D" w:rsidRDefault="00637DE4" w:rsidP="00637DE4">
      <w:pPr>
        <w:pStyle w:val="a3"/>
        <w:rPr>
          <w:rFonts w:ascii="Times New Roman" w:hAnsi="Times New Roman" w:cs="Times New Roman"/>
          <w:sz w:val="24"/>
          <w:szCs w:val="24"/>
        </w:rPr>
      </w:pPr>
      <w:r w:rsidRPr="005504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14:paraId="5E0C0705" w14:textId="77777777" w:rsidR="00637DE4" w:rsidRPr="00A37227" w:rsidRDefault="00637DE4" w:rsidP="00637DE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7642B4" w14:textId="77777777" w:rsidR="00637DE4" w:rsidRDefault="00637DE4" w:rsidP="00637DE4">
      <w:pPr>
        <w:pStyle w:val="a3"/>
        <w:rPr>
          <w:rFonts w:ascii="Times New Roman" w:hAnsi="Times New Roman" w:cs="Times New Roman"/>
          <w:sz w:val="24"/>
          <w:szCs w:val="24"/>
        </w:rPr>
      </w:pPr>
      <w:r w:rsidRPr="00A372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69E9BED7" w14:textId="77777777" w:rsidR="00637DE4" w:rsidRPr="00C62619" w:rsidRDefault="00637DE4" w:rsidP="00637DE4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74B3AF0" w14:textId="77777777" w:rsidR="00637DE4" w:rsidRPr="00C7317B" w:rsidRDefault="00637DE4" w:rsidP="00637DE4">
      <w:pPr>
        <w:pStyle w:val="a3"/>
        <w:rPr>
          <w:rFonts w:ascii="Times New Roman" w:hAnsi="Times New Roman" w:cs="Times New Roman"/>
        </w:rPr>
      </w:pPr>
    </w:p>
    <w:p w14:paraId="2C20D431" w14:textId="77777777" w:rsidR="00637DE4" w:rsidRPr="00C7317B" w:rsidRDefault="00637DE4" w:rsidP="00637DE4">
      <w:pPr>
        <w:pStyle w:val="a3"/>
        <w:rPr>
          <w:rFonts w:ascii="Times New Roman" w:hAnsi="Times New Roman" w:cs="Times New Roman"/>
        </w:rPr>
      </w:pPr>
    </w:p>
    <w:p w14:paraId="02792ED3" w14:textId="77777777" w:rsidR="00637DE4" w:rsidRPr="00C7317B" w:rsidRDefault="00637DE4" w:rsidP="0063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>Дополнительная общеобразовательная (общеразвивающая)</w:t>
      </w:r>
    </w:p>
    <w:p w14:paraId="7E061204" w14:textId="77777777" w:rsidR="00637DE4" w:rsidRPr="0055045D" w:rsidRDefault="00637DE4" w:rsidP="0063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программа социально – гуманитарной направленности.</w:t>
      </w:r>
    </w:p>
    <w:p w14:paraId="49EE1A97" w14:textId="77777777" w:rsidR="00637DE4" w:rsidRPr="0055045D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7EFC6E" w14:textId="77777777" w:rsidR="00637DE4" w:rsidRPr="0055045D" w:rsidRDefault="00637DE4" w:rsidP="00637DE4">
      <w:pPr>
        <w:pStyle w:val="a3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«АБВГДейка – 2»</w:t>
      </w:r>
    </w:p>
    <w:p w14:paraId="78A6DF2D" w14:textId="77777777" w:rsidR="00637DE4" w:rsidRPr="0055045D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CCABAC" w14:textId="77777777" w:rsidR="00637DE4" w:rsidRPr="0055045D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14:paraId="2AE2B5BC" w14:textId="77777777" w:rsidR="00637DE4" w:rsidRPr="0055045D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Возрастная категория:  5 – 7 лет.</w:t>
      </w:r>
    </w:p>
    <w:p w14:paraId="5662B560" w14:textId="77777777" w:rsidR="00637DE4" w:rsidRPr="0055045D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>Состав группы: 12-15 человек</w:t>
      </w:r>
    </w:p>
    <w:p w14:paraId="23D51A0A" w14:textId="77777777" w:rsidR="00637DE4" w:rsidRPr="00A41D75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55045D">
        <w:rPr>
          <w:rFonts w:ascii="Times New Roman" w:hAnsi="Times New Roman" w:cs="Times New Roman"/>
          <w:sz w:val="28"/>
          <w:szCs w:val="28"/>
        </w:rPr>
        <w:t xml:space="preserve">Срок реализации:  1 год </w:t>
      </w:r>
    </w:p>
    <w:p w14:paraId="4154B644" w14:textId="77777777" w:rsidR="00637DE4" w:rsidRPr="00A41D75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D75">
        <w:rPr>
          <w:rFonts w:ascii="Times New Roman" w:hAnsi="Times New Roman" w:cs="Times New Roman"/>
          <w:sz w:val="28"/>
          <w:szCs w:val="28"/>
        </w:rPr>
        <w:t xml:space="preserve">ID – номер программа в АИС «Навигатор»: </w:t>
      </w:r>
      <w:r w:rsidRPr="00796943">
        <w:rPr>
          <w:rFonts w:ascii="Times New Roman" w:hAnsi="Times New Roman" w:cs="Times New Roman"/>
          <w:b/>
          <w:sz w:val="28"/>
          <w:szCs w:val="28"/>
        </w:rPr>
        <w:t>32855</w:t>
      </w:r>
    </w:p>
    <w:p w14:paraId="69E1373A" w14:textId="77777777" w:rsidR="00637DE4" w:rsidRPr="00A41D75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A41D75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                                 </w:t>
      </w:r>
    </w:p>
    <w:p w14:paraId="001094D3" w14:textId="77777777" w:rsidR="00637DE4" w:rsidRPr="00C7317B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 xml:space="preserve">                            </w:t>
      </w:r>
    </w:p>
    <w:p w14:paraId="172A1395" w14:textId="77777777" w:rsidR="00637DE4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65ABC4" w14:textId="2B142009" w:rsidR="00637DE4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13B8C8" w14:textId="77777777" w:rsidR="00637DE4" w:rsidRPr="00C7317B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7B36B4" w14:textId="77777777" w:rsidR="00637DE4" w:rsidRPr="00C7317B" w:rsidRDefault="00637DE4" w:rsidP="00637DE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EE4937" w14:textId="77777777" w:rsidR="00637DE4" w:rsidRDefault="00637DE4" w:rsidP="00637D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5560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ы-</w:t>
      </w:r>
      <w:r w:rsidRPr="0055045D">
        <w:rPr>
          <w:rFonts w:ascii="Times New Roman" w:hAnsi="Times New Roman" w:cs="Times New Roman"/>
          <w:sz w:val="28"/>
          <w:szCs w:val="28"/>
        </w:rPr>
        <w:t>составител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504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7BBB2A" w14:textId="77777777" w:rsidR="00637DE4" w:rsidRPr="004A240D" w:rsidRDefault="00637DE4" w:rsidP="00637D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0A98">
        <w:rPr>
          <w:rFonts w:ascii="Times New Roman" w:hAnsi="Times New Roman" w:cs="Times New Roman"/>
          <w:b/>
          <w:bCs/>
          <w:sz w:val="28"/>
          <w:szCs w:val="28"/>
        </w:rPr>
        <w:t>Логвинова Наталья Александровна</w:t>
      </w:r>
      <w:r w:rsidRPr="004A240D">
        <w:rPr>
          <w:rFonts w:ascii="Times New Roman" w:hAnsi="Times New Roman" w:cs="Times New Roman"/>
          <w:sz w:val="28"/>
          <w:szCs w:val="28"/>
        </w:rPr>
        <w:t xml:space="preserve"> – методист МБУ ДО ЦДО ТМО СК</w:t>
      </w:r>
    </w:p>
    <w:p w14:paraId="27C82196" w14:textId="77777777" w:rsidR="00637DE4" w:rsidRPr="004A240D" w:rsidRDefault="00637DE4" w:rsidP="00637DE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0A98">
        <w:rPr>
          <w:rStyle w:val="header-user-namejs-header-user-name"/>
          <w:rFonts w:ascii="Times New Roman" w:hAnsi="Times New Roman" w:cs="Times New Roman"/>
          <w:b/>
          <w:bCs/>
          <w:sz w:val="28"/>
          <w:szCs w:val="28"/>
        </w:rPr>
        <w:t>Кузнецова Анастасия Владимировна</w:t>
      </w:r>
      <w:r w:rsidRPr="004A240D">
        <w:rPr>
          <w:rStyle w:val="header-user-namejs-header-user-name"/>
          <w:rFonts w:ascii="Times New Roman" w:hAnsi="Times New Roman" w:cs="Times New Roman"/>
          <w:sz w:val="28"/>
          <w:szCs w:val="28"/>
        </w:rPr>
        <w:t xml:space="preserve"> – педагог дополнительного образования</w:t>
      </w:r>
    </w:p>
    <w:p w14:paraId="3B25BB45" w14:textId="0983EF57" w:rsidR="00637DE4" w:rsidRDefault="00637DE4" w:rsidP="00637D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58185BE" w14:textId="77777777" w:rsidR="00CB6EA6" w:rsidRDefault="00CB6EA6" w:rsidP="00637D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D9DDE" w14:textId="7952BB14" w:rsidR="00637DE4" w:rsidRDefault="00637DE4" w:rsidP="00637D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5DFF057" w14:textId="77777777" w:rsidR="00637DE4" w:rsidRDefault="00637DE4" w:rsidP="00637D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239E2A30" w14:textId="77777777" w:rsidR="00637DE4" w:rsidRPr="00C7317B" w:rsidRDefault="00637DE4" w:rsidP="0063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7317B">
        <w:rPr>
          <w:rFonts w:ascii="Times New Roman" w:hAnsi="Times New Roman" w:cs="Times New Roman"/>
          <w:sz w:val="28"/>
          <w:szCs w:val="28"/>
        </w:rPr>
        <w:t>село Донское, Ставропольский край</w:t>
      </w:r>
    </w:p>
    <w:p w14:paraId="05C5336E" w14:textId="77777777" w:rsidR="00637DE4" w:rsidRDefault="00637DE4" w:rsidP="00637D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составления программы  2024</w:t>
      </w:r>
      <w:r w:rsidRPr="00C7317B">
        <w:rPr>
          <w:rFonts w:ascii="Times New Roman" w:hAnsi="Times New Roman" w:cs="Times New Roman"/>
          <w:sz w:val="28"/>
          <w:szCs w:val="28"/>
        </w:rPr>
        <w:t>.</w:t>
      </w:r>
    </w:p>
    <w:p w14:paraId="4D62EBAD" w14:textId="318E1D0F" w:rsidR="00637DE4" w:rsidRDefault="00637DE4" w:rsidP="00637D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637DE4" w:rsidSect="00637DE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134" w:header="709" w:footer="709" w:gutter="0"/>
          <w:cols w:space="708"/>
          <w:docGrid w:linePitch="360"/>
        </w:sectPr>
      </w:pPr>
    </w:p>
    <w:p w14:paraId="7B0C8C95" w14:textId="77777777" w:rsidR="00637DE4" w:rsidRPr="0055045D" w:rsidRDefault="00637DE4" w:rsidP="00637DE4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2206CF8" w14:textId="64DF23A8" w:rsidR="00911C4A" w:rsidRPr="00C62619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62619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619">
        <w:rPr>
          <w:rFonts w:ascii="Times New Roman" w:hAnsi="Times New Roman" w:cs="Times New Roman"/>
          <w:b/>
          <w:bCs/>
          <w:sz w:val="28"/>
          <w:szCs w:val="28"/>
        </w:rPr>
        <w:t>программы.</w:t>
      </w:r>
    </w:p>
    <w:p w14:paraId="3101275C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4FAFEC" w14:textId="77777777" w:rsidR="00911C4A" w:rsidRPr="00CB6EA6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B6EA6">
        <w:rPr>
          <w:rFonts w:ascii="Times New Roman" w:hAnsi="Times New Roman" w:cs="Times New Roman"/>
          <w:b/>
          <w:bCs/>
          <w:sz w:val="28"/>
          <w:szCs w:val="28"/>
        </w:rPr>
        <w:t>Раздел №1 «Комплекс основных характеристик программы»</w:t>
      </w:r>
    </w:p>
    <w:p w14:paraId="501C9D64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14:paraId="74CEE90E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1.2. Цель и задачи программы.</w:t>
      </w:r>
    </w:p>
    <w:p w14:paraId="40CFB539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1.3. Содержание программы.</w:t>
      </w:r>
    </w:p>
    <w:p w14:paraId="7B681E5A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1.4. Планируемые результаты.</w:t>
      </w:r>
    </w:p>
    <w:p w14:paraId="646149F2" w14:textId="77777777" w:rsidR="00911C4A" w:rsidRPr="00CB6EA6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035EAE72" w14:textId="74F49925" w:rsidR="00911C4A" w:rsidRPr="00CB6EA6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B6EA6">
        <w:rPr>
          <w:rFonts w:ascii="Times New Roman" w:hAnsi="Times New Roman" w:cs="Times New Roman"/>
          <w:b/>
          <w:bCs/>
          <w:sz w:val="28"/>
          <w:szCs w:val="28"/>
        </w:rPr>
        <w:t>Раздел №2 «Комплекс организационно-педагогических условий»</w:t>
      </w:r>
    </w:p>
    <w:p w14:paraId="6257039C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2.1. Календарный учебный график.</w:t>
      </w:r>
    </w:p>
    <w:p w14:paraId="3F325A5A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2.2. Условия реализации программы.</w:t>
      </w:r>
    </w:p>
    <w:p w14:paraId="09C11101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2.3. Формы аттестации.</w:t>
      </w:r>
    </w:p>
    <w:p w14:paraId="4EB612D4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2.4. Оценочные материалы.</w:t>
      </w:r>
    </w:p>
    <w:p w14:paraId="39FD2316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2.5. Методические материалы.</w:t>
      </w:r>
    </w:p>
    <w:p w14:paraId="3F37D530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2.6. Список литературы.</w:t>
      </w:r>
    </w:p>
    <w:p w14:paraId="5BFA763E" w14:textId="77777777" w:rsidR="00911C4A" w:rsidRPr="00C6261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 xml:space="preserve">       Приложение</w:t>
      </w:r>
    </w:p>
    <w:bookmarkEnd w:id="0"/>
    <w:p w14:paraId="32970044" w14:textId="77777777" w:rsidR="00911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F1FF13" w14:textId="77777777" w:rsidR="00911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D37BF5" w14:textId="60B51A1C" w:rsidR="00911C4A" w:rsidRPr="0000237E" w:rsidRDefault="00911C4A" w:rsidP="00911C4A">
      <w:pPr>
        <w:pStyle w:val="a5"/>
        <w:ind w:right="629" w:firstLine="708"/>
        <w:jc w:val="both"/>
        <w:rPr>
          <w:lang w:val="ru-RU"/>
        </w:rPr>
      </w:pPr>
      <w:r w:rsidRPr="0000237E">
        <w:rPr>
          <w:lang w:val="ru-RU"/>
        </w:rPr>
        <w:t>Детство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–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уникальный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период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в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жизни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человека.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В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этом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возрасте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формируется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здоровье,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закладываются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социальные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нормы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поведения,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происходит становление личности.</w:t>
      </w:r>
      <w:r>
        <w:rPr>
          <w:lang w:val="ru-RU"/>
        </w:rPr>
        <w:t xml:space="preserve"> </w:t>
      </w:r>
      <w:r w:rsidRPr="00C74EFC">
        <w:rPr>
          <w:lang w:val="ru-RU"/>
        </w:rPr>
        <w:t>Интеллектуальная готовность ребенка</w:t>
      </w:r>
      <w:r w:rsidRPr="00C74EFC">
        <w:rPr>
          <w:spacing w:val="1"/>
          <w:lang w:val="ru-RU"/>
        </w:rPr>
        <w:t xml:space="preserve"> </w:t>
      </w:r>
      <w:r w:rsidRPr="00C74EFC">
        <w:rPr>
          <w:lang w:val="ru-RU"/>
        </w:rPr>
        <w:t>(наряду с</w:t>
      </w:r>
      <w:r w:rsidRPr="00C74EFC">
        <w:rPr>
          <w:spacing w:val="1"/>
          <w:lang w:val="ru-RU"/>
        </w:rPr>
        <w:t xml:space="preserve"> </w:t>
      </w:r>
      <w:r w:rsidRPr="00C74EFC">
        <w:rPr>
          <w:lang w:val="ru-RU"/>
        </w:rPr>
        <w:t>эмоциональной</w:t>
      </w:r>
      <w:r w:rsidRPr="00C74EFC">
        <w:rPr>
          <w:spacing w:val="1"/>
          <w:lang w:val="ru-RU"/>
        </w:rPr>
        <w:t xml:space="preserve"> </w:t>
      </w:r>
      <w:r w:rsidRPr="00C74EFC">
        <w:rPr>
          <w:lang w:val="ru-RU"/>
        </w:rPr>
        <w:t>психологической</w:t>
      </w:r>
      <w:r w:rsidRPr="00C74EFC">
        <w:rPr>
          <w:spacing w:val="1"/>
          <w:lang w:val="ru-RU"/>
        </w:rPr>
        <w:t xml:space="preserve"> </w:t>
      </w:r>
      <w:r w:rsidRPr="00C74EFC">
        <w:rPr>
          <w:lang w:val="ru-RU"/>
        </w:rPr>
        <w:t>готовностью)</w:t>
      </w:r>
      <w:r w:rsidRPr="00C74EFC">
        <w:rPr>
          <w:spacing w:val="1"/>
          <w:lang w:val="ru-RU"/>
        </w:rPr>
        <w:t xml:space="preserve"> </w:t>
      </w:r>
      <w:r w:rsidRPr="00C74EFC">
        <w:rPr>
          <w:lang w:val="ru-RU"/>
        </w:rPr>
        <w:t>является</w:t>
      </w:r>
      <w:r w:rsidRPr="00C74EFC">
        <w:rPr>
          <w:spacing w:val="1"/>
          <w:lang w:val="ru-RU"/>
        </w:rPr>
        <w:t xml:space="preserve"> </w:t>
      </w:r>
      <w:r w:rsidRPr="00C74EFC">
        <w:rPr>
          <w:lang w:val="ru-RU"/>
        </w:rPr>
        <w:t>приоритетной</w:t>
      </w:r>
      <w:r w:rsidRPr="00C74EFC">
        <w:rPr>
          <w:spacing w:val="1"/>
          <w:lang w:val="ru-RU"/>
        </w:rPr>
        <w:t xml:space="preserve"> </w:t>
      </w:r>
      <w:r w:rsidRPr="00C74EFC">
        <w:rPr>
          <w:lang w:val="ru-RU"/>
        </w:rPr>
        <w:t>для</w:t>
      </w:r>
      <w:r w:rsidRPr="00C74EFC">
        <w:rPr>
          <w:spacing w:val="1"/>
          <w:lang w:val="ru-RU"/>
        </w:rPr>
        <w:t xml:space="preserve"> </w:t>
      </w:r>
      <w:r w:rsidRPr="00C74EFC">
        <w:rPr>
          <w:lang w:val="ru-RU"/>
        </w:rPr>
        <w:t>успешного</w:t>
      </w:r>
      <w:r w:rsidRPr="00C74EFC">
        <w:rPr>
          <w:spacing w:val="1"/>
          <w:lang w:val="ru-RU"/>
        </w:rPr>
        <w:t xml:space="preserve"> </w:t>
      </w:r>
      <w:r w:rsidRPr="00C74EFC">
        <w:rPr>
          <w:lang w:val="ru-RU"/>
        </w:rPr>
        <w:t>обучения</w:t>
      </w:r>
      <w:r w:rsidRPr="00C74EFC">
        <w:rPr>
          <w:spacing w:val="-5"/>
          <w:lang w:val="ru-RU"/>
        </w:rPr>
        <w:t xml:space="preserve"> </w:t>
      </w:r>
      <w:r w:rsidRPr="00C74EFC">
        <w:rPr>
          <w:lang w:val="ru-RU"/>
        </w:rPr>
        <w:t>в</w:t>
      </w:r>
      <w:r w:rsidRPr="00C74EFC">
        <w:rPr>
          <w:spacing w:val="-3"/>
          <w:lang w:val="ru-RU"/>
        </w:rPr>
        <w:t xml:space="preserve"> </w:t>
      </w:r>
      <w:r w:rsidRPr="00C74EFC">
        <w:rPr>
          <w:lang w:val="ru-RU"/>
        </w:rPr>
        <w:t>школе,</w:t>
      </w:r>
      <w:r w:rsidRPr="00C74EFC">
        <w:rPr>
          <w:spacing w:val="3"/>
          <w:lang w:val="ru-RU"/>
        </w:rPr>
        <w:t xml:space="preserve"> </w:t>
      </w:r>
      <w:r w:rsidRPr="00C74EFC">
        <w:rPr>
          <w:lang w:val="ru-RU"/>
        </w:rPr>
        <w:t>успешного</w:t>
      </w:r>
      <w:r w:rsidRPr="00C74EFC">
        <w:rPr>
          <w:spacing w:val="-7"/>
          <w:lang w:val="ru-RU"/>
        </w:rPr>
        <w:t xml:space="preserve"> </w:t>
      </w:r>
      <w:r w:rsidRPr="00C74EFC">
        <w:rPr>
          <w:lang w:val="ru-RU"/>
        </w:rPr>
        <w:t>взаимодействия</w:t>
      </w:r>
      <w:r w:rsidRPr="00C74EFC">
        <w:rPr>
          <w:spacing w:val="-4"/>
          <w:lang w:val="ru-RU"/>
        </w:rPr>
        <w:t xml:space="preserve"> </w:t>
      </w:r>
      <w:r w:rsidRPr="00C74EFC">
        <w:rPr>
          <w:lang w:val="ru-RU"/>
        </w:rPr>
        <w:t>со</w:t>
      </w:r>
      <w:r w:rsidRPr="00C74EFC">
        <w:rPr>
          <w:spacing w:val="-7"/>
          <w:lang w:val="ru-RU"/>
        </w:rPr>
        <w:t xml:space="preserve"> </w:t>
      </w:r>
      <w:r w:rsidRPr="00C74EFC">
        <w:rPr>
          <w:lang w:val="ru-RU"/>
        </w:rPr>
        <w:t>сверстниками</w:t>
      </w:r>
      <w:r w:rsidRPr="00C74EFC">
        <w:rPr>
          <w:spacing w:val="-5"/>
          <w:lang w:val="ru-RU"/>
        </w:rPr>
        <w:t xml:space="preserve"> </w:t>
      </w:r>
      <w:r w:rsidRPr="00C74EFC">
        <w:rPr>
          <w:lang w:val="ru-RU"/>
        </w:rPr>
        <w:t>и</w:t>
      </w:r>
      <w:r w:rsidRPr="00C74EFC">
        <w:rPr>
          <w:spacing w:val="-5"/>
          <w:lang w:val="ru-RU"/>
        </w:rPr>
        <w:t xml:space="preserve"> </w:t>
      </w:r>
      <w:r w:rsidRPr="00C74EFC">
        <w:rPr>
          <w:lang w:val="ru-RU"/>
        </w:rPr>
        <w:t>взрослыми.</w:t>
      </w:r>
      <w:r>
        <w:rPr>
          <w:lang w:val="ru-RU"/>
        </w:rPr>
        <w:t xml:space="preserve"> С</w:t>
      </w:r>
      <w:r w:rsidRPr="00C74EFC">
        <w:rPr>
          <w:lang w:val="ru-RU"/>
        </w:rPr>
        <w:t>оциальный запрос родителей</w:t>
      </w:r>
      <w:r w:rsidRPr="00C74EFC">
        <w:rPr>
          <w:spacing w:val="1"/>
          <w:lang w:val="ru-RU"/>
        </w:rPr>
        <w:t xml:space="preserve"> </w:t>
      </w:r>
      <w:r w:rsidRPr="00C74EFC">
        <w:rPr>
          <w:lang w:val="ru-RU"/>
        </w:rPr>
        <w:t>и школы</w:t>
      </w:r>
      <w:r>
        <w:rPr>
          <w:lang w:val="ru-RU"/>
        </w:rPr>
        <w:t xml:space="preserve"> стал причиной с</w:t>
      </w:r>
      <w:r w:rsidRPr="00C74EFC">
        <w:rPr>
          <w:lang w:val="ru-RU"/>
        </w:rPr>
        <w:t>оздани</w:t>
      </w:r>
      <w:r>
        <w:rPr>
          <w:lang w:val="ru-RU"/>
        </w:rPr>
        <w:t xml:space="preserve">я </w:t>
      </w:r>
      <w:r w:rsidRPr="00C74EFC">
        <w:rPr>
          <w:lang w:val="ru-RU"/>
        </w:rPr>
        <w:t>программы</w:t>
      </w:r>
      <w:r>
        <w:rPr>
          <w:lang w:val="ru-RU"/>
        </w:rPr>
        <w:t xml:space="preserve"> «</w:t>
      </w:r>
      <w:r w:rsidRPr="00816689">
        <w:rPr>
          <w:lang w:val="ru-RU"/>
        </w:rPr>
        <w:t xml:space="preserve">АБВГДйка – </w:t>
      </w:r>
      <w:r w:rsidR="00816689" w:rsidRPr="00816689">
        <w:rPr>
          <w:lang w:val="ru-RU"/>
        </w:rPr>
        <w:t>2</w:t>
      </w:r>
      <w:r w:rsidRPr="00816689">
        <w:rPr>
          <w:lang w:val="ru-RU"/>
        </w:rPr>
        <w:t>», которая решает задачи</w:t>
      </w:r>
      <w:r w:rsidRPr="00816689">
        <w:rPr>
          <w:spacing w:val="1"/>
          <w:lang w:val="ru-RU"/>
        </w:rPr>
        <w:t xml:space="preserve"> </w:t>
      </w:r>
      <w:r w:rsidRPr="00816689">
        <w:rPr>
          <w:lang w:val="ru-RU"/>
        </w:rPr>
        <w:t>общего развития будущего первоклассника, его физических, со</w:t>
      </w:r>
      <w:r w:rsidRPr="0000237E">
        <w:rPr>
          <w:lang w:val="ru-RU"/>
        </w:rPr>
        <w:t>циальных и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психологических функций, необходимых для систематического обучения в</w:t>
      </w:r>
      <w:r w:rsidRPr="0000237E">
        <w:rPr>
          <w:spacing w:val="1"/>
          <w:lang w:val="ru-RU"/>
        </w:rPr>
        <w:t xml:space="preserve"> </w:t>
      </w:r>
      <w:r w:rsidRPr="0000237E">
        <w:rPr>
          <w:lang w:val="ru-RU"/>
        </w:rPr>
        <w:t>школе.</w:t>
      </w:r>
    </w:p>
    <w:p w14:paraId="3F4729BD" w14:textId="09B3F275" w:rsidR="00911C4A" w:rsidRPr="00C23C9F" w:rsidRDefault="00911C4A" w:rsidP="00911C4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37E">
        <w:rPr>
          <w:rFonts w:ascii="Times New Roman" w:hAnsi="Times New Roman" w:cs="Times New Roman"/>
          <w:sz w:val="28"/>
          <w:szCs w:val="28"/>
        </w:rPr>
        <w:t xml:space="preserve">         Отмечая бесспорную </w:t>
      </w:r>
      <w:r w:rsidRPr="00C23C9F">
        <w:rPr>
          <w:rFonts w:ascii="Times New Roman" w:hAnsi="Times New Roman" w:cs="Times New Roman"/>
          <w:sz w:val="28"/>
          <w:szCs w:val="28"/>
        </w:rPr>
        <w:t>позитивную роль Концепции содержания непрерывного образования в построении преемственности между образовательными программами дошкольного и начального общего образования, следует, к сожалению, признать, что пока не удается снять остроту проблемы выравнивания стартовых возможностей детей при поступлении их в 1 класс. Остается нерешенной проблема разно подготовленности детей на пороге школы. Это существенно затрудняет адаптацию детей к но</w:t>
      </w:r>
      <w:r>
        <w:rPr>
          <w:rFonts w:ascii="Times New Roman" w:hAnsi="Times New Roman" w:cs="Times New Roman"/>
          <w:sz w:val="28"/>
          <w:szCs w:val="28"/>
        </w:rPr>
        <w:t>вым условиям школьной жизни и</w:t>
      </w:r>
      <w:r w:rsidRPr="00C23C9F">
        <w:rPr>
          <w:rFonts w:ascii="Times New Roman" w:hAnsi="Times New Roman" w:cs="Times New Roman"/>
          <w:sz w:val="28"/>
          <w:szCs w:val="28"/>
        </w:rPr>
        <w:t xml:space="preserve"> отрицательно сказывается на развитии и здоровье детей. Предлагаемая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DF8">
        <w:rPr>
          <w:rFonts w:ascii="Times New Roman" w:hAnsi="Times New Roman" w:cs="Times New Roman"/>
          <w:sz w:val="28"/>
          <w:szCs w:val="28"/>
        </w:rPr>
        <w:t>«АБВГДейка – 2»</w:t>
      </w:r>
      <w:r w:rsidRPr="00977D40">
        <w:rPr>
          <w:rFonts w:ascii="Times New Roman" w:hAnsi="Times New Roman" w:cs="Times New Roman"/>
          <w:sz w:val="28"/>
          <w:szCs w:val="28"/>
        </w:rPr>
        <w:t xml:space="preserve">  </w:t>
      </w:r>
      <w:r w:rsidRPr="00C23C9F">
        <w:rPr>
          <w:rFonts w:ascii="Times New Roman" w:hAnsi="Times New Roman" w:cs="Times New Roman"/>
          <w:sz w:val="28"/>
          <w:szCs w:val="28"/>
        </w:rPr>
        <w:t>предназначена для подготовки д</w:t>
      </w:r>
      <w:r>
        <w:rPr>
          <w:rFonts w:ascii="Times New Roman" w:hAnsi="Times New Roman" w:cs="Times New Roman"/>
          <w:sz w:val="28"/>
          <w:szCs w:val="28"/>
        </w:rPr>
        <w:t>етей 5– 7лет к обучению в школе</w:t>
      </w:r>
      <w:r w:rsidRPr="006E40E5">
        <w:rPr>
          <w:rFonts w:ascii="Times New Roman" w:hAnsi="Times New Roman" w:cs="Times New Roman"/>
          <w:sz w:val="28"/>
          <w:szCs w:val="28"/>
        </w:rPr>
        <w:t xml:space="preserve">. Работа с детьми по данной программе обеспечивает их общее психическое развитие, формирование предпосылок к учебной деятельности и качеств, необходимых для адаптации к успешному обучению. Содержание программы соответствует федеральным государственным требованиям по дошкольному образованию: этим обеспечивается преемственность методических и педагогических подходов. </w:t>
      </w:r>
      <w:r w:rsidRPr="00C23C9F">
        <w:rPr>
          <w:rFonts w:ascii="Times New Roman" w:hAnsi="Times New Roman" w:cs="Times New Roman"/>
          <w:sz w:val="28"/>
          <w:szCs w:val="28"/>
        </w:rPr>
        <w:t>По степени авторства программа – авторская, по форме организации и содержанию процесса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– модульная</w:t>
      </w:r>
      <w:r w:rsidRPr="00C23C9F">
        <w:rPr>
          <w:rFonts w:ascii="Times New Roman" w:hAnsi="Times New Roman" w:cs="Times New Roman"/>
          <w:sz w:val="28"/>
          <w:szCs w:val="28"/>
        </w:rPr>
        <w:t>. Уровень программы - базовый.</w:t>
      </w:r>
    </w:p>
    <w:p w14:paraId="2819194B" w14:textId="77777777" w:rsidR="00911C4A" w:rsidRDefault="00911C4A" w:rsidP="00911C4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EC1FB8" w14:textId="784D3B11" w:rsidR="00911C4A" w:rsidRPr="00977D40" w:rsidRDefault="00911C4A" w:rsidP="00911C4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06B">
        <w:rPr>
          <w:rFonts w:ascii="Times New Roman" w:hAnsi="Times New Roman" w:cs="Times New Roman"/>
          <w:b/>
          <w:sz w:val="28"/>
          <w:szCs w:val="28"/>
        </w:rPr>
        <w:t xml:space="preserve">Раздел № 1  </w:t>
      </w:r>
      <w:r w:rsidRPr="0080671C">
        <w:rPr>
          <w:rFonts w:ascii="Times New Roman" w:hAnsi="Times New Roman" w:cs="Times New Roman"/>
          <w:b/>
          <w:sz w:val="28"/>
          <w:szCs w:val="28"/>
        </w:rPr>
        <w:t xml:space="preserve">Комплекс основных характеристик </w:t>
      </w:r>
      <w:r w:rsidRPr="009B31DF">
        <w:rPr>
          <w:rFonts w:ascii="Times New Roman" w:hAnsi="Times New Roman"/>
          <w:b/>
          <w:bCs/>
          <w:sz w:val="28"/>
          <w:szCs w:val="28"/>
        </w:rPr>
        <w:t>дополнительной общеобразовательной (общеразвивающей)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7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2DF8">
        <w:rPr>
          <w:rFonts w:ascii="Times New Roman" w:hAnsi="Times New Roman" w:cs="Times New Roman"/>
          <w:b/>
          <w:sz w:val="28"/>
          <w:szCs w:val="28"/>
        </w:rPr>
        <w:t>«АБВГДейка – 2»</w:t>
      </w:r>
    </w:p>
    <w:p w14:paraId="2E89CF01" w14:textId="77777777" w:rsidR="00911C4A" w:rsidRPr="00977D40" w:rsidRDefault="00911C4A" w:rsidP="00911C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7D40">
        <w:rPr>
          <w:rFonts w:ascii="Times New Roman" w:hAnsi="Times New Roman" w:cs="Times New Roman"/>
          <w:b/>
          <w:sz w:val="28"/>
          <w:szCs w:val="28"/>
        </w:rPr>
        <w:t>1.1 Пояснительная записка.</w:t>
      </w:r>
    </w:p>
    <w:p w14:paraId="77D7282F" w14:textId="3CCFA928" w:rsidR="00911C4A" w:rsidRPr="004E7845" w:rsidRDefault="00911C4A" w:rsidP="00977D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77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Дополнительная </w:t>
      </w:r>
      <w:r w:rsidRPr="00977D40">
        <w:rPr>
          <w:rFonts w:ascii="Times New Roman" w:hAnsi="Times New Roman" w:cs="Times New Roman"/>
          <w:sz w:val="28"/>
          <w:szCs w:val="28"/>
        </w:rPr>
        <w:t xml:space="preserve">общеобразовательная (общеразвивающая) </w:t>
      </w:r>
      <w:r w:rsidRPr="00977D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="00212DF8">
        <w:rPr>
          <w:rFonts w:ascii="Times New Roman" w:hAnsi="Times New Roman" w:cs="Times New Roman"/>
          <w:sz w:val="28"/>
          <w:szCs w:val="28"/>
          <w:shd w:val="clear" w:color="auto" w:fill="FFFFFF"/>
        </w:rPr>
        <w:t>«АБВГДейка – 2»</w:t>
      </w:r>
      <w:r w:rsidRPr="00977D40">
        <w:rPr>
          <w:rFonts w:ascii="Times New Roman" w:hAnsi="Times New Roman" w:cs="Times New Roman"/>
          <w:sz w:val="28"/>
          <w:szCs w:val="28"/>
          <w:shd w:val="clear" w:color="auto" w:fill="FFFFFF"/>
        </w:rPr>
        <w:t>, разработана в соответствии с требован</w:t>
      </w:r>
      <w:r w:rsidRPr="004E7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иями основных нормативных документов:</w:t>
      </w:r>
    </w:p>
    <w:p w14:paraId="142D9694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33F656DA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0C6EADAF" w14:textId="77777777" w:rsidR="00911C4A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0D09C6CD" w14:textId="77777777" w:rsidR="00911C4A" w:rsidRPr="00D615CA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4B1C711A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1D2BC8FD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33CA63E2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7666A400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14:paraId="5AAE781A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7242710F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79F830B3" w14:textId="5A2C1D1D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Методические рекомендации к письму ГБУ ДО «КЦЭТК» №</w:t>
      </w:r>
      <w:r w:rsidR="00977D4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C6261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639 от 28.09.2021г.</w:t>
      </w:r>
    </w:p>
    <w:p w14:paraId="417144BA" w14:textId="77777777" w:rsidR="00911C4A" w:rsidRPr="00C62619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>Устав учреждения МБУ ДО «Центр дополнительного образования» ТМО СК</w:t>
      </w:r>
    </w:p>
    <w:p w14:paraId="31667D98" w14:textId="77777777" w:rsidR="00911C4A" w:rsidRPr="002D7D75" w:rsidRDefault="00911C4A" w:rsidP="00977D4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color w:val="000000"/>
          <w:sz w:val="28"/>
          <w:szCs w:val="28"/>
        </w:rPr>
        <w:t>Положение об учебно-методическом комплексе к дополнительной общеобразовательной (общеразвивающей) программе МБУ ДО «Центр дополнительного образования» ТМО СК</w:t>
      </w:r>
    </w:p>
    <w:p w14:paraId="43ED0AE2" w14:textId="77777777" w:rsidR="00911C4A" w:rsidRPr="003C6D87" w:rsidRDefault="00911C4A" w:rsidP="00911C4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14:paraId="77C751B2" w14:textId="77777777" w:rsidR="00911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C62619"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 – </w:t>
      </w:r>
      <w:r w:rsidRPr="00C62619">
        <w:rPr>
          <w:rFonts w:ascii="Times New Roman" w:hAnsi="Times New Roman" w:cs="Times New Roman"/>
          <w:sz w:val="28"/>
          <w:szCs w:val="28"/>
        </w:rPr>
        <w:t xml:space="preserve">социально – гуманитарной </w:t>
      </w:r>
    </w:p>
    <w:p w14:paraId="34961273" w14:textId="77777777" w:rsidR="00911C4A" w:rsidRPr="003C6D87" w:rsidRDefault="00911C4A" w:rsidP="00911C4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7C4E981F" w14:textId="77777777" w:rsidR="00911C4A" w:rsidRPr="00D37724" w:rsidRDefault="00911C4A" w:rsidP="00911C4A">
      <w:pPr>
        <w:jc w:val="both"/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Актуальность данной программы.</w:t>
      </w:r>
      <w:r w:rsidRPr="002B2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24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37724">
        <w:rPr>
          <w:rFonts w:ascii="Times New Roman" w:hAnsi="Times New Roman" w:cs="Times New Roman"/>
          <w:sz w:val="28"/>
          <w:szCs w:val="28"/>
        </w:rPr>
        <w:t xml:space="preserve"> к школе носит не обучающий, а развивающий х</w:t>
      </w:r>
      <w:r>
        <w:rPr>
          <w:rFonts w:ascii="Times New Roman" w:hAnsi="Times New Roman" w:cs="Times New Roman"/>
          <w:sz w:val="28"/>
          <w:szCs w:val="28"/>
        </w:rPr>
        <w:t xml:space="preserve">арактер. Применяются дидактические игры, </w:t>
      </w:r>
      <w:r w:rsidRPr="00D37724">
        <w:rPr>
          <w:rFonts w:ascii="Times New Roman" w:hAnsi="Times New Roman" w:cs="Times New Roman"/>
          <w:sz w:val="28"/>
          <w:szCs w:val="28"/>
        </w:rPr>
        <w:t>практические задания, творческие упражнения, конструирование, аналитико-синтетические действия. На занятиях ребенок получает специальные сведения, расширяется система знаний, умений, навыков, необходимых для всестороннего его</w:t>
      </w:r>
      <w:r>
        <w:rPr>
          <w:rFonts w:ascii="Times New Roman" w:hAnsi="Times New Roman" w:cs="Times New Roman"/>
          <w:sz w:val="28"/>
          <w:szCs w:val="28"/>
        </w:rPr>
        <w:t xml:space="preserve"> развития. На занятиях</w:t>
      </w:r>
      <w:r w:rsidRPr="00D37724">
        <w:rPr>
          <w:rFonts w:ascii="Times New Roman" w:hAnsi="Times New Roman" w:cs="Times New Roman"/>
          <w:sz w:val="28"/>
          <w:szCs w:val="28"/>
        </w:rPr>
        <w:t xml:space="preserve"> дети, помимо специальных, учебных умений, приобретают первый опыт жизни в коллективе сверстников. Таким образом, в течение всег</w:t>
      </w:r>
      <w:r>
        <w:rPr>
          <w:rFonts w:ascii="Times New Roman" w:hAnsi="Times New Roman" w:cs="Times New Roman"/>
          <w:sz w:val="28"/>
          <w:szCs w:val="28"/>
        </w:rPr>
        <w:t>о периода обучения</w:t>
      </w:r>
      <w:r w:rsidRPr="00D37724">
        <w:rPr>
          <w:rFonts w:ascii="Times New Roman" w:hAnsi="Times New Roman" w:cs="Times New Roman"/>
          <w:sz w:val="28"/>
          <w:szCs w:val="28"/>
        </w:rPr>
        <w:t xml:space="preserve"> происходит планомерная, целенаправленная, педагогически обоснованная всесторонняя подготовка ребенка к обучению в школе.</w:t>
      </w:r>
    </w:p>
    <w:p w14:paraId="6E2ECF00" w14:textId="77777777" w:rsidR="00911C4A" w:rsidRPr="003C6D87" w:rsidRDefault="00911C4A" w:rsidP="00911C4A">
      <w:pPr>
        <w:jc w:val="both"/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37724">
        <w:rPr>
          <w:rFonts w:ascii="Times New Roman" w:hAnsi="Times New Roman" w:cs="Times New Roman"/>
          <w:sz w:val="28"/>
          <w:szCs w:val="28"/>
        </w:rPr>
        <w:t>Основополагающим принципом современного обучения детей является воспитывающее и развивающее обучение, что предполагает развитие у детей познавательных процессов, интереса к знаниям. В ре</w:t>
      </w:r>
      <w:r>
        <w:rPr>
          <w:rFonts w:ascii="Times New Roman" w:hAnsi="Times New Roman" w:cs="Times New Roman"/>
          <w:sz w:val="28"/>
          <w:szCs w:val="28"/>
        </w:rPr>
        <w:t xml:space="preserve">ализации этого принципа </w:t>
      </w:r>
      <w:r w:rsidRPr="00D37724">
        <w:rPr>
          <w:rFonts w:ascii="Times New Roman" w:hAnsi="Times New Roman" w:cs="Times New Roman"/>
          <w:sz w:val="28"/>
          <w:szCs w:val="28"/>
        </w:rPr>
        <w:t>особо важная роль принадлежит занятиям, в ходе которых совершенствуется элементарная учебная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7724">
        <w:rPr>
          <w:rFonts w:ascii="Times New Roman" w:hAnsi="Times New Roman" w:cs="Times New Roman"/>
          <w:sz w:val="28"/>
          <w:szCs w:val="28"/>
        </w:rPr>
        <w:t>деятельность детей. Это</w:t>
      </w:r>
      <w:r>
        <w:rPr>
          <w:rFonts w:ascii="Times New Roman" w:hAnsi="Times New Roman" w:cs="Times New Roman"/>
          <w:sz w:val="28"/>
          <w:szCs w:val="28"/>
        </w:rPr>
        <w:t xml:space="preserve"> позволяет педагогу</w:t>
      </w:r>
      <w:r w:rsidRPr="00D37724">
        <w:rPr>
          <w:rFonts w:ascii="Times New Roman" w:hAnsi="Times New Roman" w:cs="Times New Roman"/>
          <w:sz w:val="28"/>
          <w:szCs w:val="28"/>
        </w:rPr>
        <w:t xml:space="preserve"> формировать </w:t>
      </w:r>
      <w:r>
        <w:rPr>
          <w:rFonts w:ascii="Times New Roman" w:hAnsi="Times New Roman" w:cs="Times New Roman"/>
          <w:sz w:val="28"/>
          <w:szCs w:val="28"/>
        </w:rPr>
        <w:t>у них понимание учебной задачи, готовность и стремление выполнить ее. У</w:t>
      </w:r>
      <w:r w:rsidRPr="00D37724">
        <w:rPr>
          <w:rFonts w:ascii="Times New Roman" w:hAnsi="Times New Roman" w:cs="Times New Roman"/>
          <w:sz w:val="28"/>
          <w:szCs w:val="28"/>
        </w:rPr>
        <w:t xml:space="preserve">мения действовать по плану и указанию взрослого, использовать приобретенные ранее знания в новой деятельности, владеть способами выполнения задания, способность к самоконтролю, оценке и самооценке. </w:t>
      </w:r>
    </w:p>
    <w:p w14:paraId="14C82904" w14:textId="77777777" w:rsidR="00911C4A" w:rsidRDefault="00911C4A" w:rsidP="00911C4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14:paraId="5DDA3539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630F88">
        <w:rPr>
          <w:rFonts w:ascii="Times New Roman" w:hAnsi="Times New Roman" w:cs="Times New Roman"/>
          <w:sz w:val="28"/>
          <w:szCs w:val="28"/>
        </w:rPr>
        <w:t xml:space="preserve">В реализации программы участвуют дети </w:t>
      </w:r>
      <w:r>
        <w:rPr>
          <w:rFonts w:ascii="Times New Roman" w:hAnsi="Times New Roman" w:cs="Times New Roman"/>
          <w:sz w:val="28"/>
          <w:szCs w:val="28"/>
        </w:rPr>
        <w:t xml:space="preserve">старшего дошкольного возраста (5 </w:t>
      </w:r>
      <w:r w:rsidRPr="00630F88">
        <w:rPr>
          <w:rFonts w:ascii="Times New Roman" w:hAnsi="Times New Roman" w:cs="Times New Roman"/>
          <w:sz w:val="28"/>
          <w:szCs w:val="28"/>
        </w:rPr>
        <w:t xml:space="preserve">-7 лет). </w:t>
      </w:r>
      <w:r>
        <w:rPr>
          <w:rFonts w:ascii="Times New Roman" w:hAnsi="Times New Roman" w:cs="Times New Roman"/>
          <w:sz w:val="28"/>
          <w:szCs w:val="28"/>
        </w:rPr>
        <w:t>Дети п</w:t>
      </w:r>
      <w:r w:rsidRPr="00630F88">
        <w:rPr>
          <w:rFonts w:ascii="Times New Roman" w:hAnsi="Times New Roman" w:cs="Times New Roman"/>
          <w:sz w:val="28"/>
          <w:szCs w:val="28"/>
        </w:rPr>
        <w:t>ринимаю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630F88">
        <w:rPr>
          <w:rFonts w:ascii="Times New Roman" w:hAnsi="Times New Roman" w:cs="Times New Roman"/>
          <w:sz w:val="28"/>
          <w:szCs w:val="28"/>
        </w:rPr>
        <w:t xml:space="preserve"> на основании заявления родителей.  </w:t>
      </w:r>
      <w:r>
        <w:rPr>
          <w:rFonts w:ascii="Times New Roman" w:hAnsi="Times New Roman" w:cs="Times New Roman"/>
          <w:sz w:val="28"/>
          <w:szCs w:val="28"/>
        </w:rPr>
        <w:t>Количество детей в группе 10-15</w:t>
      </w:r>
      <w:r w:rsidRPr="00630F88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14:paraId="1738C372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</w:p>
    <w:p w14:paraId="77AEA9ED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</w:p>
    <w:p w14:paraId="02B9EE2D" w14:textId="77777777" w:rsidR="00911C4A" w:rsidRDefault="00911C4A" w:rsidP="0091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программы.</w:t>
      </w:r>
      <w:r w:rsidRPr="004F74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2D83D" w14:textId="2CB9168F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4F7419">
        <w:rPr>
          <w:rFonts w:ascii="Times New Roman" w:hAnsi="Times New Roman" w:cs="Times New Roman"/>
          <w:sz w:val="28"/>
          <w:szCs w:val="28"/>
        </w:rPr>
        <w:t>Программа модуля рассчитана на 1 год обу</w:t>
      </w:r>
      <w:r>
        <w:rPr>
          <w:rFonts w:ascii="Times New Roman" w:hAnsi="Times New Roman" w:cs="Times New Roman"/>
          <w:sz w:val="28"/>
          <w:szCs w:val="28"/>
        </w:rPr>
        <w:t xml:space="preserve">чения, </w:t>
      </w:r>
      <w:r w:rsidRPr="001A7EEC">
        <w:rPr>
          <w:rFonts w:ascii="Times New Roman" w:hAnsi="Times New Roman" w:cs="Times New Roman"/>
          <w:sz w:val="28"/>
          <w:szCs w:val="28"/>
        </w:rPr>
        <w:t xml:space="preserve">общее количество часов </w:t>
      </w:r>
      <w:r w:rsidR="0046206B" w:rsidRPr="00BD480F">
        <w:rPr>
          <w:rFonts w:ascii="Times New Roman" w:hAnsi="Times New Roman" w:cs="Times New Roman"/>
          <w:sz w:val="28"/>
          <w:szCs w:val="28"/>
        </w:rPr>
        <w:t>216ч.</w:t>
      </w:r>
    </w:p>
    <w:p w14:paraId="4C5E763A" w14:textId="4990DEC5" w:rsidR="00911C4A" w:rsidRPr="00C62619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Режим занятий.</w:t>
      </w:r>
      <w:r w:rsidRPr="00630F88">
        <w:rPr>
          <w:rFonts w:ascii="Times New Roman" w:hAnsi="Times New Roman" w:cs="Times New Roman"/>
          <w:sz w:val="28"/>
          <w:szCs w:val="28"/>
        </w:rPr>
        <w:t xml:space="preserve"> Занятия проводятся </w:t>
      </w:r>
      <w:r w:rsidR="0046206B">
        <w:rPr>
          <w:rFonts w:ascii="Times New Roman" w:hAnsi="Times New Roman" w:cs="Times New Roman"/>
          <w:sz w:val="28"/>
          <w:szCs w:val="28"/>
        </w:rPr>
        <w:t>2</w:t>
      </w:r>
      <w:r w:rsidRPr="00630F88">
        <w:rPr>
          <w:rFonts w:ascii="Times New Roman" w:hAnsi="Times New Roman" w:cs="Times New Roman"/>
          <w:sz w:val="28"/>
          <w:szCs w:val="28"/>
        </w:rPr>
        <w:t xml:space="preserve"> раз в неделю,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30F88">
        <w:rPr>
          <w:rFonts w:ascii="Times New Roman" w:hAnsi="Times New Roman" w:cs="Times New Roman"/>
          <w:sz w:val="28"/>
          <w:szCs w:val="28"/>
        </w:rPr>
        <w:t xml:space="preserve"> занятия по 30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EA6649" w14:textId="77777777" w:rsidR="00911C4A" w:rsidRPr="00F3445B" w:rsidRDefault="00911C4A" w:rsidP="00911C4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45B">
        <w:rPr>
          <w:rFonts w:ascii="Times New Roman" w:hAnsi="Times New Roman" w:cs="Times New Roman"/>
          <w:b/>
          <w:bCs/>
          <w:sz w:val="28"/>
          <w:szCs w:val="28"/>
        </w:rPr>
        <w:t>Организационно - педагогические условия реализации программы</w:t>
      </w:r>
    </w:p>
    <w:p w14:paraId="6162E8D7" w14:textId="77777777" w:rsidR="00911C4A" w:rsidRPr="00F3445B" w:rsidRDefault="00911C4A" w:rsidP="00911C4A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2A8B76A5" w14:textId="77777777" w:rsidR="00911C4A" w:rsidRPr="00F3445B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445B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445B">
        <w:rPr>
          <w:rFonts w:ascii="Times New Roman" w:hAnsi="Times New Roman" w:cs="Times New Roman"/>
          <w:bCs/>
          <w:sz w:val="28"/>
          <w:szCs w:val="28"/>
        </w:rPr>
        <w:t>1 год</w:t>
      </w:r>
    </w:p>
    <w:p w14:paraId="6E40A3D3" w14:textId="77777777" w:rsidR="004D6707" w:rsidRPr="004D6707" w:rsidRDefault="004D6707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353590E" w14:textId="3D11C85E" w:rsidR="00911C4A" w:rsidRPr="00F3445B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445B">
        <w:rPr>
          <w:rFonts w:ascii="Times New Roman" w:hAnsi="Times New Roman" w:cs="Times New Roman"/>
          <w:b/>
          <w:bCs/>
          <w:sz w:val="28"/>
          <w:szCs w:val="28"/>
        </w:rPr>
        <w:t>Наполняемость группы</w:t>
      </w:r>
      <w:r w:rsidRPr="00F3445B">
        <w:rPr>
          <w:rFonts w:ascii="Times New Roman" w:hAnsi="Times New Roman" w:cs="Times New Roman"/>
          <w:sz w:val="28"/>
          <w:szCs w:val="28"/>
        </w:rPr>
        <w:t>: 12-15 человек</w:t>
      </w:r>
    </w:p>
    <w:p w14:paraId="6F8C4201" w14:textId="77777777" w:rsidR="00911C4A" w:rsidRPr="00F3445B" w:rsidRDefault="00911C4A" w:rsidP="00911C4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iCs/>
          <w:sz w:val="16"/>
          <w:szCs w:val="16"/>
        </w:rPr>
      </w:pPr>
    </w:p>
    <w:p w14:paraId="72CD0AFC" w14:textId="77777777" w:rsidR="00911C4A" w:rsidRPr="002F47D9" w:rsidRDefault="00911C4A" w:rsidP="00911C4A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47D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Режим занятий: </w:t>
      </w:r>
    </w:p>
    <w:p w14:paraId="3F2B51AB" w14:textId="77777777" w:rsidR="00911C4A" w:rsidRPr="00DD72A3" w:rsidRDefault="00911C4A" w:rsidP="00911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72A3">
        <w:rPr>
          <w:rFonts w:ascii="Times New Roman" w:hAnsi="Times New Roman" w:cs="Times New Roman"/>
          <w:sz w:val="28"/>
          <w:szCs w:val="28"/>
        </w:rPr>
        <w:t xml:space="preserve">количество учебных часов </w:t>
      </w:r>
      <w:r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DD72A3">
        <w:rPr>
          <w:rFonts w:ascii="Times New Roman" w:hAnsi="Times New Roman" w:cs="Times New Roman"/>
          <w:sz w:val="28"/>
          <w:szCs w:val="28"/>
        </w:rPr>
        <w:t>за учебный год: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2A3">
        <w:rPr>
          <w:rFonts w:ascii="Times New Roman" w:hAnsi="Times New Roman" w:cs="Times New Roman"/>
          <w:sz w:val="28"/>
          <w:szCs w:val="28"/>
        </w:rPr>
        <w:t xml:space="preserve"> 1 год обучения –36 часов;</w:t>
      </w:r>
    </w:p>
    <w:p w14:paraId="7BE8EB27" w14:textId="77777777" w:rsidR="00911C4A" w:rsidRPr="00DD72A3" w:rsidRDefault="00911C4A" w:rsidP="00911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72A3">
        <w:rPr>
          <w:rFonts w:ascii="Times New Roman" w:hAnsi="Times New Roman" w:cs="Times New Roman"/>
          <w:sz w:val="28"/>
          <w:szCs w:val="28"/>
        </w:rPr>
        <w:t xml:space="preserve">количество занятий и учебных часов </w:t>
      </w:r>
      <w:r>
        <w:rPr>
          <w:rFonts w:ascii="Times New Roman" w:hAnsi="Times New Roman" w:cs="Times New Roman"/>
          <w:sz w:val="28"/>
          <w:szCs w:val="28"/>
        </w:rPr>
        <w:t xml:space="preserve">модуля </w:t>
      </w:r>
      <w:r w:rsidRPr="00DD72A3">
        <w:rPr>
          <w:rFonts w:ascii="Times New Roman" w:hAnsi="Times New Roman" w:cs="Times New Roman"/>
          <w:sz w:val="28"/>
          <w:szCs w:val="28"/>
        </w:rPr>
        <w:t>в неделю: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2A3">
        <w:rPr>
          <w:rFonts w:ascii="Times New Roman" w:hAnsi="Times New Roman" w:cs="Times New Roman"/>
          <w:sz w:val="28"/>
          <w:szCs w:val="28"/>
        </w:rPr>
        <w:t>1 раз в неделю;</w:t>
      </w:r>
    </w:p>
    <w:p w14:paraId="5126AC0C" w14:textId="36A4FB0D" w:rsidR="00911C4A" w:rsidRDefault="00911C4A" w:rsidP="00911C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72A3">
        <w:rPr>
          <w:rFonts w:ascii="Times New Roman" w:hAnsi="Times New Roman" w:cs="Times New Roman"/>
          <w:sz w:val="28"/>
          <w:szCs w:val="28"/>
        </w:rPr>
        <w:t xml:space="preserve">продолжительность занятия – </w:t>
      </w:r>
      <w:r w:rsidR="000423BA">
        <w:rPr>
          <w:rFonts w:ascii="Times New Roman" w:hAnsi="Times New Roman" w:cs="Times New Roman"/>
          <w:sz w:val="28"/>
          <w:szCs w:val="28"/>
        </w:rPr>
        <w:t>30</w:t>
      </w:r>
      <w:r w:rsidRPr="00DD72A3">
        <w:rPr>
          <w:rFonts w:ascii="Times New Roman" w:hAnsi="Times New Roman" w:cs="Times New Roman"/>
          <w:sz w:val="28"/>
          <w:szCs w:val="28"/>
        </w:rPr>
        <w:t xml:space="preserve"> мин.(</w:t>
      </w:r>
      <w:r w:rsidR="000423BA">
        <w:rPr>
          <w:rFonts w:ascii="Times New Roman" w:hAnsi="Times New Roman" w:cs="Times New Roman"/>
          <w:sz w:val="28"/>
          <w:szCs w:val="28"/>
        </w:rPr>
        <w:t>4</w:t>
      </w:r>
      <w:r w:rsidRPr="00DD72A3">
        <w:rPr>
          <w:rFonts w:ascii="Times New Roman" w:hAnsi="Times New Roman" w:cs="Times New Roman"/>
          <w:sz w:val="28"/>
          <w:szCs w:val="28"/>
        </w:rPr>
        <w:t>0м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72A3">
        <w:rPr>
          <w:rFonts w:ascii="Times New Roman" w:hAnsi="Times New Roman" w:cs="Times New Roman"/>
          <w:sz w:val="28"/>
          <w:szCs w:val="28"/>
        </w:rPr>
        <w:t>н.)</w:t>
      </w:r>
    </w:p>
    <w:p w14:paraId="33BAE6A0" w14:textId="77777777" w:rsidR="004D6707" w:rsidRPr="004D6707" w:rsidRDefault="004D6707" w:rsidP="004D670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14:paraId="53A33980" w14:textId="77777777" w:rsidR="00911C4A" w:rsidRPr="00A73513" w:rsidRDefault="00911C4A" w:rsidP="0091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Формы обучения.</w:t>
      </w:r>
    </w:p>
    <w:p w14:paraId="37E1C7FB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4F7419">
        <w:rPr>
          <w:rFonts w:ascii="Times New Roman" w:hAnsi="Times New Roman" w:cs="Times New Roman"/>
          <w:sz w:val="28"/>
          <w:szCs w:val="28"/>
        </w:rPr>
        <w:t xml:space="preserve">Занятия проводятся в очной и </w:t>
      </w:r>
      <w:r w:rsidRPr="001A7EEC">
        <w:rPr>
          <w:rFonts w:ascii="Times New Roman" w:hAnsi="Times New Roman" w:cs="Times New Roman"/>
          <w:sz w:val="28"/>
          <w:szCs w:val="28"/>
        </w:rPr>
        <w:t xml:space="preserve">дистанционной форме </w:t>
      </w:r>
      <w:r w:rsidRPr="004F7419">
        <w:rPr>
          <w:rFonts w:ascii="Times New Roman" w:hAnsi="Times New Roman" w:cs="Times New Roman"/>
          <w:sz w:val="28"/>
          <w:szCs w:val="28"/>
        </w:rPr>
        <w:t>обучения.</w:t>
      </w:r>
    </w:p>
    <w:p w14:paraId="6BC1B1E9" w14:textId="77777777" w:rsidR="00911C4A" w:rsidRPr="007B5B1D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7B5B1D">
        <w:rPr>
          <w:rFonts w:ascii="Times New Roman" w:hAnsi="Times New Roman" w:cs="Times New Roman"/>
          <w:sz w:val="28"/>
          <w:szCs w:val="28"/>
        </w:rPr>
        <w:t xml:space="preserve"> заключается в личностно-ориентированном подходе, в центре внимания – личность ребенка, для которой создаются все условия для самореализации.</w:t>
      </w:r>
    </w:p>
    <w:p w14:paraId="00D32DA9" w14:textId="77777777" w:rsidR="00911C4A" w:rsidRPr="004E0C7B" w:rsidRDefault="00911C4A" w:rsidP="00911C4A">
      <w:pPr>
        <w:rPr>
          <w:rFonts w:ascii="Times New Roman" w:hAnsi="Times New Roman" w:cs="Times New Roman"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Форма реализации образовательной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70CCD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включает</w:t>
      </w:r>
      <w:r w:rsidRPr="00630F88">
        <w:rPr>
          <w:rFonts w:ascii="Times New Roman" w:hAnsi="Times New Roman" w:cs="Times New Roman"/>
          <w:sz w:val="28"/>
          <w:szCs w:val="28"/>
        </w:rPr>
        <w:t xml:space="preserve"> в себя теоретическую и практическую части. В проведении занятий используются формы индивидуальной и коллективной работы. </w:t>
      </w:r>
      <w:r w:rsidRPr="00570CCD">
        <w:rPr>
          <w:rFonts w:ascii="Times New Roman" w:hAnsi="Times New Roman" w:cs="Times New Roman"/>
          <w:sz w:val="28"/>
          <w:szCs w:val="28"/>
        </w:rPr>
        <w:t>словесное, наглядное, творческое, репродуктивное, проблемное, соревнования, игровые моменты, уроки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CCD">
        <w:rPr>
          <w:rFonts w:ascii="Times New Roman" w:hAnsi="Times New Roman" w:cs="Times New Roman"/>
          <w:sz w:val="28"/>
          <w:szCs w:val="28"/>
        </w:rPr>
        <w:t>использованием ИКТ.</w:t>
      </w:r>
    </w:p>
    <w:p w14:paraId="408B632B" w14:textId="77777777" w:rsidR="00911C4A" w:rsidRPr="000F21BD" w:rsidRDefault="00911C4A" w:rsidP="00911C4A">
      <w:pPr>
        <w:pStyle w:val="Default"/>
        <w:spacing w:line="0" w:lineRule="atLeast"/>
        <w:contextualSpacing/>
        <w:rPr>
          <w:rFonts w:ascii="Times New Roman" w:hAnsi="Times New Roman"/>
          <w:b/>
          <w:bCs/>
          <w:sz w:val="28"/>
          <w:szCs w:val="28"/>
        </w:rPr>
      </w:pPr>
      <w:r w:rsidRPr="000F21BD">
        <w:rPr>
          <w:rFonts w:ascii="Times New Roman" w:hAnsi="Times New Roman"/>
          <w:b/>
          <w:bCs/>
          <w:iCs/>
          <w:sz w:val="28"/>
          <w:szCs w:val="28"/>
        </w:rPr>
        <w:t>Формы и методы аудиторных занятий</w:t>
      </w:r>
      <w:r w:rsidRPr="000F21BD">
        <w:rPr>
          <w:rFonts w:ascii="Times New Roman" w:hAnsi="Times New Roman"/>
          <w:b/>
          <w:bCs/>
          <w:sz w:val="28"/>
          <w:szCs w:val="28"/>
        </w:rPr>
        <w:t>.</w:t>
      </w:r>
    </w:p>
    <w:p w14:paraId="3E6839FF" w14:textId="77777777" w:rsidR="00911C4A" w:rsidRPr="008F0EE1" w:rsidRDefault="00911C4A" w:rsidP="00911C4A">
      <w:pPr>
        <w:shd w:val="clear" w:color="auto" w:fill="FFFFFF"/>
        <w:spacing w:after="0" w:line="0" w:lineRule="atLeast"/>
        <w:ind w:right="3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F85B49E" w14:textId="77777777" w:rsidR="00911C4A" w:rsidRPr="00DC236D" w:rsidRDefault="00911C4A" w:rsidP="00911C4A">
      <w:pPr>
        <w:shd w:val="clear" w:color="auto" w:fill="FFFFFF"/>
        <w:spacing w:after="0" w:line="0" w:lineRule="atLeast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36D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занятий:</w:t>
      </w:r>
      <w:r w:rsidRPr="00DC236D">
        <w:rPr>
          <w:rFonts w:ascii="Times New Roman" w:hAnsi="Times New Roman" w:cs="Times New Roman"/>
          <w:sz w:val="28"/>
          <w:szCs w:val="28"/>
        </w:rPr>
        <w:t> Занятия в объединении проводя</w:t>
      </w:r>
      <w:r>
        <w:rPr>
          <w:rFonts w:ascii="Times New Roman" w:hAnsi="Times New Roman" w:cs="Times New Roman"/>
          <w:sz w:val="28"/>
          <w:szCs w:val="28"/>
        </w:rPr>
        <w:t>тся очно.</w:t>
      </w:r>
      <w:r w:rsidRPr="00DC236D">
        <w:rPr>
          <w:rFonts w:ascii="Times New Roman" w:hAnsi="Times New Roman" w:cs="Times New Roman"/>
          <w:sz w:val="28"/>
          <w:szCs w:val="28"/>
        </w:rPr>
        <w:t xml:space="preserve"> Формы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236D">
        <w:rPr>
          <w:rFonts w:ascii="Times New Roman" w:hAnsi="Times New Roman" w:cs="Times New Roman"/>
          <w:sz w:val="28"/>
          <w:szCs w:val="28"/>
        </w:rPr>
        <w:t>чебных занятий: рассказ, беседа, практическое з</w:t>
      </w:r>
      <w:r>
        <w:rPr>
          <w:rFonts w:ascii="Times New Roman" w:hAnsi="Times New Roman" w:cs="Times New Roman"/>
          <w:sz w:val="28"/>
          <w:szCs w:val="28"/>
        </w:rPr>
        <w:t xml:space="preserve">анятие (показ), экскурсия, </w:t>
      </w:r>
      <w:r w:rsidRPr="00DC236D">
        <w:rPr>
          <w:rFonts w:ascii="Times New Roman" w:hAnsi="Times New Roman" w:cs="Times New Roman"/>
          <w:sz w:val="28"/>
          <w:szCs w:val="28"/>
        </w:rPr>
        <w:t>дистанционное занятие</w:t>
      </w:r>
      <w:r w:rsidRPr="00DC236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(чат-заня</w:t>
      </w:r>
      <w:r w:rsidRPr="00DC236D">
        <w:rPr>
          <w:rFonts w:ascii="Times New Roman" w:hAnsi="Times New Roman" w:cs="Times New Roman"/>
          <w:sz w:val="28"/>
          <w:szCs w:val="28"/>
        </w:rPr>
        <w:t>тие,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236D">
        <w:rPr>
          <w:rStyle w:val="apple-converted-space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онлайн или офлайн </w:t>
      </w:r>
      <w:r w:rsidRPr="00DC236D">
        <w:rPr>
          <w:rFonts w:ascii="Times New Roman" w:hAnsi="Times New Roman" w:cs="Times New Roman"/>
          <w:sz w:val="28"/>
          <w:szCs w:val="28"/>
        </w:rPr>
        <w:t>консультации, др.)</w:t>
      </w:r>
    </w:p>
    <w:p w14:paraId="076EE818" w14:textId="77777777" w:rsidR="00911C4A" w:rsidRPr="008F0EE1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4CA9A44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</w:p>
    <w:p w14:paraId="2B8CE95D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 контроль, помощь и консультации при выполнении работы;</w:t>
      </w:r>
    </w:p>
    <w:p w14:paraId="57E15346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 анализ работ, поощрение.</w:t>
      </w:r>
    </w:p>
    <w:p w14:paraId="7A4490FF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37B8E68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Основные формы образовательного процесса:</w:t>
      </w:r>
    </w:p>
    <w:p w14:paraId="26130AB8" w14:textId="77777777" w:rsidR="00911C4A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теоретическое занятие</w:t>
      </w:r>
    </w:p>
    <w:p w14:paraId="438EEDA4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B31CE">
        <w:rPr>
          <w:rFonts w:ascii="Times New Roman" w:hAnsi="Times New Roman" w:cs="Times New Roman"/>
          <w:sz w:val="28"/>
          <w:szCs w:val="28"/>
        </w:rPr>
        <w:t xml:space="preserve"> практическое занятие;</w:t>
      </w:r>
    </w:p>
    <w:p w14:paraId="5D3F7A47" w14:textId="77777777" w:rsidR="00911C4A" w:rsidRPr="00B96F53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Каждое занятие включает в себя теоретическую часть и практическое выполнение задания. Теоретические сведения – это объяснения нового материала, информация познавательного характера. Особое место на занятиях отводится практическим работам.</w:t>
      </w:r>
    </w:p>
    <w:p w14:paraId="6742DD7E" w14:textId="77777777" w:rsidR="00911C4A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8139A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Внеаудиторные занятия.</w:t>
      </w:r>
    </w:p>
    <w:p w14:paraId="0154B2D9" w14:textId="77777777" w:rsidR="00911C4A" w:rsidRPr="001B31CE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 xml:space="preserve"> Посещение музеев, выставок, экскурсии и др.</w:t>
      </w:r>
    </w:p>
    <w:p w14:paraId="295DCF47" w14:textId="77777777" w:rsidR="00911C4A" w:rsidRPr="00837131" w:rsidRDefault="00911C4A" w:rsidP="00911C4A">
      <w:pPr>
        <w:rPr>
          <w:rFonts w:ascii="Times New Roman" w:hAnsi="Times New Roman" w:cs="Times New Roman"/>
          <w:sz w:val="16"/>
          <w:szCs w:val="16"/>
        </w:rPr>
      </w:pPr>
    </w:p>
    <w:p w14:paraId="0EE5A339" w14:textId="77777777" w:rsidR="00911C4A" w:rsidRDefault="00911C4A" w:rsidP="0091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>1.2 Цель и задачи программы.</w:t>
      </w:r>
    </w:p>
    <w:p w14:paraId="1AB38B2D" w14:textId="77777777" w:rsidR="00911C4A" w:rsidRDefault="00911C4A" w:rsidP="00911C4A">
      <w:pPr>
        <w:pStyle w:val="a5"/>
        <w:spacing w:before="1"/>
        <w:ind w:right="628" w:firstLine="708"/>
        <w:jc w:val="both"/>
        <w:rPr>
          <w:lang w:val="ru-RU"/>
        </w:rPr>
      </w:pPr>
      <w:r w:rsidRPr="00E650E7">
        <w:rPr>
          <w:b/>
          <w:lang w:val="ru-RU"/>
        </w:rPr>
        <w:t>Цель</w:t>
      </w:r>
      <w:r w:rsidRPr="00E650E7">
        <w:rPr>
          <w:b/>
          <w:spacing w:val="1"/>
          <w:lang w:val="ru-RU"/>
        </w:rPr>
        <w:t xml:space="preserve"> </w:t>
      </w:r>
      <w:r w:rsidRPr="00E650E7">
        <w:rPr>
          <w:b/>
          <w:lang w:val="ru-RU"/>
        </w:rPr>
        <w:t>программы</w:t>
      </w:r>
      <w:r w:rsidRPr="00E650E7">
        <w:rPr>
          <w:b/>
          <w:spacing w:val="1"/>
          <w:lang w:val="ru-RU"/>
        </w:rPr>
        <w:t xml:space="preserve"> </w:t>
      </w:r>
      <w:r w:rsidRPr="00E650E7">
        <w:rPr>
          <w:lang w:val="ru-RU"/>
        </w:rPr>
        <w:t>–</w:t>
      </w:r>
      <w:r w:rsidRPr="00E650E7">
        <w:rPr>
          <w:spacing w:val="1"/>
          <w:lang w:val="ru-RU"/>
        </w:rPr>
        <w:t xml:space="preserve"> </w:t>
      </w:r>
      <w:r w:rsidRPr="00E650E7">
        <w:rPr>
          <w:lang w:val="ru-RU"/>
        </w:rPr>
        <w:t>обеспечение</w:t>
      </w:r>
      <w:r w:rsidRPr="00E650E7">
        <w:rPr>
          <w:spacing w:val="1"/>
          <w:lang w:val="ru-RU"/>
        </w:rPr>
        <w:t xml:space="preserve"> </w:t>
      </w:r>
      <w:r w:rsidRPr="00E650E7">
        <w:rPr>
          <w:lang w:val="ru-RU"/>
        </w:rPr>
        <w:t>психолого-педагогического</w:t>
      </w:r>
      <w:r w:rsidRPr="00E650E7">
        <w:rPr>
          <w:spacing w:val="1"/>
          <w:lang w:val="ru-RU"/>
        </w:rPr>
        <w:t xml:space="preserve"> </w:t>
      </w:r>
      <w:r w:rsidRPr="00E650E7">
        <w:rPr>
          <w:lang w:val="ru-RU"/>
        </w:rPr>
        <w:t>сопровождения комплексного развития личности, мотивации и способностей</w:t>
      </w:r>
      <w:r w:rsidRPr="00E650E7">
        <w:rPr>
          <w:spacing w:val="1"/>
          <w:lang w:val="ru-RU"/>
        </w:rPr>
        <w:t xml:space="preserve"> </w:t>
      </w:r>
      <w:r w:rsidRPr="00E650E7">
        <w:rPr>
          <w:lang w:val="ru-RU"/>
        </w:rPr>
        <w:t xml:space="preserve">детей дошкольного возраста в различных видах </w:t>
      </w:r>
      <w:r>
        <w:rPr>
          <w:lang w:val="ru-RU"/>
        </w:rPr>
        <w:t xml:space="preserve">образовательной </w:t>
      </w:r>
      <w:r w:rsidRPr="00E650E7">
        <w:rPr>
          <w:lang w:val="ru-RU"/>
        </w:rPr>
        <w:t>деятельности с учётом их</w:t>
      </w:r>
      <w:r w:rsidRPr="00E650E7">
        <w:rPr>
          <w:spacing w:val="1"/>
          <w:lang w:val="ru-RU"/>
        </w:rPr>
        <w:t xml:space="preserve"> </w:t>
      </w:r>
      <w:r w:rsidRPr="00E650E7">
        <w:rPr>
          <w:lang w:val="ru-RU"/>
        </w:rPr>
        <w:t>возрастных и</w:t>
      </w:r>
      <w:r w:rsidRPr="00E650E7">
        <w:rPr>
          <w:spacing w:val="-1"/>
          <w:lang w:val="ru-RU"/>
        </w:rPr>
        <w:t xml:space="preserve"> </w:t>
      </w:r>
      <w:r w:rsidRPr="00E650E7">
        <w:rPr>
          <w:lang w:val="ru-RU"/>
        </w:rPr>
        <w:t>индивидуальных</w:t>
      </w:r>
      <w:r w:rsidRPr="00E650E7">
        <w:rPr>
          <w:spacing w:val="2"/>
          <w:lang w:val="ru-RU"/>
        </w:rPr>
        <w:t xml:space="preserve"> </w:t>
      </w:r>
      <w:r w:rsidRPr="00E650E7">
        <w:rPr>
          <w:lang w:val="ru-RU"/>
        </w:rPr>
        <w:t>особенностей</w:t>
      </w:r>
      <w:r>
        <w:rPr>
          <w:lang w:val="ru-RU"/>
        </w:rPr>
        <w:t xml:space="preserve">; </w:t>
      </w:r>
      <w:r w:rsidRPr="005600D4">
        <w:rPr>
          <w:lang w:val="ru-RU"/>
        </w:rPr>
        <w:t>развитие интеллектуальных и творческих качеств личности.</w:t>
      </w:r>
    </w:p>
    <w:p w14:paraId="74EF07C9" w14:textId="77777777" w:rsidR="00911C4A" w:rsidRPr="005600D4" w:rsidRDefault="00911C4A" w:rsidP="00911C4A">
      <w:pPr>
        <w:pStyle w:val="a5"/>
        <w:spacing w:before="1"/>
        <w:ind w:right="628" w:firstLine="708"/>
        <w:jc w:val="both"/>
        <w:rPr>
          <w:lang w:val="ru-RU"/>
        </w:rPr>
      </w:pPr>
    </w:p>
    <w:p w14:paraId="110AA8B0" w14:textId="77777777" w:rsidR="00911C4A" w:rsidRPr="006968B8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6968B8">
        <w:rPr>
          <w:rFonts w:ascii="Times New Roman" w:hAnsi="Times New Roman" w:cs="Times New Roman"/>
          <w:b/>
          <w:bCs/>
          <w:sz w:val="28"/>
          <w:szCs w:val="28"/>
        </w:rPr>
        <w:t>Обучающие:</w:t>
      </w:r>
    </w:p>
    <w:p w14:paraId="60F63124" w14:textId="77777777" w:rsidR="00911C4A" w:rsidRPr="006968B8" w:rsidRDefault="00911C4A" w:rsidP="00911C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дать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начальные</w:t>
      </w:r>
      <w:r w:rsidRPr="006968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математические</w:t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представления;</w:t>
      </w:r>
    </w:p>
    <w:p w14:paraId="5FC81DAC" w14:textId="77777777" w:rsidR="00911C4A" w:rsidRPr="00D15681" w:rsidRDefault="00911C4A" w:rsidP="00911C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156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устную речь, обогащать словарный запас,</w:t>
      </w:r>
      <w:r w:rsidRPr="00D15681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</w:p>
    <w:p w14:paraId="1B274965" w14:textId="77777777" w:rsidR="00911C4A" w:rsidRPr="00D15681" w:rsidRDefault="00911C4A" w:rsidP="00911C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</w:t>
      </w:r>
      <w:r w:rsidRPr="006968B8">
        <w:rPr>
          <w:rFonts w:ascii="Times New Roman" w:hAnsi="Times New Roman" w:cs="Times New Roman"/>
          <w:sz w:val="28"/>
          <w:szCs w:val="28"/>
        </w:rPr>
        <w:t>составлять</w:t>
      </w:r>
      <w:r w:rsidRPr="006968B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описательный</w:t>
      </w:r>
      <w:r w:rsidRPr="006968B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текст,</w:t>
      </w:r>
      <w:r w:rsidRPr="006968B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</w:p>
    <w:p w14:paraId="4D376F79" w14:textId="77777777" w:rsidR="00911C4A" w:rsidRPr="006968B8" w:rsidRDefault="00911C4A" w:rsidP="00911C4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к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письму</w:t>
      </w:r>
      <w:r w:rsidRPr="006968B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мелкой моторики рук</w:t>
      </w:r>
      <w:r w:rsidRPr="006968B8">
        <w:rPr>
          <w:rFonts w:ascii="Times New Roman" w:hAnsi="Times New Roman" w:cs="Times New Roman"/>
          <w:sz w:val="28"/>
          <w:szCs w:val="28"/>
        </w:rPr>
        <w:t>;</w:t>
      </w:r>
    </w:p>
    <w:p w14:paraId="62BC4F3E" w14:textId="77777777" w:rsidR="00911C4A" w:rsidRDefault="00911C4A" w:rsidP="00911C4A">
      <w:pPr>
        <w:pStyle w:val="a3"/>
        <w:numPr>
          <w:ilvl w:val="0"/>
          <w:numId w:val="9"/>
        </w:numPr>
        <w:rPr>
          <w:rFonts w:ascii="Times New Roman" w:hAnsi="Times New Roman" w:cs="Times New Roman"/>
          <w:spacing w:val="-67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дать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знания</w:t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об окружающем</w:t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мире</w:t>
      </w:r>
      <w:r w:rsidRPr="006968B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и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природе.</w:t>
      </w:r>
      <w:r w:rsidRPr="006968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6D38F901" w14:textId="77777777" w:rsidR="00911C4A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58264" w14:textId="77777777" w:rsidR="00911C4A" w:rsidRPr="006968B8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8B8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14:paraId="775806DF" w14:textId="77777777" w:rsidR="00911C4A" w:rsidRPr="006968B8" w:rsidRDefault="00911C4A" w:rsidP="00911C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развитие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у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детей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памяти,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наглядно-образного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и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логического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мышления,</w:t>
      </w:r>
      <w:r w:rsidRPr="006968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произвольного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внимания,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зрительно-слухового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восприятия,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воображения,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мелкой моторики и координации движения рук, умения ориентироваться в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пространстве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и</w:t>
      </w:r>
      <w:r w:rsidRPr="006968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во</w:t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времени;</w:t>
      </w:r>
    </w:p>
    <w:p w14:paraId="070CA355" w14:textId="77777777" w:rsidR="00911C4A" w:rsidRDefault="00911C4A" w:rsidP="00911C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развитие у детей стремления к школьному обучению, интереса к школе,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новой</w:t>
      </w:r>
      <w:r w:rsidRPr="006968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социальной</w:t>
      </w:r>
      <w:r w:rsidRPr="006968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позиции</w:t>
      </w:r>
      <w:r w:rsidRPr="006968B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школьника.</w:t>
      </w:r>
    </w:p>
    <w:p w14:paraId="0AE2B359" w14:textId="77777777" w:rsidR="00911C4A" w:rsidRPr="006968B8" w:rsidRDefault="00911C4A" w:rsidP="00911C4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A0B4B">
        <w:rPr>
          <w:rFonts w:ascii="Times New Roman" w:hAnsi="Times New Roman" w:cs="Times New Roman"/>
          <w:sz w:val="28"/>
          <w:szCs w:val="28"/>
        </w:rPr>
        <w:t>азвитие звуковой и интонационной культуры речи, фонематического слуха</w:t>
      </w:r>
    </w:p>
    <w:p w14:paraId="36070B0A" w14:textId="77777777" w:rsidR="00911C4A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3F50D4" w14:textId="77777777" w:rsidR="00911C4A" w:rsidRPr="006968B8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8B8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14:paraId="630CB8D1" w14:textId="77777777" w:rsidR="00911C4A" w:rsidRPr="006968B8" w:rsidRDefault="00911C4A" w:rsidP="00911C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воспитание</w:t>
      </w:r>
      <w:r w:rsidRPr="006968B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эстетически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развитого</w:t>
      </w:r>
      <w:r w:rsidRPr="006968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и</w:t>
      </w:r>
      <w:r w:rsidRPr="006968B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эмоционального</w:t>
      </w:r>
      <w:r w:rsidRPr="006968B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читателя;</w:t>
      </w:r>
    </w:p>
    <w:p w14:paraId="7A1B2807" w14:textId="77777777" w:rsidR="00911C4A" w:rsidRPr="006968B8" w:rsidRDefault="00911C4A" w:rsidP="00911C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воспитание</w:t>
      </w:r>
      <w:r w:rsidRPr="006968B8">
        <w:rPr>
          <w:rFonts w:ascii="Times New Roman" w:hAnsi="Times New Roman" w:cs="Times New Roman"/>
          <w:sz w:val="28"/>
          <w:szCs w:val="28"/>
        </w:rPr>
        <w:tab/>
        <w:t>у</w:t>
      </w:r>
      <w:r w:rsidRPr="006968B8">
        <w:rPr>
          <w:rFonts w:ascii="Times New Roman" w:hAnsi="Times New Roman" w:cs="Times New Roman"/>
          <w:sz w:val="28"/>
          <w:szCs w:val="28"/>
        </w:rPr>
        <w:tab/>
        <w:t>детей</w:t>
      </w:r>
      <w:r w:rsidRPr="006968B8">
        <w:rPr>
          <w:rFonts w:ascii="Times New Roman" w:hAnsi="Times New Roman" w:cs="Times New Roman"/>
          <w:sz w:val="28"/>
          <w:szCs w:val="28"/>
        </w:rPr>
        <w:tab/>
        <w:t>чувства</w:t>
      </w:r>
      <w:r w:rsidRPr="006968B8">
        <w:rPr>
          <w:rFonts w:ascii="Times New Roman" w:hAnsi="Times New Roman" w:cs="Times New Roman"/>
          <w:sz w:val="28"/>
          <w:szCs w:val="28"/>
        </w:rPr>
        <w:tab/>
        <w:t>коллективизма,</w:t>
      </w:r>
      <w:r w:rsidRPr="006968B8">
        <w:rPr>
          <w:rFonts w:ascii="Times New Roman" w:hAnsi="Times New Roman" w:cs="Times New Roman"/>
          <w:sz w:val="28"/>
          <w:szCs w:val="28"/>
        </w:rPr>
        <w:tab/>
        <w:t>уважения</w:t>
      </w:r>
      <w:r w:rsidRPr="006968B8">
        <w:rPr>
          <w:rFonts w:ascii="Times New Roman" w:hAnsi="Times New Roman" w:cs="Times New Roman"/>
          <w:sz w:val="28"/>
          <w:szCs w:val="28"/>
        </w:rPr>
        <w:tab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pacing w:val="-1"/>
          <w:sz w:val="28"/>
          <w:szCs w:val="28"/>
        </w:rPr>
        <w:t>старшим,</w:t>
      </w:r>
      <w:r w:rsidRPr="006968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стремления</w:t>
      </w:r>
      <w:r w:rsidRPr="006968B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оказывать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друг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другу</w:t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помощь;</w:t>
      </w:r>
    </w:p>
    <w:p w14:paraId="7EDB8947" w14:textId="77777777" w:rsidR="00911C4A" w:rsidRDefault="00911C4A" w:rsidP="00911C4A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68B8">
        <w:rPr>
          <w:rFonts w:ascii="Times New Roman" w:hAnsi="Times New Roman" w:cs="Times New Roman"/>
          <w:sz w:val="28"/>
          <w:szCs w:val="28"/>
        </w:rPr>
        <w:t>воспитание</w:t>
      </w:r>
      <w:r w:rsidRPr="006968B8">
        <w:rPr>
          <w:rFonts w:ascii="Times New Roman" w:hAnsi="Times New Roman" w:cs="Times New Roman"/>
          <w:sz w:val="28"/>
          <w:szCs w:val="28"/>
        </w:rPr>
        <w:tab/>
        <w:t>культуры</w:t>
      </w:r>
      <w:r w:rsidRPr="006968B8">
        <w:rPr>
          <w:rFonts w:ascii="Times New Roman" w:hAnsi="Times New Roman" w:cs="Times New Roman"/>
          <w:sz w:val="28"/>
          <w:szCs w:val="28"/>
        </w:rPr>
        <w:tab/>
        <w:t>общения,</w:t>
      </w:r>
      <w:r w:rsidRPr="006968B8">
        <w:rPr>
          <w:rFonts w:ascii="Times New Roman" w:hAnsi="Times New Roman" w:cs="Times New Roman"/>
          <w:sz w:val="28"/>
          <w:szCs w:val="28"/>
        </w:rPr>
        <w:tab/>
        <w:t>эмоциональной</w:t>
      </w:r>
      <w:r w:rsidRPr="006968B8">
        <w:rPr>
          <w:rFonts w:ascii="Times New Roman" w:hAnsi="Times New Roman" w:cs="Times New Roman"/>
          <w:sz w:val="28"/>
          <w:szCs w:val="28"/>
        </w:rPr>
        <w:tab/>
        <w:t>отзывчивости</w:t>
      </w:r>
      <w:r w:rsidRPr="006968B8">
        <w:rPr>
          <w:rFonts w:ascii="Times New Roman" w:hAnsi="Times New Roman" w:cs="Times New Roman"/>
          <w:sz w:val="28"/>
          <w:szCs w:val="28"/>
        </w:rPr>
        <w:tab/>
      </w:r>
      <w:r w:rsidRPr="006968B8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6968B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доброжелательности</w:t>
      </w:r>
      <w:r w:rsidRPr="006968B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к</w:t>
      </w:r>
      <w:r w:rsidRPr="006968B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968B8">
        <w:rPr>
          <w:rFonts w:ascii="Times New Roman" w:hAnsi="Times New Roman" w:cs="Times New Roman"/>
          <w:sz w:val="28"/>
          <w:szCs w:val="28"/>
        </w:rPr>
        <w:t>людям.</w:t>
      </w:r>
    </w:p>
    <w:p w14:paraId="472E68FF" w14:textId="242E51C8" w:rsidR="00911C4A" w:rsidRDefault="00911C4A" w:rsidP="00911C4A">
      <w:pPr>
        <w:rPr>
          <w:rFonts w:ascii="Times New Roman" w:hAnsi="Times New Roman" w:cs="Times New Roman"/>
          <w:b/>
          <w:sz w:val="28"/>
          <w:szCs w:val="28"/>
        </w:rPr>
      </w:pPr>
    </w:p>
    <w:p w14:paraId="20042E57" w14:textId="77777777" w:rsidR="004D6707" w:rsidRDefault="004D6707" w:rsidP="00911C4A">
      <w:pPr>
        <w:rPr>
          <w:rFonts w:ascii="Times New Roman" w:hAnsi="Times New Roman" w:cs="Times New Roman"/>
          <w:b/>
          <w:sz w:val="28"/>
          <w:szCs w:val="28"/>
        </w:rPr>
      </w:pPr>
    </w:p>
    <w:p w14:paraId="5A7ED062" w14:textId="77777777" w:rsidR="00911C4A" w:rsidRPr="00A73513" w:rsidRDefault="00911C4A" w:rsidP="00911C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3513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организации обучения по </w:t>
      </w:r>
      <w:r w:rsidRPr="00A73513">
        <w:rPr>
          <w:rFonts w:ascii="Times New Roman" w:hAnsi="Times New Roman" w:cs="Times New Roman"/>
          <w:b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A73513">
        <w:rPr>
          <w:rFonts w:ascii="Times New Roman" w:hAnsi="Times New Roman" w:cs="Times New Roman"/>
          <w:b/>
          <w:sz w:val="28"/>
          <w:szCs w:val="28"/>
        </w:rPr>
        <w:t>.</w:t>
      </w:r>
    </w:p>
    <w:p w14:paraId="4E0D1FF5" w14:textId="77777777" w:rsidR="00911C4A" w:rsidRPr="00BD2F3B" w:rsidRDefault="00911C4A" w:rsidP="00911C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2F3B">
        <w:rPr>
          <w:rFonts w:ascii="Times New Roman" w:hAnsi="Times New Roman"/>
          <w:sz w:val="28"/>
          <w:szCs w:val="28"/>
        </w:rPr>
        <w:t>Организация процесса обучения, воспитания и развития детей на этапе предшкольн</w:t>
      </w:r>
      <w:r>
        <w:rPr>
          <w:rFonts w:ascii="Times New Roman" w:hAnsi="Times New Roman"/>
          <w:sz w:val="28"/>
          <w:szCs w:val="28"/>
        </w:rPr>
        <w:t>ого</w:t>
      </w:r>
      <w:r w:rsidRPr="00BD2F3B">
        <w:rPr>
          <w:rFonts w:ascii="Times New Roman" w:hAnsi="Times New Roman"/>
          <w:sz w:val="28"/>
          <w:szCs w:val="28"/>
        </w:rPr>
        <w:t xml:space="preserve"> образования с учетом потребностей и возможностей детей этого возраста; </w:t>
      </w:r>
    </w:p>
    <w:p w14:paraId="688FEA78" w14:textId="77777777" w:rsidR="00911C4A" w:rsidRPr="00BD2F3B" w:rsidRDefault="00911C4A" w:rsidP="00911C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2F3B">
        <w:rPr>
          <w:rFonts w:ascii="Times New Roman" w:hAnsi="Times New Roman"/>
          <w:sz w:val="28"/>
          <w:szCs w:val="28"/>
        </w:rPr>
        <w:t>Отбор содержания образования детей на ступени предшкольн</w:t>
      </w:r>
      <w:r>
        <w:rPr>
          <w:rFonts w:ascii="Times New Roman" w:hAnsi="Times New Roman"/>
          <w:sz w:val="28"/>
          <w:szCs w:val="28"/>
        </w:rPr>
        <w:t>ого</w:t>
      </w:r>
      <w:r w:rsidRPr="00BD2F3B">
        <w:rPr>
          <w:rFonts w:ascii="Times New Roman" w:hAnsi="Times New Roman"/>
          <w:sz w:val="28"/>
          <w:szCs w:val="28"/>
        </w:rPr>
        <w:t xml:space="preserve"> образования, которое обеспечит сохранение само ценности этого периода развития, отказ от дублирования содержания обучения в первом классе школы; </w:t>
      </w:r>
    </w:p>
    <w:p w14:paraId="7422F015" w14:textId="77777777" w:rsidR="00911C4A" w:rsidRPr="00BD2F3B" w:rsidRDefault="00911C4A" w:rsidP="00911C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2F3B">
        <w:rPr>
          <w:rFonts w:ascii="Times New Roman" w:hAnsi="Times New Roman"/>
          <w:sz w:val="28"/>
          <w:szCs w:val="28"/>
        </w:rPr>
        <w:t xml:space="preserve">Укрепление и развитие эмоционально-положительного отношения ребенка к школе, желания учиться; </w:t>
      </w:r>
    </w:p>
    <w:p w14:paraId="7B614472" w14:textId="77777777" w:rsidR="00911C4A" w:rsidRDefault="00911C4A" w:rsidP="00911C4A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BD2F3B">
        <w:rPr>
          <w:rFonts w:ascii="Times New Roman" w:hAnsi="Times New Roman"/>
          <w:sz w:val="28"/>
          <w:szCs w:val="28"/>
        </w:rPr>
        <w:t xml:space="preserve">Формирование социальных черт личности будущего школьника, необходимых для благополучной адаптации к школе. </w:t>
      </w:r>
    </w:p>
    <w:p w14:paraId="5D8BBC21" w14:textId="77777777" w:rsidR="00911C4A" w:rsidRPr="00643C23" w:rsidRDefault="00911C4A" w:rsidP="00911C4A">
      <w:pPr>
        <w:pStyle w:val="a4"/>
        <w:rPr>
          <w:rFonts w:ascii="Times New Roman" w:hAnsi="Times New Roman"/>
          <w:sz w:val="28"/>
          <w:szCs w:val="28"/>
        </w:rPr>
      </w:pPr>
    </w:p>
    <w:p w14:paraId="54BD1B6C" w14:textId="77777777" w:rsidR="00911C4A" w:rsidRPr="00A73513" w:rsidRDefault="00911C4A" w:rsidP="00911C4A">
      <w:pPr>
        <w:jc w:val="center"/>
        <w:rPr>
          <w:rFonts w:ascii="Times New Roman" w:hAnsi="Times New Roman"/>
          <w:b/>
          <w:sz w:val="28"/>
          <w:szCs w:val="28"/>
        </w:rPr>
      </w:pPr>
      <w:r w:rsidRPr="00A73513">
        <w:rPr>
          <w:rFonts w:ascii="Times New Roman" w:hAnsi="Times New Roman"/>
          <w:b/>
          <w:sz w:val="28"/>
          <w:szCs w:val="28"/>
        </w:rPr>
        <w:t>1.3 Содержание программы.</w:t>
      </w:r>
    </w:p>
    <w:p w14:paraId="75D1EB7A" w14:textId="6086F1B2" w:rsidR="00911C4A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9351E7">
        <w:rPr>
          <w:rFonts w:ascii="Times New Roman" w:hAnsi="Times New Roman"/>
          <w:sz w:val="28"/>
          <w:szCs w:val="28"/>
        </w:rPr>
        <w:t xml:space="preserve">В структуре и содержании </w:t>
      </w:r>
      <w:r>
        <w:rPr>
          <w:rFonts w:ascii="Times New Roman" w:hAnsi="Times New Roman"/>
          <w:sz w:val="28"/>
          <w:szCs w:val="28"/>
        </w:rPr>
        <w:t xml:space="preserve">дополнительной общеобразовательной (общеразвивающей) </w:t>
      </w:r>
      <w:r w:rsidRPr="009351E7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212DF8">
        <w:rPr>
          <w:rFonts w:ascii="Times New Roman" w:hAnsi="Times New Roman" w:cs="Times New Roman"/>
          <w:b/>
          <w:sz w:val="28"/>
          <w:szCs w:val="28"/>
        </w:rPr>
        <w:t>«АБВГДейка – 2»</w:t>
      </w:r>
      <w:r w:rsidRPr="009351E7">
        <w:rPr>
          <w:rFonts w:ascii="Times New Roman" w:hAnsi="Times New Roman"/>
          <w:sz w:val="28"/>
          <w:szCs w:val="28"/>
        </w:rPr>
        <w:t xml:space="preserve"> выде</w:t>
      </w:r>
      <w:r>
        <w:rPr>
          <w:rFonts w:ascii="Times New Roman" w:hAnsi="Times New Roman"/>
          <w:sz w:val="28"/>
          <w:szCs w:val="28"/>
        </w:rPr>
        <w:t xml:space="preserve">ляется </w:t>
      </w:r>
      <w:r w:rsidR="0046206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модулей</w:t>
      </w:r>
      <w:r w:rsidRPr="009351E7">
        <w:rPr>
          <w:rFonts w:ascii="Times New Roman" w:hAnsi="Times New Roman"/>
          <w:sz w:val="28"/>
          <w:szCs w:val="28"/>
        </w:rPr>
        <w:t>, отражающих основные линии развития ребенка-дошкольника в результате его обучения:</w:t>
      </w:r>
    </w:p>
    <w:p w14:paraId="042F4FC2" w14:textId="77777777" w:rsidR="00212DF8" w:rsidRDefault="00212DF8" w:rsidP="00212DF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E528B">
        <w:rPr>
          <w:rFonts w:ascii="Times New Roman" w:hAnsi="Times New Roman"/>
          <w:b/>
          <w:bCs/>
          <w:sz w:val="28"/>
          <w:szCs w:val="28"/>
        </w:rPr>
        <w:t>«Английский для малышей»</w:t>
      </w:r>
      <w:r w:rsidRPr="00B6660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72</w:t>
      </w:r>
      <w:r w:rsidRPr="00B66604">
        <w:rPr>
          <w:rFonts w:ascii="Times New Roman" w:hAnsi="Times New Roman"/>
          <w:sz w:val="28"/>
          <w:szCs w:val="28"/>
        </w:rPr>
        <w:t xml:space="preserve"> часов) направлен на создание условий для развития способности детей к общению на английском языке, формированию первичных навыков диалогической и монологической речи на английском языке.</w:t>
      </w:r>
    </w:p>
    <w:p w14:paraId="5C2C9F7A" w14:textId="77777777" w:rsidR="00212DF8" w:rsidRPr="00383071" w:rsidRDefault="00212DF8" w:rsidP="00212DF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E528B">
        <w:rPr>
          <w:rFonts w:ascii="Times New Roman" w:hAnsi="Times New Roman"/>
          <w:b/>
          <w:bCs/>
          <w:sz w:val="28"/>
          <w:szCs w:val="28"/>
        </w:rPr>
        <w:t>«Мастерилка»</w:t>
      </w:r>
      <w:r w:rsidRPr="00383071">
        <w:rPr>
          <w:rFonts w:ascii="Times New Roman" w:hAnsi="Times New Roman"/>
          <w:sz w:val="28"/>
          <w:szCs w:val="28"/>
        </w:rPr>
        <w:t xml:space="preserve"> (изобразительная деятельность и ручной труд)  (72 часа) направлен на развитие творческих способностей обучающихся через изобразительную деятельность, формирование графических навыков у детей дошкольного возраста через укрепление мелкой моторики и развитие координации движений пальцев рук.</w:t>
      </w:r>
    </w:p>
    <w:p w14:paraId="3DFB088F" w14:textId="77777777" w:rsidR="00212DF8" w:rsidRPr="00934093" w:rsidRDefault="00212DF8" w:rsidP="00212DF8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0E528B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 xml:space="preserve">Игровая логопедия» </w:t>
      </w:r>
      <w:r w:rsidRPr="003E6A04">
        <w:rPr>
          <w:rFonts w:ascii="Times New Roman" w:hAnsi="Times New Roman"/>
          <w:sz w:val="28"/>
          <w:szCs w:val="28"/>
        </w:rPr>
        <w:t>(логопедическая помощь и коррекция)</w:t>
      </w:r>
      <w:r w:rsidRPr="00934093">
        <w:rPr>
          <w:rFonts w:ascii="Times New Roman" w:hAnsi="Times New Roman"/>
          <w:sz w:val="28"/>
          <w:szCs w:val="28"/>
        </w:rPr>
        <w:t xml:space="preserve"> (72 часа)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4093">
        <w:rPr>
          <w:rFonts w:ascii="Times New Roman" w:hAnsi="Times New Roman"/>
          <w:sz w:val="28"/>
          <w:szCs w:val="28"/>
        </w:rPr>
        <w:t>направлен на профилактику и коррекцию речевых недостатков, совершенствование работы артикуляционного аппарата, развитие фонематического восприятия, навыков правильного речевого дыхания, смены темпа и ритма речи.</w:t>
      </w:r>
    </w:p>
    <w:p w14:paraId="1396FA08" w14:textId="77777777" w:rsidR="00911C4A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E26AF4">
        <w:rPr>
          <w:rFonts w:ascii="Times New Roman" w:hAnsi="Times New Roman"/>
          <w:sz w:val="28"/>
          <w:szCs w:val="28"/>
        </w:rPr>
        <w:t xml:space="preserve">Каждый из </w:t>
      </w:r>
      <w:r>
        <w:rPr>
          <w:rFonts w:ascii="Times New Roman" w:hAnsi="Times New Roman"/>
          <w:sz w:val="28"/>
          <w:szCs w:val="28"/>
        </w:rPr>
        <w:t>шест</w:t>
      </w:r>
      <w:r w:rsidRPr="00E26AF4">
        <w:rPr>
          <w:rFonts w:ascii="Times New Roman" w:hAnsi="Times New Roman"/>
          <w:sz w:val="28"/>
          <w:szCs w:val="28"/>
        </w:rPr>
        <w:t xml:space="preserve">и модулей программы имеет свои цели и </w:t>
      </w:r>
      <w:r>
        <w:rPr>
          <w:rFonts w:ascii="Times New Roman" w:hAnsi="Times New Roman"/>
          <w:sz w:val="28"/>
          <w:szCs w:val="28"/>
        </w:rPr>
        <w:t>задачи, учебный план</w:t>
      </w:r>
      <w:r w:rsidRPr="00E26A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AF4">
        <w:rPr>
          <w:rFonts w:ascii="Times New Roman" w:hAnsi="Times New Roman"/>
          <w:sz w:val="28"/>
          <w:szCs w:val="28"/>
        </w:rPr>
        <w:t xml:space="preserve">содержание </w:t>
      </w:r>
      <w:r>
        <w:rPr>
          <w:rFonts w:ascii="Times New Roman" w:hAnsi="Times New Roman"/>
          <w:sz w:val="28"/>
          <w:szCs w:val="28"/>
        </w:rPr>
        <w:t>учебного плана</w:t>
      </w:r>
      <w:r w:rsidRPr="00E26A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календарный учебный график</w:t>
      </w:r>
      <w:r w:rsidRPr="00E26AF4">
        <w:rPr>
          <w:rFonts w:ascii="Times New Roman" w:hAnsi="Times New Roman"/>
          <w:sz w:val="28"/>
          <w:szCs w:val="28"/>
        </w:rPr>
        <w:t>, методическое обеспечение.</w:t>
      </w:r>
    </w:p>
    <w:p w14:paraId="2202CE0A" w14:textId="77777777" w:rsidR="00911C4A" w:rsidRDefault="00911C4A" w:rsidP="00911C4A">
      <w:pPr>
        <w:rPr>
          <w:rFonts w:ascii="Times New Roman" w:hAnsi="Times New Roman"/>
          <w:b/>
          <w:sz w:val="28"/>
          <w:szCs w:val="28"/>
        </w:rPr>
      </w:pPr>
    </w:p>
    <w:p w14:paraId="60A713E6" w14:textId="77777777" w:rsidR="00911C4A" w:rsidRDefault="00911C4A" w:rsidP="00911C4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33F01D" w14:textId="77777777" w:rsidR="00911C4A" w:rsidRPr="00F27894" w:rsidRDefault="00911C4A" w:rsidP="00911C4A">
      <w:pPr>
        <w:jc w:val="both"/>
        <w:rPr>
          <w:rFonts w:ascii="Times New Roman" w:hAnsi="Times New Roman" w:cs="Times New Roman"/>
          <w:sz w:val="28"/>
          <w:szCs w:val="28"/>
        </w:rPr>
        <w:sectPr w:rsidR="00911C4A" w:rsidRPr="00F27894" w:rsidSect="00911C4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14:paraId="658F6658" w14:textId="77777777" w:rsidR="00911C4A" w:rsidRPr="00515BD0" w:rsidRDefault="00911C4A" w:rsidP="00911C4A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D0">
        <w:rPr>
          <w:rFonts w:ascii="Times New Roman" w:hAnsi="Times New Roman" w:cs="Times New Roman"/>
          <w:b/>
          <w:sz w:val="28"/>
          <w:szCs w:val="28"/>
        </w:rPr>
        <w:t>Раздел № 1  «Комплекс основных характеристик модуля»</w:t>
      </w:r>
    </w:p>
    <w:p w14:paraId="495627B1" w14:textId="77777777" w:rsidR="00911C4A" w:rsidRPr="0022706B" w:rsidRDefault="00911C4A" w:rsidP="00911C4A">
      <w:pPr>
        <w:tabs>
          <w:tab w:val="left" w:pos="2445"/>
        </w:tabs>
        <w:rPr>
          <w:rFonts w:ascii="Times New Roman" w:hAnsi="Times New Roman"/>
          <w:b/>
          <w:sz w:val="32"/>
          <w:szCs w:val="32"/>
        </w:rPr>
      </w:pPr>
      <w:r w:rsidRPr="0022706B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14:paraId="093D9675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 xml:space="preserve">Актуальность программы модуля </w:t>
      </w:r>
    </w:p>
    <w:p w14:paraId="1AC1C239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 xml:space="preserve">Новизна </w:t>
      </w:r>
    </w:p>
    <w:p w14:paraId="1644D5A2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 xml:space="preserve">Адресат программы модуля </w:t>
      </w:r>
    </w:p>
    <w:p w14:paraId="69C461EB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>Организационно - педагогические условия реализации программы</w:t>
      </w:r>
    </w:p>
    <w:p w14:paraId="2DED6BCF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 xml:space="preserve">Сроки реализации программы </w:t>
      </w:r>
    </w:p>
    <w:p w14:paraId="084DAC36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>Наполняемость группы</w:t>
      </w:r>
    </w:p>
    <w:p w14:paraId="26D43616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>Режим занятий</w:t>
      </w:r>
    </w:p>
    <w:p w14:paraId="362BB2C0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>Форма обучения</w:t>
      </w:r>
    </w:p>
    <w:p w14:paraId="45753189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sz w:val="28"/>
          <w:szCs w:val="28"/>
        </w:rPr>
        <w:t>Основные формы образовательного процесса</w:t>
      </w:r>
    </w:p>
    <w:p w14:paraId="3BFA410B" w14:textId="77777777" w:rsidR="00911C4A" w:rsidRPr="00285378" w:rsidRDefault="00911C4A" w:rsidP="00911C4A">
      <w:pPr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9E0888" w14:textId="77777777" w:rsidR="00911C4A" w:rsidRDefault="00911C4A" w:rsidP="00911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</w:t>
      </w:r>
      <w:r w:rsidRPr="001446F6">
        <w:rPr>
          <w:rFonts w:ascii="Times New Roman" w:hAnsi="Times New Roman" w:cs="Times New Roman"/>
          <w:b/>
          <w:sz w:val="28"/>
          <w:szCs w:val="28"/>
        </w:rPr>
        <w:t>Цель и задачи модуля</w:t>
      </w:r>
    </w:p>
    <w:p w14:paraId="6BBA1276" w14:textId="77777777" w:rsidR="00911C4A" w:rsidRPr="003A3079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3079">
        <w:rPr>
          <w:rFonts w:ascii="Times New Roman" w:hAnsi="Times New Roman" w:cs="Times New Roman"/>
          <w:sz w:val="28"/>
          <w:szCs w:val="28"/>
        </w:rPr>
        <w:t>Цель – это заранее предполагаемый результат образовательного процесса, к которому надо стремиться, должна быть связана с названием программы</w:t>
      </w:r>
      <w:r>
        <w:rPr>
          <w:rFonts w:ascii="Times New Roman" w:hAnsi="Times New Roman" w:cs="Times New Roman"/>
          <w:sz w:val="28"/>
          <w:szCs w:val="28"/>
        </w:rPr>
        <w:t xml:space="preserve"> модуля</w:t>
      </w:r>
      <w:r w:rsidRPr="003A3079">
        <w:rPr>
          <w:rFonts w:ascii="Times New Roman" w:hAnsi="Times New Roman" w:cs="Times New Roman"/>
          <w:sz w:val="28"/>
          <w:szCs w:val="28"/>
        </w:rPr>
        <w:t>, отражать ее основную направленность и желаемый конечный результат.</w:t>
      </w:r>
    </w:p>
    <w:p w14:paraId="5C631687" w14:textId="77777777" w:rsidR="00911C4A" w:rsidRPr="003A3079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3079">
        <w:rPr>
          <w:rFonts w:ascii="Times New Roman" w:hAnsi="Times New Roman" w:cs="Times New Roman"/>
          <w:sz w:val="28"/>
          <w:szCs w:val="28"/>
        </w:rPr>
        <w:t>Задачи должны соответствовать цели и подразделяться на группы:</w:t>
      </w:r>
    </w:p>
    <w:p w14:paraId="606414FA" w14:textId="77777777" w:rsidR="00911C4A" w:rsidRPr="003A3079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3079">
        <w:rPr>
          <w:rFonts w:ascii="Times New Roman" w:hAnsi="Times New Roman" w:cs="Times New Roman"/>
          <w:sz w:val="28"/>
          <w:szCs w:val="28"/>
        </w:rPr>
        <w:t xml:space="preserve">бучающие задачи,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A3079">
        <w:rPr>
          <w:rFonts w:ascii="Times New Roman" w:hAnsi="Times New Roman" w:cs="Times New Roman"/>
          <w:sz w:val="28"/>
          <w:szCs w:val="28"/>
        </w:rPr>
        <w:t xml:space="preserve">азвивающие задачи,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A3079">
        <w:rPr>
          <w:rFonts w:ascii="Times New Roman" w:hAnsi="Times New Roman" w:cs="Times New Roman"/>
          <w:sz w:val="28"/>
          <w:szCs w:val="28"/>
        </w:rPr>
        <w:t>оспитательные задачи</w:t>
      </w:r>
    </w:p>
    <w:p w14:paraId="7A85B626" w14:textId="77777777" w:rsidR="00911C4A" w:rsidRPr="003A3079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A9CF41" w14:textId="77777777" w:rsidR="00911C4A" w:rsidRPr="005C71FE" w:rsidRDefault="00911C4A" w:rsidP="00911C4A">
      <w:pPr>
        <w:tabs>
          <w:tab w:val="left" w:pos="2445"/>
        </w:tabs>
        <w:rPr>
          <w:rFonts w:ascii="Times New Roman" w:hAnsi="Times New Roman"/>
          <w:b/>
          <w:sz w:val="32"/>
          <w:szCs w:val="32"/>
        </w:rPr>
      </w:pPr>
      <w:r w:rsidRPr="002C431C">
        <w:rPr>
          <w:rFonts w:ascii="Times New Roman" w:hAnsi="Times New Roman"/>
          <w:b/>
          <w:bCs/>
          <w:sz w:val="28"/>
          <w:szCs w:val="28"/>
        </w:rPr>
        <w:t>1.3 Содержание программы</w:t>
      </w:r>
      <w:r w:rsidRPr="005C71FE">
        <w:rPr>
          <w:rFonts w:ascii="Times New Roman" w:hAnsi="Times New Roman"/>
          <w:b/>
          <w:sz w:val="32"/>
          <w:szCs w:val="32"/>
        </w:rPr>
        <w:t xml:space="preserve"> </w:t>
      </w:r>
      <w:r w:rsidRPr="005C71FE">
        <w:rPr>
          <w:rFonts w:ascii="Times New Roman" w:hAnsi="Times New Roman"/>
          <w:b/>
          <w:sz w:val="28"/>
          <w:szCs w:val="28"/>
        </w:rPr>
        <w:t xml:space="preserve">модуля </w:t>
      </w:r>
    </w:p>
    <w:p w14:paraId="6B80EFC4" w14:textId="01843DD1" w:rsidR="00911C4A" w:rsidRPr="005C71FE" w:rsidRDefault="00911C4A" w:rsidP="00911C4A">
      <w:pPr>
        <w:tabs>
          <w:tab w:val="left" w:pos="990"/>
        </w:tabs>
        <w:rPr>
          <w:rFonts w:ascii="Times New Roman" w:hAnsi="Times New Roman"/>
          <w:b/>
          <w:bCs/>
          <w:sz w:val="28"/>
          <w:szCs w:val="28"/>
        </w:rPr>
      </w:pPr>
      <w:r w:rsidRPr="002C431C">
        <w:rPr>
          <w:rFonts w:ascii="Times New Roman" w:hAnsi="Times New Roman"/>
          <w:b/>
          <w:bCs/>
          <w:sz w:val="28"/>
          <w:szCs w:val="28"/>
        </w:rPr>
        <w:t>Учебный план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71FE">
        <w:rPr>
          <w:rFonts w:ascii="Times New Roman" w:hAnsi="Times New Roman"/>
          <w:b/>
          <w:sz w:val="28"/>
          <w:szCs w:val="28"/>
        </w:rPr>
        <w:t xml:space="preserve">модуля 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4025"/>
        <w:gridCol w:w="779"/>
        <w:gridCol w:w="992"/>
        <w:gridCol w:w="1274"/>
        <w:gridCol w:w="2762"/>
      </w:tblGrid>
      <w:tr w:rsidR="00911C4A" w:rsidRPr="00740C4A" w14:paraId="2B8DF4EC" w14:textId="77777777" w:rsidTr="00AD29B3">
        <w:trPr>
          <w:trHeight w:val="275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157C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40373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351E9B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Раздел, тема занятия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3F340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E15F" w14:textId="3D66A8EE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  <w:r w:rsid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аттестации контроля</w:t>
            </w:r>
          </w:p>
        </w:tc>
      </w:tr>
      <w:tr w:rsidR="00911C4A" w:rsidRPr="00740C4A" w14:paraId="29DABEDC" w14:textId="77777777" w:rsidTr="00AD29B3">
        <w:trPr>
          <w:trHeight w:val="359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9BB6D" w14:textId="77777777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83F8E" w14:textId="77777777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0746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2D65A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6374C" w14:textId="7777777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7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46170" w14:textId="77777777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740C4A" w14:paraId="560302B8" w14:textId="77777777" w:rsidTr="00AD29B3">
        <w:trPr>
          <w:trHeight w:val="55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8C81A" w14:textId="18CE1D38" w:rsidR="00911C4A" w:rsidRPr="00740C4A" w:rsidRDefault="00911C4A" w:rsidP="00740C4A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1608A" w14:textId="2F4E1FC6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14:paraId="6325BB6E" w14:textId="0A92FA0A" w:rsidR="00960C61" w:rsidRPr="00740C4A" w:rsidRDefault="00960C61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Беседа, игра «Знакомство» Входная диагностика</w:t>
            </w:r>
          </w:p>
          <w:p w14:paraId="186178D5" w14:textId="7D921E01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безопасности, правилами поведения на зан</w:t>
            </w:r>
            <w:r w:rsidR="00960C61" w:rsidRPr="00740C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тиях.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BA2E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655007" w14:textId="266B784C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27AF7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FBC15C7" w14:textId="11DD1D87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39C45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9C493D" w14:textId="41F4350A" w:rsidR="00911C4A" w:rsidRPr="00740C4A" w:rsidRDefault="00911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69BF" w14:textId="77777777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5A8FB441" w14:textId="77777777" w:rsidR="00911C4A" w:rsidRPr="00740C4A" w:rsidRDefault="00911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40C4A">
              <w:rPr>
                <w:rFonts w:ascii="Times New Roman" w:hAnsi="Times New Roman" w:cs="Times New Roman"/>
                <w:sz w:val="28"/>
                <w:szCs w:val="28"/>
              </w:rPr>
              <w:t>Анкетирование, тестирование, опрос.</w:t>
            </w:r>
          </w:p>
        </w:tc>
      </w:tr>
      <w:tr w:rsidR="00740C4A" w:rsidRPr="00740C4A" w14:paraId="7BC03C16" w14:textId="77777777" w:rsidTr="00AD29B3">
        <w:trPr>
          <w:trHeight w:val="55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667D" w14:textId="77777777" w:rsidR="00740C4A" w:rsidRPr="00740C4A" w:rsidRDefault="00740C4A" w:rsidP="00740C4A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B8DAB" w14:textId="77777777" w:rsidR="00740C4A" w:rsidRPr="00740C4A" w:rsidRDefault="00740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C52A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6D99D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73187" w14:textId="77777777" w:rsidR="00740C4A" w:rsidRDefault="00740C4A" w:rsidP="00740C4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EB8D" w14:textId="77777777" w:rsidR="00740C4A" w:rsidRPr="00740C4A" w:rsidRDefault="00740C4A" w:rsidP="00740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C8C3644" w14:textId="77777777" w:rsidR="00911C4A" w:rsidRPr="0043399E" w:rsidRDefault="00911C4A" w:rsidP="00911C4A">
      <w:pPr>
        <w:tabs>
          <w:tab w:val="left" w:pos="990"/>
        </w:tabs>
        <w:rPr>
          <w:rFonts w:ascii="Times New Roman" w:hAnsi="Times New Roman"/>
          <w:b/>
          <w:bCs/>
          <w:sz w:val="16"/>
          <w:szCs w:val="16"/>
        </w:rPr>
      </w:pPr>
    </w:p>
    <w:p w14:paraId="3A0ABE59" w14:textId="77777777" w:rsidR="00911C4A" w:rsidRPr="00F142BC" w:rsidRDefault="00911C4A" w:rsidP="00911C4A">
      <w:pPr>
        <w:tabs>
          <w:tab w:val="left" w:pos="990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</w:t>
      </w:r>
      <w:r w:rsidRPr="002C431C">
        <w:rPr>
          <w:rFonts w:ascii="Times New Roman" w:hAnsi="Times New Roman"/>
          <w:b/>
          <w:bCs/>
          <w:sz w:val="28"/>
          <w:szCs w:val="28"/>
        </w:rPr>
        <w:t>чебн</w:t>
      </w:r>
      <w:r>
        <w:rPr>
          <w:rFonts w:ascii="Times New Roman" w:hAnsi="Times New Roman"/>
          <w:b/>
          <w:bCs/>
          <w:sz w:val="28"/>
          <w:szCs w:val="28"/>
        </w:rPr>
        <w:t>ого</w:t>
      </w:r>
      <w:r w:rsidRPr="002C431C">
        <w:rPr>
          <w:rFonts w:ascii="Times New Roman" w:hAnsi="Times New Roman"/>
          <w:b/>
          <w:bCs/>
          <w:sz w:val="28"/>
          <w:szCs w:val="28"/>
        </w:rPr>
        <w:t xml:space="preserve"> план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5C71FE">
        <w:rPr>
          <w:rFonts w:ascii="Times New Roman" w:hAnsi="Times New Roman"/>
          <w:b/>
          <w:sz w:val="28"/>
          <w:szCs w:val="28"/>
        </w:rPr>
        <w:t xml:space="preserve">модуля </w:t>
      </w:r>
    </w:p>
    <w:p w14:paraId="49352889" w14:textId="77777777" w:rsidR="00911C4A" w:rsidRPr="00F142BC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  <w:r w:rsidRPr="00F142BC">
        <w:rPr>
          <w:rFonts w:ascii="Times New Roman" w:hAnsi="Times New Roman" w:cs="Times New Roman"/>
          <w:b/>
          <w:bCs/>
          <w:sz w:val="28"/>
          <w:szCs w:val="28"/>
        </w:rPr>
        <w:t xml:space="preserve">1.4  Планируемые результаты  </w:t>
      </w:r>
      <w:r w:rsidRPr="00F142BC">
        <w:rPr>
          <w:rFonts w:ascii="Times New Roman" w:hAnsi="Times New Roman" w:cs="Times New Roman"/>
          <w:b/>
          <w:sz w:val="28"/>
          <w:szCs w:val="28"/>
        </w:rPr>
        <w:t>компетенции и личностные качества</w:t>
      </w:r>
      <w:r w:rsidRPr="00F142BC">
        <w:rPr>
          <w:rFonts w:ascii="Times New Roman" w:hAnsi="Times New Roman" w:cs="Times New Roman"/>
          <w:sz w:val="28"/>
          <w:szCs w:val="28"/>
        </w:rPr>
        <w:t>, которые могут быть сформированы и развиты у детей в результате занятий по программе;</w:t>
      </w:r>
    </w:p>
    <w:p w14:paraId="7A5F4951" w14:textId="69960B70" w:rsidR="00911C4A" w:rsidRPr="00740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  <w:sectPr w:rsidR="00911C4A" w:rsidRPr="00740C4A" w:rsidSect="002972C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F142BC">
        <w:rPr>
          <w:rFonts w:ascii="Times New Roman" w:hAnsi="Times New Roman" w:cs="Times New Roman"/>
          <w:b/>
          <w:sz w:val="28"/>
          <w:szCs w:val="28"/>
        </w:rPr>
        <w:t>–  личностные, метапредметные и предметные результаты</w:t>
      </w:r>
      <w:r w:rsidRPr="00F142BC">
        <w:rPr>
          <w:rFonts w:ascii="Times New Roman" w:hAnsi="Times New Roman" w:cs="Times New Roman"/>
          <w:sz w:val="28"/>
          <w:szCs w:val="28"/>
        </w:rPr>
        <w:t>, которые приобретет обучающийся по итогам освоения программы.</w:t>
      </w:r>
    </w:p>
    <w:p w14:paraId="12B81F9E" w14:textId="77777777" w:rsidR="00911C4A" w:rsidRPr="002C431C" w:rsidRDefault="00911C4A" w:rsidP="00911C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46820987"/>
      <w:bookmarkStart w:id="2" w:name="_Hlk46819611"/>
      <w:r w:rsidRPr="002C431C">
        <w:rPr>
          <w:rFonts w:ascii="Times New Roman" w:hAnsi="Times New Roman" w:cs="Times New Roman"/>
          <w:b/>
          <w:bCs/>
          <w:sz w:val="28"/>
          <w:szCs w:val="28"/>
        </w:rPr>
        <w:t>Раздел №2 «Комплекс организационно – педагогических условий»</w:t>
      </w:r>
    </w:p>
    <w:p w14:paraId="3CA19A82" w14:textId="77777777" w:rsidR="00911C4A" w:rsidRPr="002C431C" w:rsidRDefault="00911C4A" w:rsidP="00911C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"/>
    <w:p w14:paraId="1EB14A37" w14:textId="77777777" w:rsidR="00911C4A" w:rsidRPr="0043399E" w:rsidRDefault="00911C4A" w:rsidP="00911C4A">
      <w:pPr>
        <w:numPr>
          <w:ilvl w:val="1"/>
          <w:numId w:val="3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31C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учебный график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модуля «_____________»</w:t>
      </w:r>
    </w:p>
    <w:p w14:paraId="1278E36B" w14:textId="77777777" w:rsidR="00911C4A" w:rsidRPr="002C431C" w:rsidRDefault="00911C4A" w:rsidP="00911C4A">
      <w:pPr>
        <w:tabs>
          <w:tab w:val="left" w:pos="567"/>
        </w:tabs>
        <w:spacing w:after="0" w:line="240" w:lineRule="auto"/>
        <w:ind w:left="375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</w:rPr>
      </w:pPr>
    </w:p>
    <w:tbl>
      <w:tblPr>
        <w:tblW w:w="1573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268"/>
        <w:gridCol w:w="992"/>
        <w:gridCol w:w="3969"/>
        <w:gridCol w:w="1423"/>
        <w:gridCol w:w="2405"/>
      </w:tblGrid>
      <w:tr w:rsidR="00911C4A" w:rsidRPr="002C431C" w14:paraId="7B4B179A" w14:textId="77777777" w:rsidTr="00AD29B3">
        <w:trPr>
          <w:trHeight w:val="817"/>
        </w:trPr>
        <w:tc>
          <w:tcPr>
            <w:tcW w:w="709" w:type="dxa"/>
            <w:shd w:val="clear" w:color="auto" w:fill="auto"/>
          </w:tcPr>
          <w:p w14:paraId="42B945A1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left="117" w:right="90" w:firstLine="5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-57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58B10F72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1BAA8014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ind w:left="1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770035CF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5E1D4F64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257B9FA6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ind w:left="124" w:right="115" w:firstLine="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Время про-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-57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ведения за-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-57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нятия</w:t>
            </w:r>
          </w:p>
        </w:tc>
        <w:tc>
          <w:tcPr>
            <w:tcW w:w="2268" w:type="dxa"/>
            <w:shd w:val="clear" w:color="auto" w:fill="auto"/>
          </w:tcPr>
          <w:p w14:paraId="12A86180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left="105" w:right="79" w:firstLine="6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60B115D5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ind w:left="112" w:right="10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Кол-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shd w:val="clear" w:color="auto" w:fill="auto"/>
          </w:tcPr>
          <w:p w14:paraId="049F7E46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left="84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  <w:p w14:paraId="75BBFA80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ind w:left="86" w:right="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423" w:type="dxa"/>
            <w:shd w:val="clear" w:color="auto" w:fill="auto"/>
          </w:tcPr>
          <w:p w14:paraId="4785EDBF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про-</w:t>
            </w:r>
            <w:r w:rsidRPr="002C431C">
              <w:rPr>
                <w:rFonts w:ascii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sz w:val="28"/>
                <w:szCs w:val="28"/>
              </w:rPr>
              <w:t>ведения</w:t>
            </w:r>
          </w:p>
        </w:tc>
        <w:tc>
          <w:tcPr>
            <w:tcW w:w="2405" w:type="dxa"/>
            <w:shd w:val="clear" w:color="auto" w:fill="auto"/>
          </w:tcPr>
          <w:p w14:paraId="77FE8BEE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left="105" w:right="80" w:firstLine="14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Форма</w:t>
            </w:r>
            <w:r w:rsidRPr="002C431C">
              <w:rPr>
                <w:rFonts w:ascii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 xml:space="preserve"> </w:t>
            </w: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контроля</w:t>
            </w:r>
          </w:p>
        </w:tc>
      </w:tr>
      <w:tr w:rsidR="00911C4A" w:rsidRPr="002C431C" w14:paraId="392CD585" w14:textId="77777777" w:rsidTr="00AD29B3">
        <w:trPr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0AD56FC0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before="135" w:after="0" w:line="240" w:lineRule="auto"/>
              <w:ind w:right="8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 Введение в образовательную программу               1 ч.</w:t>
            </w:r>
          </w:p>
        </w:tc>
      </w:tr>
      <w:tr w:rsidR="00911C4A" w:rsidRPr="002C431C" w14:paraId="0B2D3965" w14:textId="77777777" w:rsidTr="00AD29B3">
        <w:trPr>
          <w:trHeight w:val="815"/>
        </w:trPr>
        <w:tc>
          <w:tcPr>
            <w:tcW w:w="709" w:type="dxa"/>
            <w:shd w:val="clear" w:color="auto" w:fill="auto"/>
          </w:tcPr>
          <w:p w14:paraId="08080EB6" w14:textId="03479F2E" w:rsidR="00911C4A" w:rsidRPr="00F12EDC" w:rsidRDefault="00911C4A" w:rsidP="00841B07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82902DB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185F61E1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E3AB1CF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12:45-13:30 </w:t>
            </w:r>
          </w:p>
        </w:tc>
        <w:tc>
          <w:tcPr>
            <w:tcW w:w="2268" w:type="dxa"/>
            <w:shd w:val="clear" w:color="auto" w:fill="auto"/>
          </w:tcPr>
          <w:p w14:paraId="4CC40719" w14:textId="77777777" w:rsidR="00911C4A" w:rsidRPr="002C431C" w:rsidRDefault="00911C4A" w:rsidP="00AD29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Беседа, игра «Знакомство» 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17512D11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203A96A1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423" w:type="dxa"/>
            <w:shd w:val="clear" w:color="auto" w:fill="auto"/>
          </w:tcPr>
          <w:p w14:paraId="02B173D6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по зданию</w:t>
            </w:r>
          </w:p>
        </w:tc>
        <w:tc>
          <w:tcPr>
            <w:tcW w:w="2405" w:type="dxa"/>
            <w:shd w:val="clear" w:color="auto" w:fill="auto"/>
          </w:tcPr>
          <w:p w14:paraId="6CB587F2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431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911C4A" w:rsidRPr="002C431C" w14:paraId="66D40433" w14:textId="77777777" w:rsidTr="00AD29B3">
        <w:trPr>
          <w:trHeight w:val="815"/>
        </w:trPr>
        <w:tc>
          <w:tcPr>
            <w:tcW w:w="709" w:type="dxa"/>
            <w:shd w:val="clear" w:color="auto" w:fill="auto"/>
          </w:tcPr>
          <w:p w14:paraId="60FF8013" w14:textId="77777777" w:rsidR="00911C4A" w:rsidRPr="00841B07" w:rsidRDefault="00911C4A" w:rsidP="00841B07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44E1556F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39758D2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372D6F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FD6B731" w14:textId="77777777" w:rsidR="00911C4A" w:rsidRPr="002C431C" w:rsidRDefault="00911C4A" w:rsidP="00AD29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B3EB1A8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F327896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E48E464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0D6E9843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11C4A" w:rsidRPr="002C431C" w14:paraId="4C0566F5" w14:textId="77777777" w:rsidTr="00AD29B3">
        <w:trPr>
          <w:trHeight w:val="815"/>
        </w:trPr>
        <w:tc>
          <w:tcPr>
            <w:tcW w:w="709" w:type="dxa"/>
            <w:shd w:val="clear" w:color="auto" w:fill="auto"/>
          </w:tcPr>
          <w:p w14:paraId="6EB20BC4" w14:textId="77777777" w:rsidR="00911C4A" w:rsidRPr="00841B07" w:rsidRDefault="00911C4A" w:rsidP="00841B07">
            <w:pPr>
              <w:pStyle w:val="a4"/>
              <w:widowControl w:val="0"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3F7A45FB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DB77B0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8B7C0C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18229B6C" w14:textId="77777777" w:rsidR="00911C4A" w:rsidRPr="002C431C" w:rsidRDefault="00911C4A" w:rsidP="00AD29B3">
            <w:pPr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2B14785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6115F27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37C50F5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133AA62A" w14:textId="77777777" w:rsidR="00911C4A" w:rsidRPr="002C431C" w:rsidRDefault="00911C4A" w:rsidP="00AD29B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2"/>
    </w:tbl>
    <w:p w14:paraId="064BACB5" w14:textId="77777777" w:rsidR="00911C4A" w:rsidRPr="002C431C" w:rsidRDefault="00911C4A" w:rsidP="00911C4A">
      <w:pPr>
        <w:tabs>
          <w:tab w:val="left" w:pos="990"/>
        </w:tabs>
        <w:rPr>
          <w:rFonts w:ascii="Times New Roman" w:hAnsi="Times New Roman"/>
          <w:sz w:val="28"/>
          <w:szCs w:val="28"/>
        </w:rPr>
        <w:sectPr w:rsidR="00911C4A" w:rsidRPr="002C431C" w:rsidSect="005C71FE">
          <w:headerReference w:type="default" r:id="rId13"/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14:paraId="202D5E38" w14:textId="77777777" w:rsidR="00911C4A" w:rsidRDefault="00911C4A" w:rsidP="00911C4A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14E0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14:paraId="0784423E" w14:textId="77777777" w:rsidR="00911C4A" w:rsidRPr="00CF14E0" w:rsidRDefault="00911C4A" w:rsidP="00911C4A">
      <w:pPr>
        <w:pStyle w:val="a3"/>
        <w:ind w:left="1440"/>
        <w:rPr>
          <w:rFonts w:ascii="Times New Roman" w:hAnsi="Times New Roman" w:cs="Times New Roman"/>
          <w:b/>
          <w:bCs/>
          <w:sz w:val="16"/>
          <w:szCs w:val="16"/>
        </w:rPr>
      </w:pPr>
    </w:p>
    <w:p w14:paraId="77EE0B54" w14:textId="77777777" w:rsidR="00911C4A" w:rsidRPr="0043399E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3399E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 – техническое обеспечение </w:t>
      </w:r>
    </w:p>
    <w:p w14:paraId="0235884F" w14:textId="77777777" w:rsidR="00911C4A" w:rsidRPr="00630AEB" w:rsidRDefault="00911C4A" w:rsidP="00911C4A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14:paraId="5ABAFCAA" w14:textId="77777777" w:rsidR="00911C4A" w:rsidRPr="002C431C" w:rsidRDefault="00911C4A" w:rsidP="00911C4A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2C431C">
        <w:rPr>
          <w:rFonts w:ascii="Times New Roman" w:hAnsi="Times New Roman"/>
          <w:b/>
          <w:bCs/>
          <w:iCs/>
          <w:sz w:val="28"/>
          <w:szCs w:val="28"/>
        </w:rPr>
        <w:t>Информационное обеспечение.</w:t>
      </w:r>
    </w:p>
    <w:p w14:paraId="527BE7EA" w14:textId="77777777" w:rsidR="00911C4A" w:rsidRPr="002C431C" w:rsidRDefault="00911C4A" w:rsidP="00911C4A">
      <w:pPr>
        <w:rPr>
          <w:rFonts w:ascii="Times New Roman" w:hAnsi="Times New Roman"/>
          <w:b/>
          <w:bCs/>
          <w:iCs/>
          <w:sz w:val="28"/>
          <w:szCs w:val="28"/>
        </w:rPr>
      </w:pPr>
      <w:r w:rsidRPr="002C431C">
        <w:rPr>
          <w:rFonts w:ascii="Times New Roman" w:hAnsi="Times New Roman"/>
          <w:b/>
          <w:bCs/>
          <w:iCs/>
          <w:sz w:val="28"/>
          <w:szCs w:val="28"/>
        </w:rPr>
        <w:t>Кадровое обеспечение.</w:t>
      </w:r>
    </w:p>
    <w:p w14:paraId="767CEAE6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>Педагог дополнительного образования – педагог дополнительного образования</w:t>
      </w:r>
    </w:p>
    <w:p w14:paraId="314C732A" w14:textId="77777777" w:rsidR="00911C4A" w:rsidRPr="002C431C" w:rsidRDefault="00911C4A" w:rsidP="00911C4A">
      <w:pPr>
        <w:rPr>
          <w:rFonts w:ascii="Times New Roman" w:hAnsi="Times New Roman"/>
          <w:b/>
          <w:bCs/>
          <w:sz w:val="28"/>
          <w:szCs w:val="28"/>
        </w:rPr>
      </w:pPr>
      <w:r w:rsidRPr="002C431C">
        <w:rPr>
          <w:rFonts w:ascii="Times New Roman" w:hAnsi="Times New Roman"/>
          <w:b/>
          <w:bCs/>
          <w:sz w:val="28"/>
          <w:szCs w:val="28"/>
        </w:rPr>
        <w:t>2.3. Формы  аттестации</w:t>
      </w:r>
    </w:p>
    <w:p w14:paraId="5CEAE49A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 xml:space="preserve">При подведении итогов реализации программы проводится мониторинг учебно-воспитательного процесса: анализ результатов деятельности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431C">
        <w:rPr>
          <w:rFonts w:ascii="Times New Roman" w:hAnsi="Times New Roman"/>
          <w:sz w:val="28"/>
          <w:szCs w:val="28"/>
        </w:rPr>
        <w:t xml:space="preserve">, устные опросы, контрольные упражнения, тесты для оценки уровня творческого развития личности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2C431C">
        <w:rPr>
          <w:rFonts w:ascii="Times New Roman" w:hAnsi="Times New Roman"/>
          <w:sz w:val="28"/>
          <w:szCs w:val="28"/>
        </w:rPr>
        <w:t>, которые проводятся три раза в год (входной контроль, промежуточный, итоговый). Большое значение отводится тематическим и итоговым выставкам. По окончании каждого года обучения предусмотрена выставка творческих работ или проектов, предусмотрено проведение круглого стола с защитой и презентацией творческих работ, мини-проектов.</w:t>
      </w:r>
    </w:p>
    <w:p w14:paraId="3A50D9B0" w14:textId="77777777" w:rsidR="00911C4A" w:rsidRPr="002C431C" w:rsidRDefault="00911C4A" w:rsidP="00911C4A">
      <w:pPr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b/>
          <w:bCs/>
          <w:sz w:val="28"/>
          <w:szCs w:val="28"/>
        </w:rPr>
        <w:t>2.4. Оценочные материалы.</w:t>
      </w:r>
    </w:p>
    <w:p w14:paraId="4ABC0470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>Выставка;</w:t>
      </w:r>
    </w:p>
    <w:p w14:paraId="2A030BD0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>Презентация изделий;</w:t>
      </w:r>
    </w:p>
    <w:p w14:paraId="51E8FD35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>Опросы;</w:t>
      </w:r>
    </w:p>
    <w:p w14:paraId="7246C181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 xml:space="preserve">Анкетирование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1E6D09">
        <w:rPr>
          <w:rFonts w:ascii="Times New Roman" w:hAnsi="Times New Roman"/>
          <w:sz w:val="28"/>
          <w:szCs w:val="28"/>
        </w:rPr>
        <w:t>;</w:t>
      </w:r>
    </w:p>
    <w:p w14:paraId="1F7A573E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>Коллективный анализ работ;</w:t>
      </w:r>
    </w:p>
    <w:p w14:paraId="3371B639" w14:textId="77777777" w:rsidR="00911C4A" w:rsidRPr="001E6D09" w:rsidRDefault="00911C4A" w:rsidP="00911C4A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E6D09">
        <w:rPr>
          <w:rFonts w:ascii="Times New Roman" w:hAnsi="Times New Roman"/>
          <w:sz w:val="28"/>
          <w:szCs w:val="28"/>
        </w:rPr>
        <w:t>Самостоятельная работа.</w:t>
      </w:r>
    </w:p>
    <w:p w14:paraId="2C68743C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>Для проверки результативности программы применяются различные способы отслеживания результатов. Все виды тестирования и контрольных проверок проходят в три этапа на каждом году обучения.</w:t>
      </w:r>
    </w:p>
    <w:p w14:paraId="3E3FFF3C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b/>
          <w:i/>
          <w:sz w:val="28"/>
          <w:szCs w:val="28"/>
        </w:rPr>
        <w:t xml:space="preserve">Входная диагностика </w:t>
      </w:r>
      <w:r w:rsidRPr="002C431C">
        <w:rPr>
          <w:rFonts w:ascii="Times New Roman" w:hAnsi="Times New Roman"/>
          <w:sz w:val="28"/>
          <w:szCs w:val="28"/>
        </w:rPr>
        <w:t xml:space="preserve">проводится в начале учебного года для вновь прибывших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431C">
        <w:rPr>
          <w:rFonts w:ascii="Times New Roman" w:hAnsi="Times New Roman"/>
          <w:sz w:val="28"/>
          <w:szCs w:val="28"/>
        </w:rPr>
        <w:t>. Ведется для выявления у обучаемых имеющихся умений по владению инструментами для творчества.</w:t>
      </w:r>
    </w:p>
    <w:p w14:paraId="382F67AE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bookmarkStart w:id="3" w:name="_Hlk130822026"/>
      <w:r w:rsidRPr="002C431C">
        <w:rPr>
          <w:rFonts w:ascii="Times New Roman" w:hAnsi="Times New Roman"/>
          <w:b/>
          <w:i/>
          <w:sz w:val="28"/>
          <w:szCs w:val="28"/>
        </w:rPr>
        <w:t xml:space="preserve">Итоговая </w:t>
      </w:r>
      <w:r w:rsidRPr="002C431C">
        <w:rPr>
          <w:rFonts w:ascii="Times New Roman" w:hAnsi="Times New Roman"/>
          <w:sz w:val="28"/>
          <w:szCs w:val="28"/>
        </w:rPr>
        <w:t xml:space="preserve">аттестация проводится в конце учебного года (по завершении освоения программы), </w:t>
      </w:r>
      <w:bookmarkEnd w:id="3"/>
      <w:r w:rsidRPr="002C431C">
        <w:rPr>
          <w:rFonts w:ascii="Times New Roman" w:hAnsi="Times New Roman"/>
          <w:sz w:val="28"/>
          <w:szCs w:val="28"/>
        </w:rPr>
        <w:t xml:space="preserve">позволяет оценить результативность работы педагога за учебный год. </w:t>
      </w:r>
      <w:bookmarkStart w:id="4" w:name="_Hlk130822209"/>
      <w:r w:rsidRPr="002C431C">
        <w:rPr>
          <w:rFonts w:ascii="Times New Roman" w:hAnsi="Times New Roman"/>
          <w:sz w:val="28"/>
          <w:szCs w:val="28"/>
        </w:rPr>
        <w:t xml:space="preserve">В конце года проводится творческий конкурс по уровню освоения материала </w:t>
      </w:r>
      <w:bookmarkEnd w:id="4"/>
      <w:r w:rsidRPr="002C431C">
        <w:rPr>
          <w:rFonts w:ascii="Times New Roman" w:hAnsi="Times New Roman"/>
          <w:sz w:val="28"/>
          <w:szCs w:val="28"/>
        </w:rPr>
        <w:t xml:space="preserve">(см. Формы подведения итогов). Данный творческий конкурс формирует креативное и творческое мышление, эмоциональное и эстетическое удовольствие, придает уверенность в своих силах. Творческие конкурсы проводятся с участием родителей (законных представителей) несовершеннолетних 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431C">
        <w:rPr>
          <w:rFonts w:ascii="Times New Roman" w:hAnsi="Times New Roman"/>
          <w:sz w:val="28"/>
          <w:szCs w:val="28"/>
        </w:rPr>
        <w:t>.</w:t>
      </w:r>
    </w:p>
    <w:p w14:paraId="0DA9519C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 xml:space="preserve">  </w:t>
      </w:r>
      <w:bookmarkStart w:id="5" w:name="_Hlk130822289"/>
      <w:r w:rsidRPr="002C431C">
        <w:rPr>
          <w:rFonts w:ascii="Times New Roman" w:hAnsi="Times New Roman"/>
          <w:sz w:val="28"/>
          <w:szCs w:val="28"/>
        </w:rPr>
        <w:t xml:space="preserve">Кроме того, учитывается участие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431C">
        <w:rPr>
          <w:rFonts w:ascii="Times New Roman" w:hAnsi="Times New Roman"/>
          <w:sz w:val="28"/>
          <w:szCs w:val="28"/>
        </w:rPr>
        <w:t xml:space="preserve"> в социальных акциях, праздниках и мастер-классах, где </w:t>
      </w:r>
      <w:r>
        <w:rPr>
          <w:rFonts w:ascii="Times New Roman" w:hAnsi="Times New Roman"/>
          <w:sz w:val="28"/>
          <w:szCs w:val="28"/>
        </w:rPr>
        <w:t>обучающиеся</w:t>
      </w:r>
      <w:r w:rsidRPr="002C431C">
        <w:rPr>
          <w:rFonts w:ascii="Times New Roman" w:hAnsi="Times New Roman"/>
          <w:sz w:val="28"/>
          <w:szCs w:val="28"/>
        </w:rPr>
        <w:t xml:space="preserve"> демонстрируют свое мастерство.</w:t>
      </w:r>
    </w:p>
    <w:bookmarkEnd w:id="5"/>
    <w:p w14:paraId="33AC8785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 xml:space="preserve">Программа предусматривает различные </w:t>
      </w:r>
      <w:r w:rsidRPr="002C431C">
        <w:rPr>
          <w:rFonts w:ascii="Times New Roman" w:hAnsi="Times New Roman"/>
          <w:b/>
          <w:i/>
          <w:sz w:val="28"/>
          <w:szCs w:val="28"/>
        </w:rPr>
        <w:t xml:space="preserve">формы и методики отслеживания результатов: </w:t>
      </w:r>
      <w:r w:rsidRPr="002C431C">
        <w:rPr>
          <w:rFonts w:ascii="Times New Roman" w:hAnsi="Times New Roman"/>
          <w:sz w:val="28"/>
          <w:szCs w:val="28"/>
        </w:rPr>
        <w:t xml:space="preserve">для </w:t>
      </w:r>
      <w:bookmarkStart w:id="6" w:name="_Hlk130822076"/>
      <w:r w:rsidRPr="002C431C">
        <w:rPr>
          <w:rFonts w:ascii="Times New Roman" w:hAnsi="Times New Roman"/>
          <w:sz w:val="28"/>
          <w:szCs w:val="28"/>
        </w:rPr>
        <w:t xml:space="preserve">текущего контроля используются проверочные задания, </w:t>
      </w:r>
      <w:bookmarkEnd w:id="6"/>
      <w:r w:rsidRPr="002C431C">
        <w:rPr>
          <w:rFonts w:ascii="Times New Roman" w:hAnsi="Times New Roman"/>
          <w:sz w:val="28"/>
          <w:szCs w:val="28"/>
        </w:rPr>
        <w:t xml:space="preserve">для проверки результатов по изучению всего программного обучения-участие </w:t>
      </w:r>
      <w:bookmarkStart w:id="7" w:name="_Hlk130822373"/>
      <w:r w:rsidRPr="002C431C">
        <w:rPr>
          <w:rFonts w:ascii="Times New Roman" w:hAnsi="Times New Roman"/>
          <w:sz w:val="28"/>
          <w:szCs w:val="28"/>
        </w:rPr>
        <w:t>в выставках, конкурсах.</w:t>
      </w:r>
      <w:bookmarkEnd w:id="7"/>
    </w:p>
    <w:p w14:paraId="7CD7B57B" w14:textId="77777777" w:rsidR="00911C4A" w:rsidRPr="0043399E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 xml:space="preserve">Общие критерии оценки уровней освоения программы: владение умениями и навыками по программе, активность студийцев, творческий рост и личные достижения, уровень воспитанности и культуры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C431C">
        <w:rPr>
          <w:rFonts w:ascii="Times New Roman" w:hAnsi="Times New Roman"/>
          <w:sz w:val="28"/>
          <w:szCs w:val="28"/>
        </w:rPr>
        <w:t>.</w:t>
      </w:r>
    </w:p>
    <w:p w14:paraId="7A5A2A6A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b/>
          <w:bCs/>
          <w:sz w:val="28"/>
          <w:szCs w:val="28"/>
        </w:rPr>
        <w:t>Мониторинг образовательных результатов</w:t>
      </w:r>
    </w:p>
    <w:p w14:paraId="701A12BA" w14:textId="77777777" w:rsidR="00911C4A" w:rsidRPr="002C431C" w:rsidRDefault="00911C4A" w:rsidP="00911C4A">
      <w:pPr>
        <w:jc w:val="both"/>
        <w:rPr>
          <w:rFonts w:ascii="Times New Roman" w:hAnsi="Times New Roman"/>
          <w:sz w:val="28"/>
          <w:szCs w:val="28"/>
        </w:rPr>
      </w:pPr>
      <w:r w:rsidRPr="002C431C">
        <w:rPr>
          <w:rFonts w:ascii="Times New Roman" w:hAnsi="Times New Roman"/>
          <w:sz w:val="28"/>
          <w:szCs w:val="28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334D4AE7" w14:textId="77777777" w:rsidR="00911C4A" w:rsidRPr="00D97BC1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7BC1">
        <w:rPr>
          <w:rFonts w:ascii="Times New Roman" w:hAnsi="Times New Roman" w:cs="Times New Roman"/>
          <w:b/>
          <w:bCs/>
          <w:sz w:val="28"/>
          <w:szCs w:val="28"/>
        </w:rPr>
        <w:t>Входная диагностика</w:t>
      </w:r>
    </w:p>
    <w:p w14:paraId="373F57F6" w14:textId="77777777" w:rsidR="00911C4A" w:rsidRPr="00D97BC1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обучающихся объединения модуля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 – 20___ </w:t>
      </w:r>
      <w:r w:rsidRPr="00D97BC1">
        <w:rPr>
          <w:rFonts w:ascii="Times New Roman" w:hAnsi="Times New Roman" w:cs="Times New Roman"/>
          <w:sz w:val="28"/>
          <w:szCs w:val="28"/>
        </w:rPr>
        <w:t>уч. год</w:t>
      </w:r>
    </w:p>
    <w:tbl>
      <w:tblPr>
        <w:tblpPr w:leftFromText="180" w:rightFromText="180" w:vertAnchor="text" w:horzAnchor="margin" w:tblpY="21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2102"/>
        <w:gridCol w:w="2040"/>
        <w:gridCol w:w="2477"/>
      </w:tblGrid>
      <w:tr w:rsidR="00911C4A" w:rsidRPr="00285378" w14:paraId="32A2E5B2" w14:textId="77777777" w:rsidTr="00AD29B3">
        <w:trPr>
          <w:trHeight w:val="918"/>
        </w:trPr>
        <w:tc>
          <w:tcPr>
            <w:tcW w:w="3695" w:type="dxa"/>
            <w:vMerge w:val="restart"/>
          </w:tcPr>
          <w:p w14:paraId="141E3C41" w14:textId="77777777" w:rsidR="00911C4A" w:rsidRPr="00285378" w:rsidRDefault="00911C4A" w:rsidP="00AD2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A52D1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2C480786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557339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03323FDB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14:paraId="39C8687C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585D322B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0A5A734A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</w:t>
            </w:r>
          </w:p>
          <w:p w14:paraId="4B05A54A" w14:textId="77777777" w:rsidR="00911C4A" w:rsidRPr="0079625E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</w:t>
            </w:r>
          </w:p>
        </w:tc>
      </w:tr>
      <w:tr w:rsidR="00911C4A" w:rsidRPr="00285378" w14:paraId="3DD4A351" w14:textId="77777777" w:rsidTr="00AD29B3">
        <w:trPr>
          <w:trHeight w:val="226"/>
        </w:trPr>
        <w:tc>
          <w:tcPr>
            <w:tcW w:w="3695" w:type="dxa"/>
            <w:vMerge/>
          </w:tcPr>
          <w:p w14:paraId="2E52A107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32F84856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79FBC6F5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4B0C9C4A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% успешности</w:t>
            </w:r>
          </w:p>
        </w:tc>
      </w:tr>
      <w:tr w:rsidR="00911C4A" w:rsidRPr="00285378" w14:paraId="4CB39581" w14:textId="77777777" w:rsidTr="00AD29B3">
        <w:trPr>
          <w:trHeight w:val="246"/>
        </w:trPr>
        <w:tc>
          <w:tcPr>
            <w:tcW w:w="10314" w:type="dxa"/>
            <w:gridSpan w:val="4"/>
          </w:tcPr>
          <w:p w14:paraId="218A2B80" w14:textId="77777777" w:rsidR="00911C4A" w:rsidRPr="00E54456" w:rsidRDefault="00911C4A" w:rsidP="00AD2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285378" w14:paraId="53A190D0" w14:textId="77777777" w:rsidTr="00AD29B3">
        <w:trPr>
          <w:trHeight w:val="406"/>
        </w:trPr>
        <w:tc>
          <w:tcPr>
            <w:tcW w:w="3695" w:type="dxa"/>
          </w:tcPr>
          <w:p w14:paraId="207B650F" w14:textId="77777777" w:rsidR="00911C4A" w:rsidRPr="00285378" w:rsidRDefault="00911C4A" w:rsidP="00AD2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38E0B935" w14:textId="77777777" w:rsidR="00911C4A" w:rsidRPr="00E54456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202DE80B" w14:textId="77777777" w:rsidR="00911C4A" w:rsidRPr="00E54456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1C2BB3E8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285378" w14:paraId="51A296D7" w14:textId="77777777" w:rsidTr="00AD29B3">
        <w:trPr>
          <w:trHeight w:val="336"/>
        </w:trPr>
        <w:tc>
          <w:tcPr>
            <w:tcW w:w="3695" w:type="dxa"/>
          </w:tcPr>
          <w:p w14:paraId="783D6AFA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673DFCD8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5019C668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07DD58C1" w14:textId="77777777" w:rsidR="00911C4A" w:rsidRPr="00285378" w:rsidRDefault="00911C4A" w:rsidP="00AD29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65818ED2" w14:textId="77777777" w:rsidR="00911C4A" w:rsidRPr="00707CF1" w:rsidRDefault="00911C4A" w:rsidP="00911C4A">
      <w:pPr>
        <w:rPr>
          <w:rFonts w:ascii="Times New Roman" w:hAnsi="Times New Roman" w:cs="Times New Roman"/>
          <w:sz w:val="16"/>
          <w:szCs w:val="16"/>
        </w:rPr>
      </w:pPr>
    </w:p>
    <w:p w14:paraId="3650EA87" w14:textId="77777777" w:rsidR="00911C4A" w:rsidRPr="00707CF1" w:rsidRDefault="00911C4A" w:rsidP="00911C4A">
      <w:pPr>
        <w:rPr>
          <w:rFonts w:ascii="Times New Roman" w:hAnsi="Times New Roman" w:cs="Times New Roman"/>
          <w:sz w:val="16"/>
          <w:szCs w:val="16"/>
        </w:rPr>
      </w:pPr>
    </w:p>
    <w:p w14:paraId="59420785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Возможное число баллов -10, возможное число %-100</w:t>
      </w:r>
    </w:p>
    <w:p w14:paraId="55276849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результат входной диагностики по объединению________ %</w:t>
      </w:r>
    </w:p>
    <w:p w14:paraId="63D892BB" w14:textId="77777777" w:rsidR="00911C4A" w:rsidRPr="008D2EC9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</w:t>
      </w:r>
    </w:p>
    <w:p w14:paraId="06820473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44F17490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7E118868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  <w:sectPr w:rsidR="00911C4A" w:rsidSect="002C431C">
          <w:pgSz w:w="11910" w:h="16840"/>
          <w:pgMar w:top="1038" w:right="570" w:bottom="1259" w:left="851" w:header="709" w:footer="709" w:gutter="0"/>
          <w:cols w:space="708"/>
          <w:docGrid w:linePitch="360"/>
        </w:sectPr>
      </w:pPr>
    </w:p>
    <w:p w14:paraId="01AB04A8" w14:textId="77777777" w:rsidR="00911C4A" w:rsidRPr="005029A8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9A8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bCs/>
          <w:sz w:val="28"/>
          <w:szCs w:val="28"/>
        </w:rPr>
        <w:t>промежуточной</w:t>
      </w:r>
      <w:r w:rsidRPr="005029A8">
        <w:rPr>
          <w:rFonts w:ascii="Times New Roman" w:hAnsi="Times New Roman" w:cs="Times New Roman"/>
          <w:b/>
          <w:bCs/>
          <w:sz w:val="28"/>
          <w:szCs w:val="28"/>
        </w:rPr>
        <w:t xml:space="preserve"> аттестации освоения программы</w:t>
      </w:r>
    </w:p>
    <w:p w14:paraId="18DE52B6" w14:textId="77777777" w:rsidR="00911C4A" w:rsidRPr="005029A8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bCs/>
          <w:sz w:val="28"/>
          <w:szCs w:val="28"/>
        </w:rPr>
        <w:t>результативность теоретических и практических знаний, умений и навыков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 объединения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9A8">
        <w:rPr>
          <w:rFonts w:ascii="Times New Roman" w:hAnsi="Times New Roman" w:cs="Times New Roman"/>
          <w:sz w:val="28"/>
          <w:szCs w:val="28"/>
        </w:rPr>
        <w:t>за 20___ –  20___  учебный год</w:t>
      </w:r>
    </w:p>
    <w:p w14:paraId="2417D402" w14:textId="77777777" w:rsidR="00911C4A" w:rsidRPr="00590EDB" w:rsidRDefault="00911C4A" w:rsidP="0091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911C4A" w:rsidRPr="009206C1" w14:paraId="1DF42EAD" w14:textId="77777777" w:rsidTr="00AD29B3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0A92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FB6591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666A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899200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26B2EB43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2AFA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23959728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3CD4A74F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4A01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75DAED10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6AC583CF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E85ED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634493F6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58ED2D6A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911C4A" w:rsidRPr="009206C1" w14:paraId="519AD3CC" w14:textId="77777777" w:rsidTr="00AD29B3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5D4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911C4A" w:rsidRPr="009206C1" w14:paraId="1427B137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12E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E614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36AC8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2224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B4B8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6E245876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6519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3DF33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671DC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ABF98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E65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911C4A" w:rsidRPr="009206C1" w14:paraId="7896A764" w14:textId="77777777" w:rsidTr="00AD29B3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991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911C4A" w:rsidRPr="009206C1" w14:paraId="3664CE00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AA74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7F93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F6022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7CCF3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3C86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7FC7BA4C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FB07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9BBF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A6CE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3246C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192D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46CA247B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E57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A5A81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D0E5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0A659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9746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53E66A89" w14:textId="77777777" w:rsidR="00911C4A" w:rsidRPr="00590EDB" w:rsidRDefault="00911C4A" w:rsidP="00911C4A">
      <w:pPr>
        <w:rPr>
          <w:rFonts w:ascii="Times New Roman" w:hAnsi="Times New Roman" w:cs="Times New Roman"/>
          <w:sz w:val="28"/>
          <w:szCs w:val="28"/>
        </w:rPr>
      </w:pPr>
    </w:p>
    <w:p w14:paraId="4991DA2B" w14:textId="77777777" w:rsidR="00911C4A" w:rsidRPr="00590EDB" w:rsidRDefault="00911C4A" w:rsidP="00911C4A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баллов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90EDB">
        <w:rPr>
          <w:rFonts w:ascii="Times New Roman" w:hAnsi="Times New Roman" w:cs="Times New Roman"/>
          <w:sz w:val="28"/>
          <w:szCs w:val="28"/>
        </w:rPr>
        <w:t>10</w:t>
      </w:r>
    </w:p>
    <w:p w14:paraId="7B6B79A3" w14:textId="77777777" w:rsidR="00911C4A" w:rsidRPr="00590EDB" w:rsidRDefault="00911C4A" w:rsidP="00911C4A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%  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590EDB">
        <w:rPr>
          <w:rFonts w:ascii="Times New Roman" w:hAnsi="Times New Roman" w:cs="Times New Roman"/>
          <w:sz w:val="28"/>
          <w:szCs w:val="28"/>
        </w:rPr>
        <w:t xml:space="preserve">100 </w:t>
      </w:r>
    </w:p>
    <w:p w14:paraId="65265022" w14:textId="77777777" w:rsidR="00911C4A" w:rsidRPr="005029A8" w:rsidRDefault="00911C4A" w:rsidP="0091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sz w:val="28"/>
          <w:szCs w:val="28"/>
        </w:rPr>
        <w:t xml:space="preserve">Итого результат </w:t>
      </w:r>
      <w:r w:rsidRPr="004133CB">
        <w:rPr>
          <w:rFonts w:ascii="Times New Roman" w:hAnsi="Times New Roman" w:cs="Times New Roman"/>
          <w:sz w:val="28"/>
          <w:szCs w:val="28"/>
        </w:rPr>
        <w:t xml:space="preserve">промежуточной </w:t>
      </w:r>
      <w:r w:rsidRPr="005029A8">
        <w:rPr>
          <w:rFonts w:ascii="Times New Roman" w:hAnsi="Times New Roman" w:cs="Times New Roman"/>
          <w:sz w:val="28"/>
          <w:szCs w:val="28"/>
        </w:rPr>
        <w:t xml:space="preserve">аттестации </w:t>
      </w:r>
      <w:bookmarkStart w:id="8" w:name="_Hlk130461835"/>
      <w:r w:rsidRPr="005029A8">
        <w:rPr>
          <w:rFonts w:ascii="Times New Roman" w:hAnsi="Times New Roman" w:cs="Times New Roman"/>
          <w:sz w:val="28"/>
          <w:szCs w:val="28"/>
        </w:rPr>
        <w:t xml:space="preserve">освоения программы </w:t>
      </w:r>
      <w:bookmarkEnd w:id="8"/>
      <w:r w:rsidRPr="005029A8">
        <w:rPr>
          <w:rFonts w:ascii="Times New Roman" w:hAnsi="Times New Roman" w:cs="Times New Roman"/>
          <w:sz w:val="28"/>
          <w:szCs w:val="28"/>
        </w:rPr>
        <w:t xml:space="preserve">по объединению   </w:t>
      </w:r>
      <w:r w:rsidRPr="005029A8">
        <w:rPr>
          <w:rFonts w:ascii="Times New Roman" w:hAnsi="Times New Roman" w:cs="Times New Roman"/>
          <w:sz w:val="24"/>
          <w:szCs w:val="24"/>
        </w:rPr>
        <w:t>______</w:t>
      </w:r>
      <w:r w:rsidRPr="005029A8">
        <w:rPr>
          <w:rFonts w:ascii="Times New Roman" w:hAnsi="Times New Roman" w:cs="Times New Roman"/>
          <w:sz w:val="28"/>
          <w:szCs w:val="28"/>
        </w:rPr>
        <w:t>%</w:t>
      </w:r>
    </w:p>
    <w:p w14:paraId="09DD142D" w14:textId="77777777" w:rsidR="00911C4A" w:rsidRPr="008D2EC9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015BC470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388BB81B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6322BF38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470EC3B9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1C777E21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2F2E7D60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258C86FF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1B23A42E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415E2D63" w14:textId="77777777" w:rsidR="00911C4A" w:rsidRPr="005029A8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9A8">
        <w:rPr>
          <w:rFonts w:ascii="Times New Roman" w:hAnsi="Times New Roman" w:cs="Times New Roman"/>
          <w:b/>
          <w:bCs/>
          <w:sz w:val="28"/>
          <w:szCs w:val="28"/>
        </w:rPr>
        <w:t>Результаты итоговой аттестации освоения программы</w:t>
      </w:r>
    </w:p>
    <w:p w14:paraId="54FFFD0A" w14:textId="77777777" w:rsidR="00911C4A" w:rsidRPr="005029A8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bCs/>
          <w:sz w:val="28"/>
          <w:szCs w:val="28"/>
        </w:rPr>
        <w:t>результативность теоретических и практических знаний, умений и навыков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 объединения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029A8">
        <w:rPr>
          <w:rFonts w:ascii="Times New Roman" w:hAnsi="Times New Roman" w:cs="Times New Roman"/>
          <w:sz w:val="28"/>
          <w:szCs w:val="28"/>
        </w:rPr>
        <w:t xml:space="preserve"> 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</w:t>
      </w:r>
      <w:r w:rsidRPr="00D97BC1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9A8">
        <w:rPr>
          <w:rFonts w:ascii="Times New Roman" w:hAnsi="Times New Roman" w:cs="Times New Roman"/>
          <w:sz w:val="28"/>
          <w:szCs w:val="28"/>
        </w:rPr>
        <w:t>за 20___ –  20___  учебный год</w:t>
      </w:r>
    </w:p>
    <w:p w14:paraId="7B9B4CCF" w14:textId="77777777" w:rsidR="00911C4A" w:rsidRPr="00590EDB" w:rsidRDefault="00911C4A" w:rsidP="00911C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911C4A" w:rsidRPr="009206C1" w14:paraId="2E1BE690" w14:textId="77777777" w:rsidTr="00AD29B3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9BC9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A0B27C9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24BF2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285B67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3F476C1D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6B61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7B232FB7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0FEA8AA0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4DB71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07F34430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1A8B9984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19A4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581DADB9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059E89DF" w14:textId="77777777" w:rsidR="00911C4A" w:rsidRPr="009206C1" w:rsidRDefault="00911C4A" w:rsidP="00AD29B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911C4A" w:rsidRPr="009206C1" w14:paraId="75376888" w14:textId="77777777" w:rsidTr="00AD29B3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8DEC7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911C4A" w:rsidRPr="009206C1" w14:paraId="09D64CB7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22D81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890B1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C68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A03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DA31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2B6AA434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C3D2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A4A1A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6FD4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148C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5145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911C4A" w:rsidRPr="009206C1" w14:paraId="2B516356" w14:textId="77777777" w:rsidTr="00AD29B3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A1AC2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911C4A" w:rsidRPr="009206C1" w14:paraId="45EA5881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B26E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61E26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58C5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438E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44B9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1DAA9918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2365D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5E08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0475A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E177E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827C5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911C4A" w:rsidRPr="009206C1" w14:paraId="25DA2AAD" w14:textId="77777777" w:rsidTr="00AD29B3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F01B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B131A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9760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409ED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B0F2" w14:textId="77777777" w:rsidR="00911C4A" w:rsidRPr="009206C1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3DA404F1" w14:textId="77777777" w:rsidR="00911C4A" w:rsidRPr="00590EDB" w:rsidRDefault="00911C4A" w:rsidP="00911C4A">
      <w:pPr>
        <w:rPr>
          <w:rFonts w:ascii="Times New Roman" w:hAnsi="Times New Roman" w:cs="Times New Roman"/>
          <w:sz w:val="28"/>
          <w:szCs w:val="28"/>
        </w:rPr>
      </w:pPr>
    </w:p>
    <w:p w14:paraId="585E6013" w14:textId="77777777" w:rsidR="00911C4A" w:rsidRPr="00590EDB" w:rsidRDefault="00911C4A" w:rsidP="00911C4A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баллов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590EDB">
        <w:rPr>
          <w:rFonts w:ascii="Times New Roman" w:hAnsi="Times New Roman" w:cs="Times New Roman"/>
          <w:sz w:val="28"/>
          <w:szCs w:val="28"/>
        </w:rPr>
        <w:t>10</w:t>
      </w:r>
    </w:p>
    <w:p w14:paraId="3798A087" w14:textId="77777777" w:rsidR="00911C4A" w:rsidRPr="00590EDB" w:rsidRDefault="00911C4A" w:rsidP="00911C4A">
      <w:pPr>
        <w:tabs>
          <w:tab w:val="left" w:pos="6300"/>
        </w:tabs>
        <w:rPr>
          <w:rFonts w:ascii="Times New Roman" w:hAnsi="Times New Roman" w:cs="Times New Roman"/>
          <w:sz w:val="28"/>
          <w:szCs w:val="28"/>
        </w:rPr>
      </w:pPr>
      <w:r w:rsidRPr="00590EDB">
        <w:rPr>
          <w:rFonts w:ascii="Times New Roman" w:hAnsi="Times New Roman" w:cs="Times New Roman"/>
          <w:sz w:val="28"/>
          <w:szCs w:val="28"/>
        </w:rPr>
        <w:t xml:space="preserve">возможное  число  %   </w:t>
      </w:r>
      <w:r w:rsidRPr="00590EDB">
        <w:rPr>
          <w:rFonts w:ascii="Times New Roman" w:hAnsi="Times New Roman" w:cs="Times New Roman"/>
          <w:b/>
          <w:sz w:val="28"/>
          <w:szCs w:val="28"/>
        </w:rPr>
        <w:t xml:space="preserve"> –  </w:t>
      </w:r>
      <w:r w:rsidRPr="00590EDB">
        <w:rPr>
          <w:rFonts w:ascii="Times New Roman" w:hAnsi="Times New Roman" w:cs="Times New Roman"/>
          <w:sz w:val="28"/>
          <w:szCs w:val="28"/>
        </w:rPr>
        <w:t xml:space="preserve">100 </w:t>
      </w:r>
    </w:p>
    <w:p w14:paraId="75533CE5" w14:textId="77777777" w:rsidR="00911C4A" w:rsidRPr="005029A8" w:rsidRDefault="00911C4A" w:rsidP="00911C4A">
      <w:pPr>
        <w:jc w:val="center"/>
        <w:rPr>
          <w:rFonts w:ascii="Times New Roman" w:hAnsi="Times New Roman" w:cs="Times New Roman"/>
          <w:sz w:val="28"/>
          <w:szCs w:val="28"/>
        </w:rPr>
      </w:pPr>
      <w:r w:rsidRPr="005029A8">
        <w:rPr>
          <w:rFonts w:ascii="Times New Roman" w:hAnsi="Times New Roman" w:cs="Times New Roman"/>
          <w:sz w:val="28"/>
          <w:szCs w:val="28"/>
        </w:rPr>
        <w:t xml:space="preserve">Итого результат итоговой аттестации освоения программы по объединению   </w:t>
      </w:r>
      <w:r w:rsidRPr="005029A8">
        <w:rPr>
          <w:rFonts w:ascii="Times New Roman" w:hAnsi="Times New Roman" w:cs="Times New Roman"/>
          <w:sz w:val="24"/>
          <w:szCs w:val="24"/>
        </w:rPr>
        <w:t>______</w:t>
      </w:r>
      <w:r w:rsidRPr="005029A8">
        <w:rPr>
          <w:rFonts w:ascii="Times New Roman" w:hAnsi="Times New Roman" w:cs="Times New Roman"/>
          <w:sz w:val="28"/>
          <w:szCs w:val="28"/>
        </w:rPr>
        <w:t>%</w:t>
      </w:r>
    </w:p>
    <w:p w14:paraId="155425F0" w14:textId="77777777" w:rsidR="00911C4A" w:rsidRPr="008D2EC9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58402EB2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314C3995" w14:textId="77777777" w:rsidR="00911C4A" w:rsidRDefault="00911C4A" w:rsidP="00911C4A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5449D794" w14:textId="77777777" w:rsidR="00911C4A" w:rsidRPr="002C431C" w:rsidRDefault="00911C4A" w:rsidP="00911C4A">
      <w:pPr>
        <w:pStyle w:val="a3"/>
        <w:rPr>
          <w:rFonts w:ascii="Times New Roman" w:hAnsi="Times New Roman" w:cs="Times New Roman"/>
          <w:sz w:val="20"/>
          <w:szCs w:val="20"/>
        </w:rPr>
        <w:sectPr w:rsidR="00911C4A" w:rsidRPr="002C431C" w:rsidSect="00CF14E0">
          <w:pgSz w:w="16840" w:h="11910" w:orient="landscape"/>
          <w:pgMar w:top="573" w:right="1259" w:bottom="851" w:left="1038" w:header="709" w:footer="709" w:gutter="0"/>
          <w:cols w:space="708"/>
          <w:docGrid w:linePitch="360"/>
        </w:sectPr>
      </w:pPr>
    </w:p>
    <w:p w14:paraId="2FE0296D" w14:textId="77777777" w:rsidR="00911C4A" w:rsidRPr="00285378" w:rsidRDefault="00911C4A" w:rsidP="00911C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2.5 </w:t>
      </w:r>
      <w:r w:rsidRPr="00285378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  <w:r w:rsidRPr="00285378">
        <w:rPr>
          <w:rFonts w:ascii="Times New Roman" w:hAnsi="Times New Roman" w:cs="Times New Roman"/>
          <w:sz w:val="28"/>
          <w:szCs w:val="28"/>
        </w:rPr>
        <w:t>.</w:t>
      </w:r>
    </w:p>
    <w:p w14:paraId="45A1FA36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Pr="00285378">
        <w:rPr>
          <w:rFonts w:ascii="Times New Roman" w:hAnsi="Times New Roman" w:cs="Times New Roman"/>
          <w:sz w:val="28"/>
          <w:szCs w:val="28"/>
        </w:rPr>
        <w:t>предусмотрены следующие методы обучения:</w:t>
      </w:r>
    </w:p>
    <w:p w14:paraId="7208CB9F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словесный (устное изложение, беседа);</w:t>
      </w:r>
    </w:p>
    <w:p w14:paraId="56788314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наглядный (демонстрация образцов изделий, иллюстраций, слайдов, фотографий, презентаций к занятиям);</w:t>
      </w:r>
    </w:p>
    <w:p w14:paraId="68497AE4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практические (упражнения по наработке навыков работе с нитками, самостоятельная работа, подготовка и участие в выставках, конкурсах различного уровня);</w:t>
      </w:r>
    </w:p>
    <w:p w14:paraId="65FC7ADB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объяснительно-иллюстративный (объяснение учебного материала, правил  и алгоритма выполнения работы, показ  приемов исполнения);</w:t>
      </w:r>
    </w:p>
    <w:p w14:paraId="22021155" w14:textId="77777777" w:rsidR="00911C4A" w:rsidRPr="00285378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репродуктивный(работа по образцам, схемам);</w:t>
      </w:r>
    </w:p>
    <w:p w14:paraId="445FA153" w14:textId="77777777" w:rsidR="00911C4A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частично-поисковый(выполнение вариативных, разноуровневых заданий).</w:t>
      </w:r>
    </w:p>
    <w:p w14:paraId="23BCD6E1" w14:textId="77777777" w:rsidR="00911C4A" w:rsidRDefault="00911C4A" w:rsidP="00911C4A">
      <w:pPr>
        <w:spacing w:after="0" w:line="24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8C3488" w14:textId="77777777" w:rsidR="00911C4A" w:rsidRDefault="00911C4A" w:rsidP="00911C4A">
      <w:pPr>
        <w:spacing w:after="0" w:line="360" w:lineRule="auto"/>
        <w:ind w:right="388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занятия</w:t>
      </w:r>
      <w:r w:rsidRPr="00285378">
        <w:rPr>
          <w:rFonts w:ascii="Times New Roman" w:hAnsi="Times New Roman" w:cs="Times New Roman"/>
          <w:sz w:val="28"/>
          <w:szCs w:val="28"/>
        </w:rPr>
        <w:t>:</w:t>
      </w:r>
    </w:p>
    <w:p w14:paraId="03C80121" w14:textId="77777777" w:rsidR="00911C4A" w:rsidRDefault="00911C4A" w:rsidP="00911C4A">
      <w:pPr>
        <w:spacing w:after="0" w:line="24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При реализации программы используются как традиционные, так и нетрадиционные формы занятий. К нетрадиционным формам занятий относятся: интегрированные, занятия дискуссии, занятия-презентации, занятия экскурсии, внеаудиторные занятия, занятия с использованием специализированных компьютерных программ.</w:t>
      </w:r>
    </w:p>
    <w:p w14:paraId="2ADFF98D" w14:textId="77777777" w:rsidR="00911C4A" w:rsidRDefault="00911C4A" w:rsidP="00911C4A">
      <w:pPr>
        <w:spacing w:after="0" w:line="24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Педагогом используются такие педагогические технологии как: индивидуализация обучения, технология группового обучения, технология программированного обучения, технология разноуровнего обучения, технология исследовательской деятельности, здоровье сберегающие технологии.</w:t>
      </w:r>
    </w:p>
    <w:p w14:paraId="6D75504A" w14:textId="77777777" w:rsidR="00911C4A" w:rsidRDefault="00911C4A" w:rsidP="00911C4A">
      <w:pPr>
        <w:spacing w:after="0" w:line="24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Обучение ведется поэтапно, с учетом уровня подготовки обучающегося. На первых порах приоритетным в обучении является создание ситуаций, пробуждающих фантазию и креативное мышление, побуждающих к действию. Обучение приобретает основы декоративно-прикладного творчества.</w:t>
      </w:r>
    </w:p>
    <w:p w14:paraId="48961E51" w14:textId="77777777" w:rsidR="00911C4A" w:rsidRPr="00285378" w:rsidRDefault="00911C4A" w:rsidP="00911C4A">
      <w:pPr>
        <w:spacing w:after="0" w:line="24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Содержание программы организовано по принципу дифференциации, от простого к сложному.</w:t>
      </w:r>
    </w:p>
    <w:p w14:paraId="4215F7F2" w14:textId="77777777" w:rsidR="00911C4A" w:rsidRDefault="00911C4A" w:rsidP="00911C4A">
      <w:pPr>
        <w:spacing w:after="0" w:line="240" w:lineRule="auto"/>
        <w:ind w:right="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D5D5AE" w14:textId="77777777" w:rsidR="00911C4A" w:rsidRPr="00285378" w:rsidRDefault="00911C4A" w:rsidP="00911C4A">
      <w:pPr>
        <w:spacing w:after="0" w:line="240" w:lineRule="auto"/>
        <w:ind w:right="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Алгоритм учебного занятия:</w:t>
      </w:r>
    </w:p>
    <w:p w14:paraId="29735B17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1. Орг. момент. (1 мин.)</w:t>
      </w:r>
    </w:p>
    <w:p w14:paraId="497A43E4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 xml:space="preserve">2. Актуализация знаний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285378">
        <w:rPr>
          <w:rFonts w:ascii="Times New Roman" w:hAnsi="Times New Roman" w:cs="Times New Roman"/>
          <w:sz w:val="28"/>
          <w:szCs w:val="28"/>
        </w:rPr>
        <w:t>. Мотивирующее начало. (2 мин.)</w:t>
      </w:r>
    </w:p>
    <w:p w14:paraId="728B670E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3. Повторение пройденного. (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285378">
        <w:rPr>
          <w:rFonts w:ascii="Times New Roman" w:hAnsi="Times New Roman" w:cs="Times New Roman"/>
          <w:sz w:val="28"/>
          <w:szCs w:val="28"/>
        </w:rPr>
        <w:t xml:space="preserve">мин.) </w:t>
      </w:r>
    </w:p>
    <w:p w14:paraId="68FD6D22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4. Изучение нового материала. (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85378">
        <w:rPr>
          <w:rFonts w:ascii="Times New Roman" w:hAnsi="Times New Roman" w:cs="Times New Roman"/>
          <w:sz w:val="28"/>
          <w:szCs w:val="28"/>
        </w:rPr>
        <w:t xml:space="preserve"> мин.)</w:t>
      </w:r>
    </w:p>
    <w:p w14:paraId="5D50A4AA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5. Практическая работа. (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85378">
        <w:rPr>
          <w:rFonts w:ascii="Times New Roman" w:hAnsi="Times New Roman" w:cs="Times New Roman"/>
          <w:sz w:val="28"/>
          <w:szCs w:val="28"/>
        </w:rPr>
        <w:t>0 мин.)</w:t>
      </w:r>
    </w:p>
    <w:p w14:paraId="79C9FC80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6. Подведение итогов. (2 мин.)</w:t>
      </w:r>
    </w:p>
    <w:p w14:paraId="54E8A62C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7. Домашнее задание (1 мин.)</w:t>
      </w:r>
    </w:p>
    <w:p w14:paraId="7C3BC092" w14:textId="77777777" w:rsidR="00911C4A" w:rsidRDefault="00911C4A" w:rsidP="00911C4A">
      <w:pPr>
        <w:spacing w:after="0" w:line="240" w:lineRule="auto"/>
        <w:ind w:right="8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79209" w14:textId="77777777" w:rsidR="00911C4A" w:rsidRPr="00285378" w:rsidRDefault="00911C4A" w:rsidP="00911C4A">
      <w:pPr>
        <w:spacing w:after="0" w:line="240" w:lineRule="auto"/>
        <w:ind w:right="813"/>
        <w:jc w:val="center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</w:t>
      </w:r>
      <w:r w:rsidRPr="00285378">
        <w:rPr>
          <w:rFonts w:ascii="Times New Roman" w:hAnsi="Times New Roman" w:cs="Times New Roman"/>
          <w:sz w:val="28"/>
          <w:szCs w:val="28"/>
        </w:rPr>
        <w:t>:</w:t>
      </w:r>
    </w:p>
    <w:p w14:paraId="098A1374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•</w:t>
      </w:r>
      <w:r w:rsidRPr="00285378">
        <w:rPr>
          <w:rFonts w:ascii="Times New Roman" w:hAnsi="Times New Roman" w:cs="Times New Roman"/>
          <w:sz w:val="28"/>
          <w:szCs w:val="28"/>
        </w:rPr>
        <w:tab/>
        <w:t xml:space="preserve">Видео материал и фотоматериал </w:t>
      </w:r>
    </w:p>
    <w:p w14:paraId="1118F4C1" w14:textId="77777777" w:rsidR="00911C4A" w:rsidRPr="00285378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•</w:t>
      </w:r>
      <w:r w:rsidRPr="00285378">
        <w:rPr>
          <w:rFonts w:ascii="Times New Roman" w:hAnsi="Times New Roman" w:cs="Times New Roman"/>
          <w:sz w:val="28"/>
          <w:szCs w:val="28"/>
        </w:rPr>
        <w:tab/>
        <w:t>Разработка педагога для обеспечения образовательной программы (планы, конспекты);</w:t>
      </w:r>
    </w:p>
    <w:p w14:paraId="057238A7" w14:textId="77777777" w:rsidR="00911C4A" w:rsidRDefault="00911C4A" w:rsidP="00911C4A">
      <w:pPr>
        <w:spacing w:after="0" w:line="240" w:lineRule="auto"/>
        <w:ind w:right="813" w:firstLine="709"/>
        <w:jc w:val="both"/>
        <w:rPr>
          <w:rFonts w:ascii="Times New Roman" w:hAnsi="Times New Roman" w:cs="Times New Roman"/>
        </w:rPr>
      </w:pPr>
      <w:r w:rsidRPr="00285378">
        <w:rPr>
          <w:rFonts w:ascii="Times New Roman" w:hAnsi="Times New Roman" w:cs="Times New Roman"/>
          <w:sz w:val="28"/>
          <w:szCs w:val="28"/>
        </w:rPr>
        <w:t>•</w:t>
      </w:r>
      <w:r w:rsidRPr="00285378">
        <w:rPr>
          <w:rFonts w:ascii="Times New Roman" w:hAnsi="Times New Roman" w:cs="Times New Roman"/>
          <w:sz w:val="28"/>
          <w:szCs w:val="28"/>
        </w:rPr>
        <w:tab/>
        <w:t>Материалы по диагностике (анкеты, диагностические карты, вопросники)- диагности</w:t>
      </w:r>
      <w:r>
        <w:rPr>
          <w:rFonts w:ascii="Times New Roman" w:hAnsi="Times New Roman" w:cs="Times New Roman"/>
          <w:sz w:val="28"/>
          <w:szCs w:val="28"/>
        </w:rPr>
        <w:t>ческие материалы развития детей</w:t>
      </w:r>
      <w:r>
        <w:rPr>
          <w:rFonts w:ascii="Times New Roman" w:hAnsi="Times New Roman" w:cs="Times New Roman"/>
        </w:rPr>
        <w:t>.</w:t>
      </w:r>
    </w:p>
    <w:p w14:paraId="09F41C6A" w14:textId="77777777" w:rsidR="00911C4A" w:rsidRPr="00EF6769" w:rsidRDefault="00911C4A" w:rsidP="00911C4A">
      <w:pPr>
        <w:tabs>
          <w:tab w:val="left" w:pos="993"/>
        </w:tabs>
        <w:rPr>
          <w:rFonts w:ascii="Times New Roman" w:hAnsi="Times New Roman" w:cs="Times New Roman"/>
          <w:b/>
          <w:bCs/>
          <w:sz w:val="28"/>
          <w:szCs w:val="28"/>
        </w:rPr>
        <w:sectPr w:rsidR="00911C4A" w:rsidRPr="00EF6769" w:rsidSect="00FC246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74F2B565" w14:textId="77777777" w:rsidR="00911C4A" w:rsidRDefault="00911C4A" w:rsidP="00911C4A">
      <w:pPr>
        <w:pStyle w:val="41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Hlk160531946"/>
      <w:bookmarkStart w:id="10" w:name="_Hlk148698713"/>
      <w:r w:rsidRPr="00D7694E">
        <w:rPr>
          <w:rFonts w:ascii="Times New Roman" w:hAnsi="Times New Roman" w:cs="Times New Roman"/>
          <w:b/>
          <w:bCs/>
          <w:sz w:val="28"/>
          <w:szCs w:val="28"/>
        </w:rPr>
        <w:t xml:space="preserve">Оценочные материалы.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694E">
        <w:rPr>
          <w:rFonts w:ascii="Times New Roman" w:hAnsi="Times New Roman" w:cs="Times New Roman"/>
          <w:b/>
          <w:bCs/>
          <w:sz w:val="28"/>
          <w:szCs w:val="28"/>
        </w:rPr>
        <w:t>Карты мониторинга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сводная таблица по всем модулям</w:t>
      </w:r>
    </w:p>
    <w:p w14:paraId="1E25C7F3" w14:textId="77777777" w:rsidR="00911C4A" w:rsidRPr="002A60F9" w:rsidRDefault="00911C4A" w:rsidP="00911C4A">
      <w:pPr>
        <w:pStyle w:val="41"/>
        <w:tabs>
          <w:tab w:val="left" w:pos="993"/>
        </w:tabs>
        <w:spacing w:after="0" w:line="240" w:lineRule="auto"/>
        <w:ind w:left="375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A746A41" w14:textId="77777777" w:rsidR="00911C4A" w:rsidRPr="009A3747" w:rsidRDefault="00911C4A" w:rsidP="00911C4A">
      <w:pPr>
        <w:pStyle w:val="41"/>
        <w:tabs>
          <w:tab w:val="left" w:pos="993"/>
        </w:tabs>
        <w:spacing w:after="0" w:line="240" w:lineRule="auto"/>
        <w:ind w:left="3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Мониторинг </w:t>
      </w:r>
      <w:r w:rsidRPr="00EF676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результативности теоретических и практических знаний, умений и навыков</w:t>
      </w:r>
    </w:p>
    <w:p w14:paraId="4F1D0333" w14:textId="4EB42B9D" w:rsidR="00911C4A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6775C">
        <w:rPr>
          <w:rFonts w:ascii="Times New Roman" w:hAnsi="Times New Roman"/>
          <w:sz w:val="28"/>
          <w:szCs w:val="28"/>
        </w:rPr>
        <w:t>входной диагностики</w:t>
      </w:r>
      <w:r>
        <w:rPr>
          <w:rFonts w:ascii="Times New Roman" w:hAnsi="Times New Roman"/>
          <w:sz w:val="28"/>
          <w:szCs w:val="28"/>
        </w:rPr>
        <w:t xml:space="preserve"> (промежуточной или итоговой аттестации)</w:t>
      </w:r>
      <w:r w:rsidRPr="00EF67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обуч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ающихся по программе </w:t>
      </w:r>
      <w:r w:rsidR="00212DF8">
        <w:rPr>
          <w:rFonts w:ascii="Times New Roman" w:hAnsi="Times New Roman" w:cs="Times New Roman"/>
          <w:b/>
          <w:bCs/>
          <w:iCs/>
          <w:sz w:val="28"/>
          <w:szCs w:val="28"/>
        </w:rPr>
        <w:t>«АБВГДейка – 2»</w:t>
      </w:r>
      <w:r w:rsidRPr="00EF676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14:paraId="27108F39" w14:textId="77777777" w:rsidR="00911C4A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_Hlk160532080"/>
      <w:r w:rsidRPr="00EF6769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6769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F676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bookmarkEnd w:id="9"/>
    <w:tbl>
      <w:tblPr>
        <w:tblStyle w:val="af"/>
        <w:tblpPr w:leftFromText="180" w:rightFromText="180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522"/>
        <w:gridCol w:w="4588"/>
        <w:gridCol w:w="2823"/>
        <w:gridCol w:w="2410"/>
        <w:gridCol w:w="2657"/>
        <w:gridCol w:w="1276"/>
      </w:tblGrid>
      <w:tr w:rsidR="00911C4A" w14:paraId="739645E3" w14:textId="77777777" w:rsidTr="00BD480F">
        <w:tc>
          <w:tcPr>
            <w:tcW w:w="522" w:type="dxa"/>
            <w:vMerge w:val="restart"/>
          </w:tcPr>
          <w:p w14:paraId="4153536D" w14:textId="77777777" w:rsidR="00911C4A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B44EA5" w14:textId="77777777" w:rsidR="00911C4A" w:rsidRPr="008B444B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88" w:type="dxa"/>
            <w:vMerge w:val="restart"/>
          </w:tcPr>
          <w:p w14:paraId="0439E5D0" w14:textId="77777777" w:rsidR="00911C4A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32162F" w14:textId="77777777" w:rsidR="00911C4A" w:rsidRPr="008B444B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444B"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обучающихся</w:t>
            </w:r>
          </w:p>
        </w:tc>
        <w:tc>
          <w:tcPr>
            <w:tcW w:w="7890" w:type="dxa"/>
            <w:gridSpan w:val="3"/>
          </w:tcPr>
          <w:p w14:paraId="6889D6B3" w14:textId="77777777" w:rsidR="00911C4A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модуля</w:t>
            </w:r>
          </w:p>
        </w:tc>
        <w:tc>
          <w:tcPr>
            <w:tcW w:w="1276" w:type="dxa"/>
            <w:vMerge w:val="restart"/>
          </w:tcPr>
          <w:p w14:paraId="7F6C691E" w14:textId="77777777" w:rsidR="00911C4A" w:rsidRDefault="00911C4A" w:rsidP="004D6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D099496" w14:textId="77777777" w:rsidR="00911C4A" w:rsidRPr="008B444B" w:rsidRDefault="00911C4A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4D6707" w14:paraId="4CB21ACE" w14:textId="77777777" w:rsidTr="00212DF8">
        <w:trPr>
          <w:cantSplit/>
          <w:trHeight w:val="1391"/>
        </w:trPr>
        <w:tc>
          <w:tcPr>
            <w:tcW w:w="522" w:type="dxa"/>
            <w:vMerge/>
          </w:tcPr>
          <w:p w14:paraId="6703F7FE" w14:textId="77777777" w:rsidR="004D6707" w:rsidRPr="008B444B" w:rsidRDefault="004D6707" w:rsidP="00AD2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  <w:vMerge/>
          </w:tcPr>
          <w:p w14:paraId="1E4DC615" w14:textId="77777777" w:rsidR="004D6707" w:rsidRPr="008B444B" w:rsidRDefault="004D6707" w:rsidP="00AD2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</w:tcPr>
          <w:p w14:paraId="2C210150" w14:textId="77777777" w:rsidR="00212DF8" w:rsidRDefault="00212DF8" w:rsidP="00212D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4D8F8F" w14:textId="3044D1C0" w:rsidR="00212DF8" w:rsidRPr="00D95190" w:rsidRDefault="00212DF8" w:rsidP="00212D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51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«Английский для малышей»</w:t>
            </w:r>
          </w:p>
          <w:p w14:paraId="28B4E24E" w14:textId="6DCF571B" w:rsidR="004D6707" w:rsidRPr="00D95190" w:rsidRDefault="004D6707" w:rsidP="00212D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34C0F663" w14:textId="5B2F7B21" w:rsidR="004D6707" w:rsidRPr="00D95190" w:rsidRDefault="00212DF8" w:rsidP="00324987">
            <w:pPr>
              <w:pStyle w:val="a3"/>
              <w:jc w:val="center"/>
              <w:rPr>
                <w:b/>
                <w:bCs/>
              </w:rPr>
            </w:pPr>
            <w:r w:rsidRPr="00324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«Мастерилка»</w:t>
            </w:r>
            <w:r w:rsidRPr="00324987">
              <w:rPr>
                <w:rFonts w:ascii="Times New Roman" w:hAnsi="Times New Roman" w:cs="Times New Roman"/>
                <w:sz w:val="28"/>
                <w:szCs w:val="28"/>
              </w:rPr>
              <w:t xml:space="preserve"> (изобразительная деятельность и ручной труд</w:t>
            </w:r>
            <w:r w:rsidRPr="00324987">
              <w:t>)</w:t>
            </w:r>
          </w:p>
        </w:tc>
        <w:tc>
          <w:tcPr>
            <w:tcW w:w="2657" w:type="dxa"/>
          </w:tcPr>
          <w:p w14:paraId="071E06EA" w14:textId="58A28CA1" w:rsidR="004D6707" w:rsidRPr="00D95190" w:rsidRDefault="00212DF8" w:rsidP="00212DF8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528B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Игровая логопедия» </w:t>
            </w:r>
            <w:r w:rsidRPr="003E6A04">
              <w:rPr>
                <w:rFonts w:ascii="Times New Roman" w:hAnsi="Times New Roman"/>
                <w:sz w:val="28"/>
                <w:szCs w:val="28"/>
              </w:rPr>
              <w:t>(логопедическая помощь и коррекция)</w:t>
            </w:r>
          </w:p>
        </w:tc>
        <w:tc>
          <w:tcPr>
            <w:tcW w:w="1276" w:type="dxa"/>
            <w:vMerge/>
            <w:textDirection w:val="btLr"/>
          </w:tcPr>
          <w:p w14:paraId="25FBECA4" w14:textId="77777777" w:rsidR="004D6707" w:rsidRPr="008B444B" w:rsidRDefault="004D6707" w:rsidP="00AD29B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D6707" w14:paraId="15B8766B" w14:textId="77777777" w:rsidTr="00BD480F">
        <w:tc>
          <w:tcPr>
            <w:tcW w:w="522" w:type="dxa"/>
          </w:tcPr>
          <w:p w14:paraId="67BB38C2" w14:textId="77777777" w:rsidR="004D6707" w:rsidRPr="00FC549E" w:rsidRDefault="004D6707" w:rsidP="00911C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14:paraId="147D6836" w14:textId="77777777" w:rsidR="004D6707" w:rsidRPr="008B444B" w:rsidRDefault="004D6707" w:rsidP="00AD2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</w:tcPr>
          <w:p w14:paraId="2A138B27" w14:textId="77777777" w:rsidR="004D6707" w:rsidRPr="00D7694E" w:rsidRDefault="004D6707" w:rsidP="00AD29B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4ACE1F19" w14:textId="77777777" w:rsidR="004D6707" w:rsidRPr="008B444B" w:rsidRDefault="004D6707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657" w:type="dxa"/>
          </w:tcPr>
          <w:p w14:paraId="49790E37" w14:textId="0E01369F" w:rsidR="004D6707" w:rsidRPr="004D6707" w:rsidRDefault="004D6707" w:rsidP="004D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44233516" w14:textId="77777777" w:rsidR="004D6707" w:rsidRPr="008B444B" w:rsidRDefault="004D6707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4D6707" w14:paraId="4CB434D4" w14:textId="77777777" w:rsidTr="00BD480F">
        <w:tc>
          <w:tcPr>
            <w:tcW w:w="522" w:type="dxa"/>
          </w:tcPr>
          <w:p w14:paraId="60A3B026" w14:textId="77777777" w:rsidR="004D6707" w:rsidRPr="00FC549E" w:rsidRDefault="004D6707" w:rsidP="00911C4A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8" w:type="dxa"/>
          </w:tcPr>
          <w:p w14:paraId="02A99460" w14:textId="77777777" w:rsidR="004D6707" w:rsidRPr="008B444B" w:rsidRDefault="004D6707" w:rsidP="00AD29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</w:tcPr>
          <w:p w14:paraId="3EADCFF0" w14:textId="77777777" w:rsidR="004D6707" w:rsidRPr="008B444B" w:rsidRDefault="004D6707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2D0EF259" w14:textId="77777777" w:rsidR="004D6707" w:rsidRPr="008B444B" w:rsidRDefault="004D6707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657" w:type="dxa"/>
          </w:tcPr>
          <w:p w14:paraId="78D30C93" w14:textId="5B4A6DCD" w:rsidR="004D6707" w:rsidRPr="004D6707" w:rsidRDefault="004D6707" w:rsidP="004D67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AAD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53966BD9" w14:textId="77777777" w:rsidR="004D6707" w:rsidRPr="008B444B" w:rsidRDefault="004D6707" w:rsidP="00AD29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714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64B6C" w14:paraId="5B228DC0" w14:textId="77777777" w:rsidTr="005A03D3">
        <w:tc>
          <w:tcPr>
            <w:tcW w:w="5110" w:type="dxa"/>
            <w:gridSpan w:val="2"/>
          </w:tcPr>
          <w:p w14:paraId="2BC025D3" w14:textId="77777777" w:rsidR="00364B6C" w:rsidRPr="008B444B" w:rsidRDefault="00364B6C" w:rsidP="00364B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объединению</w:t>
            </w:r>
          </w:p>
        </w:tc>
        <w:tc>
          <w:tcPr>
            <w:tcW w:w="2823" w:type="dxa"/>
          </w:tcPr>
          <w:p w14:paraId="0577D809" w14:textId="5759A216" w:rsidR="00364B6C" w:rsidRPr="00A07140" w:rsidRDefault="00364B6C" w:rsidP="00364B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DC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14:paraId="61A79694" w14:textId="24ABFC3D" w:rsidR="00364B6C" w:rsidRPr="00A07140" w:rsidRDefault="00364B6C" w:rsidP="00364B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DC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657" w:type="dxa"/>
          </w:tcPr>
          <w:p w14:paraId="496BA166" w14:textId="74F86641" w:rsidR="00364B6C" w:rsidRPr="00BB7AAD" w:rsidRDefault="00364B6C" w:rsidP="00364B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DC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276" w:type="dxa"/>
          </w:tcPr>
          <w:p w14:paraId="411B9B53" w14:textId="7877D15B" w:rsidR="00364B6C" w:rsidRPr="00A07140" w:rsidRDefault="00364B6C" w:rsidP="00364B6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0BDC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</w:tbl>
    <w:p w14:paraId="337CABEE" w14:textId="77777777" w:rsidR="00911C4A" w:rsidRPr="009A3747" w:rsidRDefault="00911C4A" w:rsidP="00911C4A">
      <w:pPr>
        <w:pStyle w:val="Default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50DC95D0" w14:textId="77777777" w:rsidR="00911C4A" w:rsidRPr="0086775C" w:rsidRDefault="00911C4A" w:rsidP="00911C4A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86775C">
        <w:rPr>
          <w:rFonts w:ascii="Times New Roman" w:hAnsi="Times New Roman"/>
          <w:color w:val="auto"/>
          <w:sz w:val="28"/>
          <w:szCs w:val="28"/>
        </w:rPr>
        <w:t>Итого результат входной диагностики</w:t>
      </w:r>
      <w:r>
        <w:rPr>
          <w:rFonts w:ascii="Times New Roman" w:hAnsi="Times New Roman"/>
          <w:color w:val="auto"/>
          <w:sz w:val="28"/>
          <w:szCs w:val="28"/>
        </w:rPr>
        <w:t xml:space="preserve"> (промежуточной или итоговой аттестации)</w:t>
      </w:r>
      <w:r w:rsidRPr="0086775C">
        <w:rPr>
          <w:rFonts w:ascii="Times New Roman" w:hAnsi="Times New Roman"/>
          <w:color w:val="auto"/>
          <w:sz w:val="28"/>
          <w:szCs w:val="28"/>
        </w:rPr>
        <w:t xml:space="preserve"> по объединению   _________   %</w:t>
      </w:r>
    </w:p>
    <w:p w14:paraId="396C29ED" w14:textId="77777777" w:rsidR="00911C4A" w:rsidRPr="002A60F9" w:rsidRDefault="00911C4A" w:rsidP="00911C4A">
      <w:pPr>
        <w:rPr>
          <w:rFonts w:ascii="Times New Roman" w:hAnsi="Times New Roman" w:cs="Times New Roman"/>
          <w:b/>
          <w:sz w:val="16"/>
          <w:szCs w:val="16"/>
        </w:rPr>
      </w:pPr>
    </w:p>
    <w:p w14:paraId="05912904" w14:textId="77777777" w:rsidR="00911C4A" w:rsidRPr="00FF4E90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F4E90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4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модулей</w:t>
      </w:r>
      <w:r w:rsidRPr="00FF4E90">
        <w:rPr>
          <w:rFonts w:ascii="Times New Roman" w:hAnsi="Times New Roman" w:cs="Times New Roman"/>
          <w:sz w:val="28"/>
          <w:szCs w:val="28"/>
        </w:rPr>
        <w:t>: __________   /    ______________________________</w:t>
      </w:r>
    </w:p>
    <w:p w14:paraId="2554162C" w14:textId="563A0821" w:rsidR="00324987" w:rsidRDefault="00911C4A" w:rsidP="00911C4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E9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</w:t>
      </w:r>
      <w:r w:rsidR="00324987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FF4E90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FF4E90">
        <w:rPr>
          <w:rFonts w:ascii="Times New Roman" w:hAnsi="Times New Roman" w:cs="Times New Roman"/>
          <w:i/>
          <w:iCs/>
          <w:sz w:val="20"/>
          <w:szCs w:val="20"/>
        </w:rPr>
        <w:t>подпись                                                    Ф.И.О.</w:t>
      </w:r>
      <w:r w:rsidRPr="00EF67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5E3594F" w14:textId="77777777" w:rsidR="00324987" w:rsidRPr="00FF4E90" w:rsidRDefault="00324987" w:rsidP="00324987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FF4E90">
        <w:rPr>
          <w:rFonts w:ascii="Times New Roman" w:hAnsi="Times New Roman" w:cs="Times New Roman"/>
          <w:sz w:val="28"/>
          <w:szCs w:val="28"/>
        </w:rPr>
        <w:t>__________   /    ______________________________</w:t>
      </w:r>
    </w:p>
    <w:p w14:paraId="1DE5FA30" w14:textId="35740B3B" w:rsidR="00324987" w:rsidRDefault="00324987" w:rsidP="0032498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F4E90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</w:t>
      </w:r>
      <w:r w:rsidRPr="00FF4E9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F4E90">
        <w:rPr>
          <w:rFonts w:ascii="Times New Roman" w:hAnsi="Times New Roman" w:cs="Times New Roman"/>
          <w:i/>
          <w:iCs/>
          <w:sz w:val="20"/>
          <w:szCs w:val="20"/>
        </w:rPr>
        <w:t>подпись                                                    Ф.И.О.</w:t>
      </w:r>
      <w:r w:rsidRPr="00EF6769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14:paraId="5663FFFB" w14:textId="7B66E535" w:rsidR="00F12EDC" w:rsidRDefault="00F12EDC" w:rsidP="00324987">
      <w:pPr>
        <w:pStyle w:val="a3"/>
        <w:rPr>
          <w:rFonts w:ascii="Times New Roman" w:hAnsi="Times New Roman" w:cs="Times New Roman"/>
          <w:i/>
          <w:sz w:val="28"/>
          <w:szCs w:val="28"/>
        </w:rPr>
        <w:sectPr w:rsidR="00F12EDC" w:rsidSect="00F12EDC">
          <w:pgSz w:w="16838" w:h="11906" w:orient="landscape"/>
          <w:pgMar w:top="1134" w:right="1134" w:bottom="567" w:left="567" w:header="709" w:footer="709" w:gutter="0"/>
          <w:cols w:space="708"/>
          <w:docGrid w:linePitch="360"/>
        </w:sectPr>
      </w:pPr>
    </w:p>
    <w:bookmarkEnd w:id="10"/>
    <w:bookmarkEnd w:id="11"/>
    <w:p w14:paraId="65FA3BE9" w14:textId="087D1F10" w:rsidR="00911C4A" w:rsidRPr="00F12EDC" w:rsidRDefault="00911C4A" w:rsidP="00F12ED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2EDC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образовательного процесса</w:t>
      </w:r>
    </w:p>
    <w:p w14:paraId="4BD95739" w14:textId="77777777" w:rsidR="00911C4A" w:rsidRPr="00052CAF" w:rsidRDefault="00911C4A" w:rsidP="00911C4A">
      <w:pPr>
        <w:rPr>
          <w:sz w:val="16"/>
          <w:szCs w:val="16"/>
          <w:lang w:eastAsia="ru-RU"/>
        </w:rPr>
      </w:pPr>
    </w:p>
    <w:p w14:paraId="6BF41007" w14:textId="77777777" w:rsidR="00911C4A" w:rsidRDefault="00911C4A" w:rsidP="00977D40">
      <w:pPr>
        <w:jc w:val="both"/>
        <w:rPr>
          <w:rFonts w:ascii="Times New Roman" w:hAnsi="Times New Roman" w:cs="Times New Roman"/>
          <w:sz w:val="28"/>
          <w:szCs w:val="28"/>
        </w:rPr>
      </w:pPr>
      <w:r w:rsidRPr="0000237E">
        <w:rPr>
          <w:rFonts w:ascii="Times New Roman" w:hAnsi="Times New Roman" w:cs="Times New Roman"/>
          <w:sz w:val="28"/>
          <w:szCs w:val="28"/>
        </w:rPr>
        <w:t>Занятия проводятся в специально оснащенном кабинете, укомплектованном методическими, дидактическими и техническими средствами (учебные столы и стулья, учебная доска, ноутбук). Используется разнообразный дидактический материал (подвижная азбука, наборное полотно и карточки с буквами, с цифрами); индивидуальные разрезные наборы букв и цифр; картинки с цветным изображением звуков (красный – гласный, синий - согласный, зеленый - согласный мягкий); набор кубиков «Сложи узор»; кубики по методике Зайцева, предметные картинки для составления предложений и задач; сюжетные картинки для составления рассказов; тетради в клетку; рабочие листы - прописи букв, цифр.</w:t>
      </w:r>
    </w:p>
    <w:p w14:paraId="0D17D315" w14:textId="00B3F69C" w:rsidR="00911C4A" w:rsidRDefault="00911C4A" w:rsidP="00977D40">
      <w:pPr>
        <w:jc w:val="both"/>
        <w:rPr>
          <w:rFonts w:ascii="Times New Roman" w:hAnsi="Times New Roman" w:cs="Times New Roman"/>
          <w:sz w:val="28"/>
          <w:szCs w:val="28"/>
        </w:rPr>
      </w:pPr>
      <w:r w:rsidRPr="00063D52">
        <w:rPr>
          <w:rFonts w:ascii="Times New Roman" w:eastAsiaTheme="minorHAnsi" w:hAnsi="Times New Roman" w:cs="Times New Roman"/>
          <w:sz w:val="28"/>
          <w:szCs w:val="28"/>
        </w:rPr>
        <w:t>В результате занятий по п</w:t>
      </w:r>
      <w:r w:rsidRPr="0099376B">
        <w:rPr>
          <w:rFonts w:ascii="Times New Roman" w:eastAsiaTheme="minorHAnsi" w:hAnsi="Times New Roman" w:cs="Times New Roman"/>
          <w:sz w:val="28"/>
          <w:szCs w:val="28"/>
        </w:rPr>
        <w:t xml:space="preserve">рограмме </w:t>
      </w:r>
      <w:r w:rsidR="00212DF8">
        <w:rPr>
          <w:rFonts w:ascii="Times New Roman" w:eastAsiaTheme="minorHAnsi" w:hAnsi="Times New Roman" w:cs="Times New Roman"/>
          <w:sz w:val="28"/>
          <w:szCs w:val="28"/>
        </w:rPr>
        <w:t>«АБВГДейка – 2»</w:t>
      </w:r>
      <w:r w:rsidRPr="0099376B">
        <w:rPr>
          <w:rFonts w:ascii="Times New Roman" w:eastAsiaTheme="minorHAnsi" w:hAnsi="Times New Roman" w:cs="Times New Roman"/>
          <w:sz w:val="28"/>
          <w:szCs w:val="28"/>
        </w:rPr>
        <w:t xml:space="preserve"> у </w:t>
      </w:r>
      <w:r>
        <w:rPr>
          <w:rFonts w:ascii="Times New Roman" w:eastAsiaTheme="minorHAnsi" w:hAnsi="Times New Roman" w:cs="Times New Roman"/>
          <w:sz w:val="28"/>
          <w:szCs w:val="28"/>
        </w:rPr>
        <w:t>обучающегося</w:t>
      </w:r>
      <w:r w:rsidRPr="00063D52">
        <w:rPr>
          <w:rFonts w:ascii="Times New Roman" w:eastAsiaTheme="minorHAnsi" w:hAnsi="Times New Roman" w:cs="Times New Roman"/>
          <w:sz w:val="28"/>
          <w:szCs w:val="28"/>
        </w:rPr>
        <w:t xml:space="preserve"> сформируются следующие предпосылки для достижения личностных и</w:t>
      </w:r>
      <w:r w:rsidRPr="00063D52">
        <w:rPr>
          <w:rFonts w:ascii="Times New Roman" w:eastAsiaTheme="minorHAnsi" w:hAnsi="Times New Roman" w:cs="Times New Roman"/>
          <w:i/>
          <w:iCs/>
          <w:sz w:val="28"/>
          <w:szCs w:val="28"/>
        </w:rPr>
        <w:t> </w:t>
      </w:r>
      <w:r w:rsidRPr="00063D52">
        <w:rPr>
          <w:rFonts w:ascii="Times New Roman" w:eastAsiaTheme="minorHAnsi" w:hAnsi="Times New Roman" w:cs="Times New Roman"/>
          <w:sz w:val="28"/>
          <w:szCs w:val="28"/>
        </w:rPr>
        <w:t>метапредметных (регулятивных, познавательных</w:t>
      </w:r>
      <w:r w:rsidRPr="0099376B">
        <w:rPr>
          <w:rFonts w:ascii="Times New Roman" w:eastAsiaTheme="minorHAnsi" w:hAnsi="Times New Roman" w:cs="Times New Roman"/>
          <w:sz w:val="28"/>
          <w:szCs w:val="28"/>
        </w:rPr>
        <w:t>, коммуникативных) результатов:</w:t>
      </w:r>
      <w:r w:rsidRPr="0099376B">
        <w:rPr>
          <w:rFonts w:ascii="Times New Roman" w:hAnsi="Times New Roman" w:cs="Times New Roman"/>
          <w:sz w:val="28"/>
          <w:szCs w:val="28"/>
        </w:rPr>
        <w:t xml:space="preserve"> готовность к обучению в школе, умение учиться, способность организовать свою деятельность, умение пользоваться информационными источниками; владение опытом мотивированного участия в конкурсах и проектах; обладание основами коммуникативной культурой (умение слушать и слышать собеседника, высказывать свое мнение);  любознательность, готовность самостоятельно действовать и отвечать за свои поступки перед семьей и школой.</w:t>
      </w:r>
    </w:p>
    <w:p w14:paraId="66098DE4" w14:textId="77777777" w:rsidR="00911C4A" w:rsidRDefault="00911C4A" w:rsidP="00911C4A">
      <w:pPr>
        <w:rPr>
          <w:rFonts w:ascii="Times New Roman" w:hAnsi="Times New Roman" w:cs="Times New Roman"/>
          <w:sz w:val="28"/>
          <w:szCs w:val="28"/>
        </w:rPr>
      </w:pPr>
    </w:p>
    <w:p w14:paraId="179545B0" w14:textId="42F9710B" w:rsidR="00911C4A" w:rsidRPr="00052CAF" w:rsidRDefault="00911C4A" w:rsidP="00911C4A">
      <w:pPr>
        <w:pStyle w:val="a4"/>
        <w:numPr>
          <w:ilvl w:val="1"/>
          <w:numId w:val="12"/>
        </w:numPr>
        <w:rPr>
          <w:rFonts w:ascii="Times New Roman" w:hAnsi="Times New Roman"/>
          <w:sz w:val="28"/>
          <w:szCs w:val="28"/>
        </w:rPr>
      </w:pPr>
      <w:r w:rsidRPr="00052CAF">
        <w:rPr>
          <w:rFonts w:ascii="Times New Roman" w:hAnsi="Times New Roman"/>
          <w:b/>
          <w:bCs/>
          <w:sz w:val="28"/>
          <w:szCs w:val="28"/>
        </w:rPr>
        <w:t xml:space="preserve"> Список литературы</w:t>
      </w:r>
      <w:r w:rsidRPr="00052CAF">
        <w:rPr>
          <w:rFonts w:ascii="Times New Roman" w:hAnsi="Times New Roman"/>
          <w:sz w:val="28"/>
          <w:szCs w:val="28"/>
        </w:rPr>
        <w:t xml:space="preserve"> по </w:t>
      </w:r>
      <w:r w:rsidRPr="00052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дополнительной </w:t>
      </w:r>
      <w:r w:rsidRPr="00052CAF">
        <w:rPr>
          <w:rFonts w:ascii="Times New Roman" w:hAnsi="Times New Roman"/>
          <w:sz w:val="28"/>
          <w:szCs w:val="28"/>
        </w:rPr>
        <w:t>общеобразовательной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CAF">
        <w:rPr>
          <w:rFonts w:ascii="Times New Roman" w:hAnsi="Times New Roman"/>
          <w:sz w:val="28"/>
          <w:szCs w:val="28"/>
        </w:rPr>
        <w:t xml:space="preserve">(общеразвивающей) </w:t>
      </w:r>
      <w:r w:rsidRPr="00052C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программе</w:t>
      </w:r>
      <w:r w:rsidRPr="00052CAF">
        <w:rPr>
          <w:rFonts w:ascii="Times New Roman" w:hAnsi="Times New Roman"/>
          <w:sz w:val="28"/>
          <w:szCs w:val="28"/>
        </w:rPr>
        <w:t xml:space="preserve"> </w:t>
      </w:r>
      <w:r w:rsidR="00212DF8">
        <w:rPr>
          <w:rFonts w:ascii="Times New Roman" w:hAnsi="Times New Roman"/>
          <w:sz w:val="28"/>
          <w:szCs w:val="28"/>
        </w:rPr>
        <w:t>«АБВГДейка – 2»</w:t>
      </w:r>
    </w:p>
    <w:tbl>
      <w:tblPr>
        <w:tblStyle w:val="TableNormal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659"/>
        <w:gridCol w:w="8980"/>
      </w:tblGrid>
      <w:tr w:rsidR="00911C4A" w14:paraId="1D1B8DA3" w14:textId="77777777" w:rsidTr="00AD29B3">
        <w:trPr>
          <w:trHeight w:val="313"/>
          <w:jc w:val="center"/>
        </w:trPr>
        <w:tc>
          <w:tcPr>
            <w:tcW w:w="659" w:type="dxa"/>
          </w:tcPr>
          <w:p w14:paraId="549F2CF4" w14:textId="77777777" w:rsidR="00911C4A" w:rsidRPr="003952C7" w:rsidRDefault="00911C4A" w:rsidP="00AD29B3">
            <w:pPr>
              <w:pStyle w:val="TableParagraph"/>
              <w:rPr>
                <w:lang w:val="ru-RU"/>
              </w:rPr>
            </w:pPr>
          </w:p>
        </w:tc>
        <w:tc>
          <w:tcPr>
            <w:tcW w:w="8980" w:type="dxa"/>
          </w:tcPr>
          <w:p w14:paraId="798C796F" w14:textId="77777777" w:rsidR="00911C4A" w:rsidRDefault="00911C4A" w:rsidP="00AD29B3">
            <w:pPr>
              <w:pStyle w:val="TableParagraph"/>
              <w:spacing w:line="293" w:lineRule="exact"/>
              <w:ind w:left="2185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 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</w:p>
        </w:tc>
      </w:tr>
      <w:tr w:rsidR="00911C4A" w14:paraId="728F9868" w14:textId="77777777" w:rsidTr="00AD29B3">
        <w:trPr>
          <w:trHeight w:val="640"/>
          <w:jc w:val="center"/>
        </w:trPr>
        <w:tc>
          <w:tcPr>
            <w:tcW w:w="659" w:type="dxa"/>
          </w:tcPr>
          <w:p w14:paraId="451578DC" w14:textId="77777777" w:rsidR="00911C4A" w:rsidRDefault="00911C4A" w:rsidP="00AD29B3">
            <w:pPr>
              <w:pStyle w:val="TableParagraph"/>
              <w:spacing w:line="313" w:lineRule="exact"/>
              <w:ind w:left="26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80" w:type="dxa"/>
          </w:tcPr>
          <w:p w14:paraId="63CA772C" w14:textId="77777777" w:rsidR="00911C4A" w:rsidRPr="0049595D" w:rsidRDefault="00911C4A" w:rsidP="00AD29B3">
            <w:pPr>
              <w:pStyle w:val="TableParagraph"/>
              <w:spacing w:line="312" w:lineRule="exact"/>
              <w:ind w:left="109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Аджи</w:t>
            </w:r>
            <w:r w:rsidRPr="0049595D">
              <w:rPr>
                <w:spacing w:val="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А.В.</w:t>
            </w:r>
            <w:r w:rsidRPr="0049595D">
              <w:rPr>
                <w:spacing w:val="8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«Конспекты</w:t>
            </w:r>
            <w:r w:rsidRPr="0049595D">
              <w:rPr>
                <w:spacing w:val="8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интегрированных</w:t>
            </w:r>
            <w:r w:rsidRPr="0049595D">
              <w:rPr>
                <w:spacing w:val="7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занятий</w:t>
            </w:r>
            <w:r w:rsidRPr="0049595D">
              <w:rPr>
                <w:spacing w:val="7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</w:t>
            </w:r>
            <w:r w:rsidRPr="0049595D">
              <w:rPr>
                <w:spacing w:val="80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подготовительной</w:t>
            </w:r>
          </w:p>
          <w:p w14:paraId="694AB85C" w14:textId="77777777" w:rsidR="00911C4A" w:rsidRPr="0049595D" w:rsidRDefault="00911C4A" w:rsidP="00AD29B3">
            <w:pPr>
              <w:pStyle w:val="TableParagraph"/>
              <w:spacing w:line="308" w:lineRule="exact"/>
              <w:ind w:left="109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группе</w:t>
            </w:r>
            <w:r w:rsidRPr="0049595D">
              <w:rPr>
                <w:spacing w:val="-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детского</w:t>
            </w:r>
            <w:r w:rsidRPr="0049595D">
              <w:rPr>
                <w:spacing w:val="-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сада»</w:t>
            </w:r>
            <w:r w:rsidRPr="0049595D">
              <w:rPr>
                <w:rFonts w:ascii="Calibri" w:hAnsi="Calibri"/>
                <w:lang w:val="ru-RU"/>
              </w:rPr>
              <w:t xml:space="preserve">. </w:t>
            </w:r>
            <w:r w:rsidRPr="0049595D">
              <w:rPr>
                <w:sz w:val="28"/>
                <w:lang w:val="ru-RU"/>
              </w:rPr>
              <w:t>– ИП Лакоценина,</w:t>
            </w:r>
            <w:r w:rsidRPr="0049595D">
              <w:rPr>
                <w:spacing w:val="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2010.</w:t>
            </w:r>
          </w:p>
        </w:tc>
      </w:tr>
      <w:tr w:rsidR="00911C4A" w14:paraId="6A78BAA7" w14:textId="77777777" w:rsidTr="00AD29B3">
        <w:trPr>
          <w:trHeight w:val="643"/>
          <w:jc w:val="center"/>
        </w:trPr>
        <w:tc>
          <w:tcPr>
            <w:tcW w:w="659" w:type="dxa"/>
          </w:tcPr>
          <w:p w14:paraId="09D6B8B5" w14:textId="77777777" w:rsidR="00911C4A" w:rsidRDefault="00911C4A" w:rsidP="00AD29B3">
            <w:pPr>
              <w:pStyle w:val="TableParagraph"/>
              <w:spacing w:line="317" w:lineRule="exact"/>
              <w:ind w:left="26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80" w:type="dxa"/>
          </w:tcPr>
          <w:p w14:paraId="0D78B307" w14:textId="77777777" w:rsidR="00911C4A" w:rsidRDefault="00911C4A" w:rsidP="00AD29B3">
            <w:pPr>
              <w:pStyle w:val="TableParagraph"/>
              <w:tabs>
                <w:tab w:val="left" w:pos="1192"/>
                <w:tab w:val="left" w:pos="1951"/>
                <w:tab w:val="left" w:pos="3462"/>
                <w:tab w:val="left" w:pos="4329"/>
                <w:tab w:val="left" w:pos="5812"/>
                <w:tab w:val="left" w:pos="6983"/>
                <w:tab w:val="left" w:pos="8259"/>
              </w:tabs>
              <w:spacing w:line="320" w:lineRule="exact"/>
              <w:ind w:left="109" w:right="334"/>
              <w:rPr>
                <w:sz w:val="28"/>
              </w:rPr>
            </w:pPr>
            <w:r w:rsidRPr="0049595D">
              <w:rPr>
                <w:sz w:val="28"/>
                <w:lang w:val="ru-RU"/>
              </w:rPr>
              <w:t>Быкова</w:t>
            </w:r>
            <w:r w:rsidRPr="0049595D">
              <w:rPr>
                <w:sz w:val="28"/>
                <w:lang w:val="ru-RU"/>
              </w:rPr>
              <w:tab/>
              <w:t>И.А.</w:t>
            </w:r>
            <w:r w:rsidRPr="0049595D">
              <w:rPr>
                <w:sz w:val="28"/>
                <w:lang w:val="ru-RU"/>
              </w:rPr>
              <w:tab/>
              <w:t>«Обучение</w:t>
            </w:r>
            <w:r w:rsidRPr="0049595D">
              <w:rPr>
                <w:sz w:val="28"/>
                <w:lang w:val="ru-RU"/>
              </w:rPr>
              <w:tab/>
              <w:t>детей</w:t>
            </w:r>
            <w:r w:rsidRPr="0049595D">
              <w:rPr>
                <w:sz w:val="28"/>
                <w:lang w:val="ru-RU"/>
              </w:rPr>
              <w:tab/>
              <w:t>грамоте</w:t>
            </w:r>
            <w:r w:rsidRPr="0049595D">
              <w:rPr>
                <w:spacing w:val="128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</w:t>
            </w:r>
            <w:r w:rsidRPr="0049595D">
              <w:rPr>
                <w:sz w:val="28"/>
                <w:lang w:val="ru-RU"/>
              </w:rPr>
              <w:tab/>
              <w:t>игровой</w:t>
            </w:r>
            <w:r w:rsidRPr="0049595D">
              <w:rPr>
                <w:sz w:val="28"/>
                <w:lang w:val="ru-RU"/>
              </w:rPr>
              <w:tab/>
              <w:t>форме».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pacing w:val="-1"/>
                <w:sz w:val="28"/>
              </w:rPr>
              <w:t>Санкт-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Петербург,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«Детство-Пресс»,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2015.</w:t>
            </w:r>
          </w:p>
        </w:tc>
      </w:tr>
      <w:tr w:rsidR="00911C4A" w14:paraId="6AF4553D" w14:textId="77777777" w:rsidTr="00AD29B3">
        <w:trPr>
          <w:trHeight w:val="643"/>
          <w:jc w:val="center"/>
        </w:trPr>
        <w:tc>
          <w:tcPr>
            <w:tcW w:w="659" w:type="dxa"/>
          </w:tcPr>
          <w:p w14:paraId="349D91D4" w14:textId="77777777" w:rsidR="00911C4A" w:rsidRDefault="00911C4A" w:rsidP="00AD29B3">
            <w:pPr>
              <w:pStyle w:val="TableParagraph"/>
              <w:spacing w:line="317" w:lineRule="exact"/>
              <w:ind w:left="26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80" w:type="dxa"/>
          </w:tcPr>
          <w:p w14:paraId="1BF040D8" w14:textId="77777777" w:rsidR="00911C4A" w:rsidRDefault="00911C4A" w:rsidP="00AD29B3">
            <w:pPr>
              <w:pStyle w:val="TableParagraph"/>
              <w:spacing w:line="320" w:lineRule="exact"/>
              <w:ind w:left="109" w:right="335"/>
              <w:rPr>
                <w:sz w:val="28"/>
              </w:rPr>
            </w:pPr>
            <w:r w:rsidRPr="0049595D">
              <w:rPr>
                <w:sz w:val="28"/>
                <w:lang w:val="ru-RU"/>
              </w:rPr>
              <w:t>Бортникова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Е.Ф.</w:t>
            </w:r>
            <w:r w:rsidRPr="0049595D">
              <w:rPr>
                <w:spacing w:val="2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Развитие</w:t>
            </w:r>
            <w:r w:rsidRPr="0049595D">
              <w:rPr>
                <w:spacing w:val="20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навыков</w:t>
            </w:r>
            <w:r w:rsidRPr="0049595D">
              <w:rPr>
                <w:spacing w:val="2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чтения</w:t>
            </w:r>
            <w:r w:rsidRPr="0049595D">
              <w:rPr>
                <w:spacing w:val="2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и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связной</w:t>
            </w:r>
            <w:r w:rsidRPr="0049595D">
              <w:rPr>
                <w:spacing w:val="2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речи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(для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детей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4-6</w:t>
            </w:r>
            <w:r w:rsidRPr="0049595D">
              <w:rPr>
                <w:spacing w:val="-6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лет).-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Екатеринбург,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«Литур»,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</w:tc>
      </w:tr>
      <w:tr w:rsidR="00911C4A" w14:paraId="40916DFD" w14:textId="77777777" w:rsidTr="00AD29B3">
        <w:trPr>
          <w:trHeight w:val="322"/>
          <w:jc w:val="center"/>
        </w:trPr>
        <w:tc>
          <w:tcPr>
            <w:tcW w:w="659" w:type="dxa"/>
          </w:tcPr>
          <w:p w14:paraId="3A76FCE5" w14:textId="77777777" w:rsidR="00911C4A" w:rsidRDefault="00911C4A" w:rsidP="00AD29B3"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80" w:type="dxa"/>
          </w:tcPr>
          <w:p w14:paraId="01D0C13A" w14:textId="77777777" w:rsidR="00911C4A" w:rsidRPr="0049595D" w:rsidRDefault="00911C4A" w:rsidP="00AD29B3">
            <w:pPr>
              <w:pStyle w:val="TableParagraph"/>
              <w:ind w:left="109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Веселые</w:t>
            </w:r>
            <w:r w:rsidRPr="0049595D">
              <w:rPr>
                <w:spacing w:val="1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игры</w:t>
            </w:r>
            <w:r w:rsidRPr="0049595D">
              <w:rPr>
                <w:spacing w:val="19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и</w:t>
            </w:r>
            <w:r w:rsidRPr="0049595D">
              <w:rPr>
                <w:spacing w:val="18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задания</w:t>
            </w:r>
            <w:r w:rsidRPr="0049595D">
              <w:rPr>
                <w:spacing w:val="18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на</w:t>
            </w:r>
            <w:r w:rsidRPr="0049595D">
              <w:rPr>
                <w:spacing w:val="20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каждый</w:t>
            </w:r>
            <w:r w:rsidRPr="0049595D">
              <w:rPr>
                <w:spacing w:val="1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день.</w:t>
            </w:r>
            <w:r w:rsidRPr="0049595D">
              <w:rPr>
                <w:spacing w:val="2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–</w:t>
            </w:r>
            <w:r w:rsidRPr="0049595D">
              <w:rPr>
                <w:spacing w:val="2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М.,</w:t>
            </w:r>
            <w:r w:rsidRPr="0049595D">
              <w:rPr>
                <w:spacing w:val="2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«РОСМЭН»,</w:t>
            </w:r>
            <w:r w:rsidRPr="0049595D">
              <w:rPr>
                <w:spacing w:val="2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2014.</w:t>
            </w:r>
          </w:p>
        </w:tc>
      </w:tr>
      <w:tr w:rsidR="00911C4A" w14:paraId="4342D6B6" w14:textId="77777777" w:rsidTr="00AD29B3">
        <w:trPr>
          <w:trHeight w:val="644"/>
          <w:jc w:val="center"/>
        </w:trPr>
        <w:tc>
          <w:tcPr>
            <w:tcW w:w="659" w:type="dxa"/>
          </w:tcPr>
          <w:p w14:paraId="26356B4A" w14:textId="77777777" w:rsidR="00911C4A" w:rsidRDefault="00911C4A" w:rsidP="00AD29B3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980" w:type="dxa"/>
          </w:tcPr>
          <w:p w14:paraId="6A61C155" w14:textId="77777777" w:rsidR="00911C4A" w:rsidRPr="0049595D" w:rsidRDefault="00911C4A" w:rsidP="00AD29B3">
            <w:pPr>
              <w:pStyle w:val="TableParagraph"/>
              <w:tabs>
                <w:tab w:val="left" w:pos="4388"/>
              </w:tabs>
              <w:spacing w:line="315" w:lineRule="exact"/>
              <w:ind w:left="109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Гурьева</w:t>
            </w:r>
            <w:r w:rsidRPr="0049595D">
              <w:rPr>
                <w:spacing w:val="12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Н.</w:t>
            </w:r>
            <w:r w:rsidRPr="0049595D">
              <w:rPr>
                <w:spacing w:val="1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А.</w:t>
            </w:r>
            <w:r w:rsidRPr="0049595D">
              <w:rPr>
                <w:spacing w:val="1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Год</w:t>
            </w:r>
            <w:r w:rsidRPr="0049595D">
              <w:rPr>
                <w:spacing w:val="12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до</w:t>
            </w:r>
            <w:r w:rsidRPr="0049595D">
              <w:rPr>
                <w:spacing w:val="119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школы.</w:t>
            </w:r>
            <w:r w:rsidRPr="0049595D">
              <w:rPr>
                <w:sz w:val="28"/>
                <w:lang w:val="ru-RU"/>
              </w:rPr>
              <w:tab/>
              <w:t>Развиваем</w:t>
            </w:r>
            <w:r w:rsidRPr="0049595D">
              <w:rPr>
                <w:spacing w:val="5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память:</w:t>
            </w:r>
            <w:r w:rsidRPr="0049595D">
              <w:rPr>
                <w:spacing w:val="120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упражнения.-</w:t>
            </w:r>
            <w:r w:rsidRPr="0049595D">
              <w:rPr>
                <w:spacing w:val="12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Спб</w:t>
            </w:r>
            <w:r>
              <w:rPr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«Светлячок»,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2000.</w:t>
            </w:r>
          </w:p>
        </w:tc>
      </w:tr>
      <w:tr w:rsidR="00911C4A" w14:paraId="07C0CCE4" w14:textId="77777777" w:rsidTr="00AD29B3">
        <w:trPr>
          <w:trHeight w:val="321"/>
          <w:jc w:val="center"/>
        </w:trPr>
        <w:tc>
          <w:tcPr>
            <w:tcW w:w="659" w:type="dxa"/>
          </w:tcPr>
          <w:p w14:paraId="7633CF1E" w14:textId="77777777" w:rsidR="00911C4A" w:rsidRDefault="00911C4A" w:rsidP="00AD29B3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980" w:type="dxa"/>
          </w:tcPr>
          <w:p w14:paraId="3C9DAB48" w14:textId="77777777" w:rsidR="00911C4A" w:rsidRPr="0049595D" w:rsidRDefault="00911C4A" w:rsidP="00AD29B3">
            <w:pPr>
              <w:pStyle w:val="TableParagraph"/>
              <w:ind w:left="109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Жукова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Н.С.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Букварь.-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М,:</w:t>
            </w:r>
            <w:r w:rsidRPr="0049595D">
              <w:rPr>
                <w:spacing w:val="-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«Эксмо-Пресс», 2012.</w:t>
            </w:r>
          </w:p>
        </w:tc>
      </w:tr>
      <w:tr w:rsidR="00911C4A" w14:paraId="74CE9D58" w14:textId="77777777" w:rsidTr="00AD29B3">
        <w:trPr>
          <w:trHeight w:val="322"/>
          <w:jc w:val="center"/>
        </w:trPr>
        <w:tc>
          <w:tcPr>
            <w:tcW w:w="659" w:type="dxa"/>
          </w:tcPr>
          <w:p w14:paraId="0A80F13E" w14:textId="77777777" w:rsidR="00911C4A" w:rsidRDefault="00911C4A" w:rsidP="00AD29B3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980" w:type="dxa"/>
          </w:tcPr>
          <w:p w14:paraId="0FB383A9" w14:textId="77777777" w:rsidR="00911C4A" w:rsidRDefault="00911C4A" w:rsidP="00AD29B3">
            <w:pPr>
              <w:pStyle w:val="TableParagraph"/>
              <w:ind w:left="109"/>
              <w:rPr>
                <w:sz w:val="28"/>
              </w:rPr>
            </w:pPr>
            <w:r w:rsidRPr="0049595D">
              <w:rPr>
                <w:sz w:val="28"/>
                <w:lang w:val="ru-RU"/>
              </w:rPr>
              <w:t>Колесникова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Е.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В.</w:t>
            </w:r>
            <w:r w:rsidRPr="0049595D">
              <w:rPr>
                <w:spacing w:val="-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Программа</w:t>
            </w:r>
            <w:r w:rsidRPr="0049595D">
              <w:rPr>
                <w:spacing w:val="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«От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звука</w:t>
            </w:r>
            <w:r w:rsidRPr="0049595D">
              <w:rPr>
                <w:spacing w:val="-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к</w:t>
            </w:r>
            <w:r w:rsidRPr="0049595D">
              <w:rPr>
                <w:spacing w:val="-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букве».-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«Ювента»,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2008.</w:t>
            </w:r>
          </w:p>
        </w:tc>
      </w:tr>
      <w:tr w:rsidR="00911C4A" w14:paraId="05463769" w14:textId="77777777" w:rsidTr="00AD29B3">
        <w:trPr>
          <w:trHeight w:val="643"/>
          <w:jc w:val="center"/>
        </w:trPr>
        <w:tc>
          <w:tcPr>
            <w:tcW w:w="659" w:type="dxa"/>
          </w:tcPr>
          <w:p w14:paraId="35772697" w14:textId="77777777" w:rsidR="00911C4A" w:rsidRDefault="00911C4A" w:rsidP="00AD29B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980" w:type="dxa"/>
          </w:tcPr>
          <w:p w14:paraId="37103ECE" w14:textId="77777777" w:rsidR="00911C4A" w:rsidRDefault="00911C4A" w:rsidP="00AD29B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49595D">
              <w:rPr>
                <w:sz w:val="28"/>
                <w:lang w:val="ru-RU"/>
              </w:rPr>
              <w:t>Колесникова</w:t>
            </w:r>
            <w:r w:rsidRPr="0049595D">
              <w:rPr>
                <w:spacing w:val="10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Е.</w:t>
            </w:r>
            <w:r w:rsidRPr="0049595D">
              <w:rPr>
                <w:spacing w:val="1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В.</w:t>
            </w:r>
            <w:r w:rsidRPr="0049595D">
              <w:rPr>
                <w:spacing w:val="1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Готов</w:t>
            </w:r>
            <w:r w:rsidRPr="0049595D">
              <w:rPr>
                <w:spacing w:val="19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ли</w:t>
            </w:r>
            <w:r w:rsidRPr="0049595D">
              <w:rPr>
                <w:spacing w:val="2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ваш</w:t>
            </w:r>
            <w:r w:rsidRPr="0049595D">
              <w:rPr>
                <w:spacing w:val="2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ребенок</w:t>
            </w:r>
            <w:r w:rsidRPr="0049595D">
              <w:rPr>
                <w:spacing w:val="2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к</w:t>
            </w:r>
            <w:r w:rsidRPr="0049595D">
              <w:rPr>
                <w:spacing w:val="19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школе?</w:t>
            </w:r>
            <w:r w:rsidRPr="0049595D">
              <w:rPr>
                <w:spacing w:val="19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Тесты.-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32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«Ювента»,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2010.</w:t>
            </w:r>
          </w:p>
        </w:tc>
      </w:tr>
      <w:tr w:rsidR="00911C4A" w14:paraId="13137A26" w14:textId="77777777" w:rsidTr="00AD29B3">
        <w:trPr>
          <w:trHeight w:val="644"/>
          <w:jc w:val="center"/>
        </w:trPr>
        <w:tc>
          <w:tcPr>
            <w:tcW w:w="659" w:type="dxa"/>
          </w:tcPr>
          <w:p w14:paraId="71C87110" w14:textId="77777777" w:rsidR="00911C4A" w:rsidRDefault="00911C4A" w:rsidP="00AD29B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980" w:type="dxa"/>
          </w:tcPr>
          <w:p w14:paraId="31A65C50" w14:textId="77777777" w:rsidR="00911C4A" w:rsidRPr="0049595D" w:rsidRDefault="00911C4A" w:rsidP="00AD29B3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Кузнецова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Е.</w:t>
            </w:r>
            <w:r w:rsidRPr="0049595D">
              <w:rPr>
                <w:spacing w:val="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В., Тихонова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И.</w:t>
            </w:r>
            <w:r w:rsidRPr="0049595D">
              <w:rPr>
                <w:spacing w:val="-3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А.</w:t>
            </w:r>
            <w:r w:rsidRPr="0049595D">
              <w:rPr>
                <w:spacing w:val="-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Ступеньки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к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школе:</w:t>
            </w:r>
            <w:r w:rsidRPr="0049595D">
              <w:rPr>
                <w:spacing w:val="-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Обучение</w:t>
            </w:r>
            <w:r w:rsidRPr="0049595D">
              <w:rPr>
                <w:spacing w:val="-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грамоте</w:t>
            </w:r>
          </w:p>
          <w:p w14:paraId="5630394F" w14:textId="77777777" w:rsidR="00911C4A" w:rsidRPr="0049595D" w:rsidRDefault="00911C4A" w:rsidP="00AD29B3">
            <w:pPr>
              <w:pStyle w:val="TableParagraph"/>
              <w:spacing w:before="2" w:line="307" w:lineRule="exact"/>
              <w:ind w:left="109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детей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с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нарушениями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речи.-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М.,</w:t>
            </w:r>
            <w:r w:rsidRPr="0049595D">
              <w:rPr>
                <w:spacing w:val="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«Сфера»,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2010.</w:t>
            </w:r>
          </w:p>
        </w:tc>
      </w:tr>
      <w:tr w:rsidR="00911C4A" w14:paraId="109A2F0F" w14:textId="77777777" w:rsidTr="00AD29B3">
        <w:trPr>
          <w:trHeight w:val="639"/>
          <w:jc w:val="center"/>
        </w:trPr>
        <w:tc>
          <w:tcPr>
            <w:tcW w:w="659" w:type="dxa"/>
          </w:tcPr>
          <w:p w14:paraId="6D41AD3D" w14:textId="77777777" w:rsidR="00911C4A" w:rsidRDefault="00911C4A" w:rsidP="00AD29B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980" w:type="dxa"/>
          </w:tcPr>
          <w:p w14:paraId="0B9FE829" w14:textId="77777777" w:rsidR="00911C4A" w:rsidRPr="00293BD4" w:rsidRDefault="00911C4A" w:rsidP="00AD29B3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49595D">
              <w:rPr>
                <w:sz w:val="28"/>
                <w:lang w:val="ru-RU"/>
              </w:rPr>
              <w:t>Марцинкевич</w:t>
            </w:r>
            <w:r w:rsidRPr="0049595D">
              <w:rPr>
                <w:spacing w:val="-4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Г.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Ф.</w:t>
            </w:r>
            <w:r w:rsidRPr="0049595D">
              <w:rPr>
                <w:spacing w:val="-1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Обучение</w:t>
            </w:r>
            <w:r w:rsidRPr="0049595D">
              <w:rPr>
                <w:spacing w:val="-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грамоте</w:t>
            </w:r>
            <w:r w:rsidRPr="0049595D">
              <w:rPr>
                <w:spacing w:val="-6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детей</w:t>
            </w:r>
            <w:r w:rsidRPr="0049595D">
              <w:rPr>
                <w:spacing w:val="-5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дошкольного</w:t>
            </w:r>
            <w:r w:rsidRPr="0049595D">
              <w:rPr>
                <w:spacing w:val="-7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возраста</w:t>
            </w:r>
            <w:r w:rsidRPr="0049595D">
              <w:rPr>
                <w:spacing w:val="-2"/>
                <w:sz w:val="28"/>
                <w:lang w:val="ru-RU"/>
              </w:rPr>
              <w:t xml:space="preserve"> </w:t>
            </w:r>
            <w:r w:rsidRPr="0049595D">
              <w:rPr>
                <w:sz w:val="28"/>
                <w:lang w:val="ru-RU"/>
              </w:rPr>
              <w:t>(планы</w:t>
            </w:r>
            <w:r>
              <w:rPr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занятий). Волгоград,</w:t>
            </w:r>
            <w:r w:rsidRPr="00293BD4">
              <w:rPr>
                <w:spacing w:val="69"/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2014.</w:t>
            </w:r>
          </w:p>
        </w:tc>
      </w:tr>
      <w:tr w:rsidR="00911C4A" w14:paraId="67B3D994" w14:textId="77777777" w:rsidTr="00AD29B3">
        <w:tblPrEx>
          <w:tblLook w:val="04A0" w:firstRow="1" w:lastRow="0" w:firstColumn="1" w:lastColumn="0" w:noHBand="0" w:noVBand="1"/>
        </w:tblPrEx>
        <w:trPr>
          <w:trHeight w:val="961"/>
          <w:jc w:val="center"/>
        </w:trPr>
        <w:tc>
          <w:tcPr>
            <w:tcW w:w="659" w:type="dxa"/>
          </w:tcPr>
          <w:p w14:paraId="060C14D7" w14:textId="77777777" w:rsidR="00911C4A" w:rsidRDefault="00911C4A" w:rsidP="00AD29B3">
            <w:pPr>
              <w:pStyle w:val="TableParagraph"/>
              <w:spacing w:line="310" w:lineRule="exact"/>
              <w:ind w:left="20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980" w:type="dxa"/>
          </w:tcPr>
          <w:p w14:paraId="18882D09" w14:textId="77777777" w:rsidR="00911C4A" w:rsidRPr="003952C7" w:rsidRDefault="00911C4A" w:rsidP="00AD29B3">
            <w:pPr>
              <w:pStyle w:val="TableParagraph"/>
              <w:spacing w:line="310" w:lineRule="exact"/>
              <w:ind w:left="109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Наглядно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дидактические</w:t>
            </w:r>
            <w:r w:rsidRPr="003952C7">
              <w:rPr>
                <w:spacing w:val="-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пособия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«Грамматика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в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картинках»:</w:t>
            </w:r>
            <w:r w:rsidRPr="003952C7">
              <w:rPr>
                <w:spacing w:val="-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Ударение,</w:t>
            </w:r>
          </w:p>
          <w:p w14:paraId="3B347D33" w14:textId="77777777" w:rsidR="00911C4A" w:rsidRPr="003952C7" w:rsidRDefault="00911C4A" w:rsidP="00AD29B3">
            <w:pPr>
              <w:pStyle w:val="TableParagraph"/>
              <w:spacing w:line="320" w:lineRule="exact"/>
              <w:ind w:left="109" w:right="486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Говори</w:t>
            </w:r>
            <w:r w:rsidRPr="003952C7">
              <w:rPr>
                <w:spacing w:val="-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правильно,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Словообразование,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Антонимы,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Многозначные</w:t>
            </w:r>
            <w:r w:rsidRPr="003952C7">
              <w:rPr>
                <w:spacing w:val="-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слова,</w:t>
            </w:r>
            <w:r w:rsidRPr="003952C7">
              <w:rPr>
                <w:spacing w:val="-6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Один-много, Множественное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число.</w:t>
            </w:r>
            <w:r w:rsidRPr="003952C7">
              <w:rPr>
                <w:spacing w:val="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М.,</w:t>
            </w:r>
            <w:r w:rsidRPr="003952C7">
              <w:rPr>
                <w:spacing w:val="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«Мозаика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-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синтез», 2010.</w:t>
            </w:r>
          </w:p>
        </w:tc>
      </w:tr>
      <w:tr w:rsidR="00911C4A" w14:paraId="25128B34" w14:textId="77777777" w:rsidTr="00AD29B3">
        <w:tblPrEx>
          <w:tblLook w:val="04A0" w:firstRow="1" w:lastRow="0" w:firstColumn="1" w:lastColumn="0" w:noHBand="0" w:noVBand="1"/>
        </w:tblPrEx>
        <w:trPr>
          <w:trHeight w:val="322"/>
          <w:jc w:val="center"/>
        </w:trPr>
        <w:tc>
          <w:tcPr>
            <w:tcW w:w="659" w:type="dxa"/>
          </w:tcPr>
          <w:p w14:paraId="79AEEA9D" w14:textId="77777777" w:rsidR="00911C4A" w:rsidRDefault="00911C4A" w:rsidP="00AD29B3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980" w:type="dxa"/>
          </w:tcPr>
          <w:p w14:paraId="466B7FCC" w14:textId="77777777" w:rsidR="00911C4A" w:rsidRDefault="00911C4A" w:rsidP="00AD29B3">
            <w:pPr>
              <w:pStyle w:val="TableParagraph"/>
              <w:ind w:left="109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Светлова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И.Е.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Большая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книга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заданий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упражнений.-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«Эксмо»,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2012.</w:t>
            </w:r>
          </w:p>
        </w:tc>
      </w:tr>
      <w:tr w:rsidR="00911C4A" w14:paraId="20993436" w14:textId="77777777" w:rsidTr="00AD29B3">
        <w:tblPrEx>
          <w:tblLook w:val="04A0" w:firstRow="1" w:lastRow="0" w:firstColumn="1" w:lastColumn="0" w:noHBand="0" w:noVBand="1"/>
        </w:tblPrEx>
        <w:trPr>
          <w:trHeight w:val="322"/>
          <w:jc w:val="center"/>
        </w:trPr>
        <w:tc>
          <w:tcPr>
            <w:tcW w:w="659" w:type="dxa"/>
          </w:tcPr>
          <w:p w14:paraId="5373186A" w14:textId="77777777" w:rsidR="00911C4A" w:rsidRDefault="00911C4A" w:rsidP="00AD29B3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980" w:type="dxa"/>
          </w:tcPr>
          <w:p w14:paraId="017C8223" w14:textId="77777777" w:rsidR="00911C4A" w:rsidRDefault="00911C4A" w:rsidP="00AD29B3">
            <w:pPr>
              <w:pStyle w:val="TableParagraph"/>
              <w:ind w:left="109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Степанова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О.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А.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«Подготовка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детей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школе».-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«Сфера»,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</w:p>
        </w:tc>
      </w:tr>
      <w:tr w:rsidR="00911C4A" w14:paraId="3EB32267" w14:textId="77777777" w:rsidTr="00AD29B3">
        <w:tblPrEx>
          <w:tblLook w:val="04A0" w:firstRow="1" w:lastRow="0" w:firstColumn="1" w:lastColumn="0" w:noHBand="0" w:noVBand="1"/>
        </w:tblPrEx>
        <w:trPr>
          <w:trHeight w:val="488"/>
          <w:jc w:val="center"/>
        </w:trPr>
        <w:tc>
          <w:tcPr>
            <w:tcW w:w="659" w:type="dxa"/>
          </w:tcPr>
          <w:p w14:paraId="3074B7A3" w14:textId="77777777" w:rsidR="00911C4A" w:rsidRDefault="00911C4A" w:rsidP="00AD29B3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980" w:type="dxa"/>
          </w:tcPr>
          <w:p w14:paraId="08B5BA27" w14:textId="77777777" w:rsidR="00911C4A" w:rsidRDefault="00911C4A" w:rsidP="00AD29B3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Шумаева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Д.Г.</w:t>
            </w:r>
            <w:r w:rsidRPr="003952C7">
              <w:rPr>
                <w:spacing w:val="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«Как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хорошо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уметь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читать».-</w:t>
            </w:r>
            <w:r w:rsidRPr="003952C7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«Детство–Пресс»,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2010.</w:t>
            </w:r>
          </w:p>
        </w:tc>
      </w:tr>
      <w:tr w:rsidR="00911C4A" w14:paraId="3B412CC4" w14:textId="77777777" w:rsidTr="00AD29B3">
        <w:tblPrEx>
          <w:tblLook w:val="04A0" w:firstRow="1" w:lastRow="0" w:firstColumn="1" w:lastColumn="0" w:noHBand="0" w:noVBand="1"/>
        </w:tblPrEx>
        <w:trPr>
          <w:trHeight w:val="482"/>
          <w:jc w:val="center"/>
        </w:trPr>
        <w:tc>
          <w:tcPr>
            <w:tcW w:w="659" w:type="dxa"/>
          </w:tcPr>
          <w:p w14:paraId="793B9C66" w14:textId="77777777" w:rsidR="00911C4A" w:rsidRDefault="00911C4A" w:rsidP="00AD29B3">
            <w:pPr>
              <w:pStyle w:val="TableParagraph"/>
              <w:rPr>
                <w:sz w:val="28"/>
              </w:rPr>
            </w:pPr>
          </w:p>
        </w:tc>
        <w:tc>
          <w:tcPr>
            <w:tcW w:w="8980" w:type="dxa"/>
          </w:tcPr>
          <w:p w14:paraId="7EEBE871" w14:textId="77777777" w:rsidR="00911C4A" w:rsidRDefault="00911C4A" w:rsidP="00AD29B3">
            <w:pPr>
              <w:pStyle w:val="TableParagraph"/>
              <w:spacing w:before="159" w:line="303" w:lineRule="exact"/>
              <w:ind w:left="2110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1C4A" w14:paraId="41C41A4F" w14:textId="77777777" w:rsidTr="00AD29B3">
        <w:tblPrEx>
          <w:tblLook w:val="04A0" w:firstRow="1" w:lastRow="0" w:firstColumn="1" w:lastColumn="0" w:noHBand="0" w:noVBand="1"/>
        </w:tblPrEx>
        <w:trPr>
          <w:trHeight w:val="640"/>
          <w:jc w:val="center"/>
        </w:trPr>
        <w:tc>
          <w:tcPr>
            <w:tcW w:w="659" w:type="dxa"/>
          </w:tcPr>
          <w:p w14:paraId="4E5F1C77" w14:textId="77777777" w:rsidR="00911C4A" w:rsidRDefault="00911C4A" w:rsidP="00AD29B3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80" w:type="dxa"/>
          </w:tcPr>
          <w:p w14:paraId="31D3E317" w14:textId="77777777" w:rsidR="00911C4A" w:rsidRPr="003952C7" w:rsidRDefault="00911C4A" w:rsidP="00AD29B3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Бортникова</w:t>
            </w:r>
            <w:r w:rsidRPr="003952C7">
              <w:rPr>
                <w:spacing w:val="5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Е.Ф.</w:t>
            </w:r>
            <w:r w:rsidRPr="003952C7">
              <w:rPr>
                <w:spacing w:val="12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Развиваем</w:t>
            </w:r>
            <w:r w:rsidRPr="003952C7">
              <w:rPr>
                <w:spacing w:val="12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мелкую</w:t>
            </w:r>
            <w:r w:rsidRPr="003952C7">
              <w:rPr>
                <w:spacing w:val="12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моторику</w:t>
            </w:r>
            <w:r w:rsidRPr="003952C7">
              <w:rPr>
                <w:spacing w:val="11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(для</w:t>
            </w:r>
            <w:r w:rsidRPr="003952C7">
              <w:rPr>
                <w:spacing w:val="12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детей</w:t>
            </w:r>
            <w:r w:rsidRPr="003952C7">
              <w:rPr>
                <w:spacing w:val="1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5-6</w:t>
            </w:r>
            <w:r w:rsidRPr="003952C7">
              <w:rPr>
                <w:spacing w:val="12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лет).-</w:t>
            </w:r>
          </w:p>
          <w:p w14:paraId="28BBA560" w14:textId="77777777" w:rsidR="00911C4A" w:rsidRDefault="00911C4A" w:rsidP="00AD29B3">
            <w:pPr>
              <w:pStyle w:val="TableParagraph"/>
              <w:spacing w:before="2"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Екатеринбург,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«Литур»,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</w:tc>
      </w:tr>
      <w:tr w:rsidR="00911C4A" w14:paraId="4E58F3A8" w14:textId="77777777" w:rsidTr="00AD29B3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659" w:type="dxa"/>
          </w:tcPr>
          <w:p w14:paraId="1B3218A6" w14:textId="77777777" w:rsidR="00911C4A" w:rsidRDefault="00911C4A" w:rsidP="00AD29B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80" w:type="dxa"/>
          </w:tcPr>
          <w:p w14:paraId="6BE86AE0" w14:textId="77777777" w:rsidR="00911C4A" w:rsidRDefault="00911C4A" w:rsidP="00AD29B3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Колесникова</w:t>
            </w:r>
            <w:r w:rsidRPr="003952C7">
              <w:rPr>
                <w:spacing w:val="6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Е.В.</w:t>
            </w:r>
            <w:r w:rsidRPr="003952C7">
              <w:rPr>
                <w:spacing w:val="6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От</w:t>
            </w:r>
            <w:r w:rsidRPr="003952C7">
              <w:rPr>
                <w:spacing w:val="6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</w:t>
            </w:r>
            <w:r w:rsidRPr="003952C7">
              <w:rPr>
                <w:spacing w:val="6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до</w:t>
            </w:r>
            <w:r w:rsidRPr="003952C7">
              <w:rPr>
                <w:spacing w:val="5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Я:</w:t>
            </w:r>
            <w:r w:rsidRPr="003952C7">
              <w:rPr>
                <w:spacing w:val="5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Рабочая</w:t>
            </w:r>
            <w:r w:rsidRPr="003952C7">
              <w:rPr>
                <w:spacing w:val="6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тетрадь</w:t>
            </w:r>
            <w:r w:rsidRPr="003952C7">
              <w:rPr>
                <w:spacing w:val="6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для</w:t>
            </w:r>
            <w:r w:rsidRPr="003952C7">
              <w:rPr>
                <w:spacing w:val="6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детей</w:t>
            </w:r>
            <w:r w:rsidRPr="003952C7">
              <w:rPr>
                <w:spacing w:val="6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5-6</w:t>
            </w:r>
            <w:r w:rsidRPr="003952C7">
              <w:rPr>
                <w:spacing w:val="6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лет.-</w:t>
            </w:r>
            <w:r w:rsidRPr="003952C7">
              <w:rPr>
                <w:spacing w:val="60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«Ювента»,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</w:tc>
      </w:tr>
      <w:tr w:rsidR="00911C4A" w14:paraId="797B3100" w14:textId="77777777" w:rsidTr="00AD29B3">
        <w:tblPrEx>
          <w:tblLook w:val="04A0" w:firstRow="1" w:lastRow="0" w:firstColumn="1" w:lastColumn="0" w:noHBand="0" w:noVBand="1"/>
        </w:tblPrEx>
        <w:trPr>
          <w:trHeight w:val="322"/>
          <w:jc w:val="center"/>
        </w:trPr>
        <w:tc>
          <w:tcPr>
            <w:tcW w:w="659" w:type="dxa"/>
          </w:tcPr>
          <w:p w14:paraId="45885D9B" w14:textId="77777777" w:rsidR="00911C4A" w:rsidRDefault="00911C4A" w:rsidP="00AD29B3"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80" w:type="dxa"/>
          </w:tcPr>
          <w:p w14:paraId="1B7BDA87" w14:textId="77777777" w:rsidR="00911C4A" w:rsidRDefault="00911C4A" w:rsidP="00AD29B3">
            <w:pPr>
              <w:pStyle w:val="TableParagraph"/>
              <w:ind w:left="109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Куликовская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Т.А.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«Тренажѐр</w:t>
            </w:r>
            <w:r w:rsidRPr="003952C7">
              <w:rPr>
                <w:spacing w:val="-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по</w:t>
            </w:r>
            <w:r w:rsidRPr="003952C7">
              <w:rPr>
                <w:spacing w:val="-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чтению».-</w:t>
            </w:r>
            <w:r w:rsidRPr="003952C7">
              <w:rPr>
                <w:spacing w:val="-6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2017.</w:t>
            </w:r>
          </w:p>
        </w:tc>
      </w:tr>
      <w:tr w:rsidR="00911C4A" w14:paraId="4636728C" w14:textId="77777777" w:rsidTr="00AD29B3">
        <w:tblPrEx>
          <w:tblLook w:val="04A0" w:firstRow="1" w:lastRow="0" w:firstColumn="1" w:lastColumn="0" w:noHBand="0" w:noVBand="1"/>
        </w:tblPrEx>
        <w:trPr>
          <w:trHeight w:val="966"/>
          <w:jc w:val="center"/>
        </w:trPr>
        <w:tc>
          <w:tcPr>
            <w:tcW w:w="659" w:type="dxa"/>
          </w:tcPr>
          <w:p w14:paraId="0613C38A" w14:textId="77777777" w:rsidR="00911C4A" w:rsidRDefault="00911C4A" w:rsidP="00AD29B3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80" w:type="dxa"/>
          </w:tcPr>
          <w:p w14:paraId="3F414665" w14:textId="77777777" w:rsidR="00911C4A" w:rsidRDefault="00911C4A" w:rsidP="00AD29B3">
            <w:pPr>
              <w:pStyle w:val="TableParagraph"/>
              <w:tabs>
                <w:tab w:val="left" w:pos="813"/>
                <w:tab w:val="left" w:pos="2220"/>
                <w:tab w:val="left" w:pos="2979"/>
                <w:tab w:val="left" w:pos="4266"/>
                <w:tab w:val="left" w:pos="5006"/>
                <w:tab w:val="left" w:pos="5358"/>
                <w:tab w:val="left" w:pos="6841"/>
                <w:tab w:val="left" w:pos="7455"/>
                <w:tab w:val="left" w:pos="7807"/>
              </w:tabs>
              <w:ind w:left="109" w:right="200"/>
              <w:rPr>
                <w:sz w:val="28"/>
              </w:rPr>
            </w:pPr>
            <w:r w:rsidRPr="003952C7">
              <w:rPr>
                <w:sz w:val="28"/>
                <w:lang w:val="ru-RU"/>
              </w:rPr>
              <w:t>Л.Г.</w:t>
            </w:r>
            <w:r w:rsidRPr="003952C7">
              <w:rPr>
                <w:sz w:val="28"/>
                <w:lang w:val="ru-RU"/>
              </w:rPr>
              <w:tab/>
              <w:t>Петерсон,</w:t>
            </w:r>
            <w:r w:rsidRPr="003952C7">
              <w:rPr>
                <w:sz w:val="28"/>
                <w:lang w:val="ru-RU"/>
              </w:rPr>
              <w:tab/>
              <w:t>Н.П.</w:t>
            </w:r>
            <w:r w:rsidRPr="003952C7">
              <w:rPr>
                <w:sz w:val="28"/>
                <w:lang w:val="ru-RU"/>
              </w:rPr>
              <w:tab/>
              <w:t>Холиной</w:t>
            </w:r>
            <w:r w:rsidRPr="003952C7">
              <w:rPr>
                <w:sz w:val="28"/>
                <w:lang w:val="ru-RU"/>
              </w:rPr>
              <w:tab/>
              <w:t>«Раз</w:t>
            </w:r>
            <w:r w:rsidRPr="003952C7">
              <w:rPr>
                <w:sz w:val="28"/>
                <w:lang w:val="ru-RU"/>
              </w:rPr>
              <w:tab/>
              <w:t>–</w:t>
            </w:r>
            <w:r w:rsidRPr="003952C7">
              <w:rPr>
                <w:sz w:val="28"/>
                <w:lang w:val="ru-RU"/>
              </w:rPr>
              <w:tab/>
              <w:t>ступенька,</w:t>
            </w:r>
            <w:r w:rsidRPr="003952C7">
              <w:rPr>
                <w:sz w:val="28"/>
                <w:lang w:val="ru-RU"/>
              </w:rPr>
              <w:tab/>
              <w:t>два</w:t>
            </w:r>
            <w:r w:rsidRPr="003952C7">
              <w:rPr>
                <w:sz w:val="28"/>
                <w:lang w:val="ru-RU"/>
              </w:rPr>
              <w:tab/>
              <w:t>–</w:t>
            </w:r>
            <w:r w:rsidRPr="003952C7">
              <w:rPr>
                <w:spacing w:val="-1"/>
                <w:sz w:val="28"/>
                <w:lang w:val="ru-RU"/>
              </w:rPr>
              <w:t>ступенька.</w:t>
            </w:r>
            <w:r w:rsidRPr="003952C7">
              <w:rPr>
                <w:spacing w:val="-6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Практический</w:t>
            </w:r>
            <w:r w:rsidRPr="003952C7">
              <w:rPr>
                <w:spacing w:val="2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курс</w:t>
            </w:r>
            <w:r w:rsidRPr="003952C7">
              <w:rPr>
                <w:spacing w:val="2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математики</w:t>
            </w:r>
            <w:r w:rsidRPr="003952C7">
              <w:rPr>
                <w:spacing w:val="2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для</w:t>
            </w:r>
            <w:r w:rsidRPr="003952C7">
              <w:rPr>
                <w:spacing w:val="2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дошкольников</w:t>
            </w:r>
            <w:r w:rsidRPr="003952C7">
              <w:rPr>
                <w:spacing w:val="2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5-6</w:t>
            </w:r>
            <w:r w:rsidRPr="003952C7">
              <w:rPr>
                <w:spacing w:val="2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лет,</w:t>
            </w:r>
            <w:r w:rsidRPr="003952C7">
              <w:rPr>
                <w:spacing w:val="2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6-7</w:t>
            </w:r>
            <w:r w:rsidRPr="003952C7">
              <w:rPr>
                <w:spacing w:val="2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лет».-</w:t>
            </w:r>
            <w:r w:rsidRPr="003952C7">
              <w:rPr>
                <w:spacing w:val="2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М.,«Ювента»,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2016.</w:t>
            </w:r>
          </w:p>
        </w:tc>
      </w:tr>
      <w:tr w:rsidR="00911C4A" w14:paraId="477515F4" w14:textId="77777777" w:rsidTr="00AD29B3">
        <w:tblPrEx>
          <w:tblLook w:val="04A0" w:firstRow="1" w:lastRow="0" w:firstColumn="1" w:lastColumn="0" w:noHBand="0" w:noVBand="1"/>
        </w:tblPrEx>
        <w:trPr>
          <w:trHeight w:val="647"/>
          <w:jc w:val="center"/>
        </w:trPr>
        <w:tc>
          <w:tcPr>
            <w:tcW w:w="659" w:type="dxa"/>
          </w:tcPr>
          <w:p w14:paraId="31D5473E" w14:textId="77777777" w:rsidR="00911C4A" w:rsidRDefault="00911C4A" w:rsidP="00AD29B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980" w:type="dxa"/>
          </w:tcPr>
          <w:p w14:paraId="5E1ADBF4" w14:textId="77777777" w:rsidR="00911C4A" w:rsidRPr="003952C7" w:rsidRDefault="00911C4A" w:rsidP="00AD29B3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Папка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дошкольника. Пропись-раскраска.-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Киров, ИП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Бурдина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С.В., 2015.</w:t>
            </w:r>
          </w:p>
        </w:tc>
      </w:tr>
      <w:tr w:rsidR="00911C4A" w14:paraId="52D70934" w14:textId="77777777" w:rsidTr="00AD29B3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659" w:type="dxa"/>
          </w:tcPr>
          <w:p w14:paraId="71D80435" w14:textId="77777777" w:rsidR="00911C4A" w:rsidRPr="003952C7" w:rsidRDefault="00911C4A" w:rsidP="00AD29B3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8980" w:type="dxa"/>
          </w:tcPr>
          <w:p w14:paraId="07266BE7" w14:textId="77777777" w:rsidR="00911C4A" w:rsidRPr="003952C7" w:rsidRDefault="00911C4A" w:rsidP="00AD29B3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14:paraId="68064020" w14:textId="77777777" w:rsidR="00911C4A" w:rsidRDefault="00911C4A" w:rsidP="00AD29B3">
            <w:pPr>
              <w:pStyle w:val="TableParagraph"/>
              <w:spacing w:line="303" w:lineRule="exact"/>
              <w:ind w:left="2082"/>
              <w:rPr>
                <w:b/>
                <w:sz w:val="28"/>
              </w:rPr>
            </w:pPr>
            <w:r>
              <w:rPr>
                <w:b/>
                <w:sz w:val="28"/>
              </w:rPr>
              <w:t>Список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литературы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</w:p>
        </w:tc>
      </w:tr>
      <w:tr w:rsidR="00911C4A" w14:paraId="2429D0DD" w14:textId="77777777" w:rsidTr="00AD29B3">
        <w:tblPrEx>
          <w:tblLook w:val="04A0" w:firstRow="1" w:lastRow="0" w:firstColumn="1" w:lastColumn="0" w:noHBand="0" w:noVBand="1"/>
        </w:tblPrEx>
        <w:trPr>
          <w:trHeight w:val="640"/>
          <w:jc w:val="center"/>
        </w:trPr>
        <w:tc>
          <w:tcPr>
            <w:tcW w:w="659" w:type="dxa"/>
          </w:tcPr>
          <w:p w14:paraId="1E88FA37" w14:textId="77777777" w:rsidR="00911C4A" w:rsidRDefault="00911C4A" w:rsidP="00AD29B3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980" w:type="dxa"/>
          </w:tcPr>
          <w:p w14:paraId="07F3E028" w14:textId="77777777" w:rsidR="00911C4A" w:rsidRPr="003952C7" w:rsidRDefault="00911C4A" w:rsidP="00AD29B3">
            <w:pPr>
              <w:pStyle w:val="TableParagraph"/>
              <w:spacing w:line="311" w:lineRule="exact"/>
              <w:ind w:left="109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Арефьева, Л.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Н.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Лексические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темы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по</w:t>
            </w:r>
            <w:r w:rsidRPr="003952C7">
              <w:rPr>
                <w:spacing w:val="-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развитию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речи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детей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4</w:t>
            </w:r>
            <w:r w:rsidRPr="003952C7">
              <w:rPr>
                <w:spacing w:val="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 8 лет</w:t>
            </w:r>
            <w:r w:rsidRPr="003952C7">
              <w:rPr>
                <w:spacing w:val="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</w:p>
          <w:p w14:paraId="31EB1FA5" w14:textId="77777777" w:rsidR="00911C4A" w:rsidRDefault="00911C4A" w:rsidP="00AD29B3">
            <w:pPr>
              <w:pStyle w:val="TableParagraph"/>
              <w:spacing w:before="2"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2014.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</w:p>
        </w:tc>
      </w:tr>
      <w:tr w:rsidR="00911C4A" w14:paraId="1D15EDA4" w14:textId="77777777" w:rsidTr="00AD29B3">
        <w:tblPrEx>
          <w:tblLook w:val="04A0" w:firstRow="1" w:lastRow="0" w:firstColumn="1" w:lastColumn="0" w:noHBand="0" w:noVBand="1"/>
        </w:tblPrEx>
        <w:trPr>
          <w:trHeight w:val="643"/>
          <w:jc w:val="center"/>
        </w:trPr>
        <w:tc>
          <w:tcPr>
            <w:tcW w:w="659" w:type="dxa"/>
          </w:tcPr>
          <w:p w14:paraId="733E728B" w14:textId="77777777" w:rsidR="00911C4A" w:rsidRDefault="00911C4A" w:rsidP="00AD29B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980" w:type="dxa"/>
          </w:tcPr>
          <w:p w14:paraId="3DBD2A8B" w14:textId="77777777" w:rsidR="00911C4A" w:rsidRPr="003952C7" w:rsidRDefault="00911C4A" w:rsidP="00AD29B3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Беззубцева,</w:t>
            </w:r>
            <w:r w:rsidRPr="003952C7">
              <w:rPr>
                <w:spacing w:val="1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Г.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В.,</w:t>
            </w:r>
            <w:r w:rsidRPr="003952C7">
              <w:rPr>
                <w:spacing w:val="1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Андриевская,</w:t>
            </w:r>
            <w:r w:rsidRPr="003952C7">
              <w:rPr>
                <w:spacing w:val="1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Т.</w:t>
            </w:r>
            <w:r w:rsidRPr="003952C7">
              <w:rPr>
                <w:spacing w:val="1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Н.</w:t>
            </w:r>
            <w:r w:rsidRPr="003952C7">
              <w:rPr>
                <w:spacing w:val="1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Развиваем</w:t>
            </w:r>
            <w:r w:rsidRPr="003952C7">
              <w:rPr>
                <w:spacing w:val="1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руку</w:t>
            </w:r>
            <w:r w:rsidRPr="003952C7">
              <w:rPr>
                <w:spacing w:val="1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ребѐнка,</w:t>
            </w:r>
            <w:r w:rsidRPr="003952C7">
              <w:rPr>
                <w:spacing w:val="1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готовим</w:t>
            </w:r>
            <w:r w:rsidRPr="003952C7">
              <w:rPr>
                <w:spacing w:val="1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еѐ</w:t>
            </w:r>
            <w:r>
              <w:rPr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 рисованию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письму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М.:</w:t>
            </w:r>
            <w:r w:rsidRPr="003952C7">
              <w:rPr>
                <w:spacing w:val="-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ГНОМ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Д,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2013.</w:t>
            </w:r>
          </w:p>
        </w:tc>
      </w:tr>
      <w:tr w:rsidR="00911C4A" w14:paraId="3384D60E" w14:textId="77777777" w:rsidTr="00AD29B3">
        <w:tblPrEx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59" w:type="dxa"/>
          </w:tcPr>
          <w:p w14:paraId="6D4A6991" w14:textId="77777777" w:rsidR="00911C4A" w:rsidRDefault="00911C4A" w:rsidP="00AD29B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980" w:type="dxa"/>
          </w:tcPr>
          <w:p w14:paraId="5AC0DA55" w14:textId="77777777" w:rsidR="00911C4A" w:rsidRPr="00293BD4" w:rsidRDefault="00911C4A" w:rsidP="00AD29B3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Безруких,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Готов</w:t>
            </w:r>
            <w:r w:rsidRPr="003952C7">
              <w:rPr>
                <w:spacing w:val="1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ли</w:t>
            </w:r>
            <w:r w:rsidRPr="003952C7">
              <w:rPr>
                <w:spacing w:val="1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ребѐнок</w:t>
            </w:r>
            <w:r w:rsidRPr="003952C7">
              <w:rPr>
                <w:spacing w:val="1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</w:t>
            </w:r>
            <w:r w:rsidRPr="003952C7">
              <w:rPr>
                <w:spacing w:val="1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школе?</w:t>
            </w:r>
            <w:r w:rsidRPr="003952C7">
              <w:rPr>
                <w:spacing w:val="1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:</w:t>
            </w:r>
            <w:r w:rsidRPr="003952C7">
              <w:rPr>
                <w:spacing w:val="1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Вентана-Граф,</w:t>
            </w:r>
            <w:r w:rsidRPr="003952C7">
              <w:rPr>
                <w:spacing w:val="1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2015.</w:t>
            </w:r>
            <w:r w:rsidRPr="003952C7">
              <w:rPr>
                <w:spacing w:val="1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>
              <w:rPr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62</w:t>
            </w:r>
            <w:r w:rsidRPr="00293BD4">
              <w:rPr>
                <w:spacing w:val="1"/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с.</w:t>
            </w:r>
          </w:p>
        </w:tc>
      </w:tr>
      <w:tr w:rsidR="00911C4A" w14:paraId="6F4CAB49" w14:textId="77777777" w:rsidTr="00AD29B3">
        <w:tblPrEx>
          <w:tblLook w:val="04A0" w:firstRow="1" w:lastRow="0" w:firstColumn="1" w:lastColumn="0" w:noHBand="0" w:noVBand="1"/>
        </w:tblPrEx>
        <w:trPr>
          <w:trHeight w:val="644"/>
          <w:jc w:val="center"/>
        </w:trPr>
        <w:tc>
          <w:tcPr>
            <w:tcW w:w="659" w:type="dxa"/>
          </w:tcPr>
          <w:p w14:paraId="0A14B580" w14:textId="77777777" w:rsidR="00911C4A" w:rsidRDefault="00911C4A" w:rsidP="00AD29B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980" w:type="dxa"/>
          </w:tcPr>
          <w:p w14:paraId="57839DE1" w14:textId="77777777" w:rsidR="00911C4A" w:rsidRPr="00293BD4" w:rsidRDefault="00911C4A" w:rsidP="00AD29B3">
            <w:pPr>
              <w:pStyle w:val="TableParagraph"/>
              <w:spacing w:line="315" w:lineRule="exact"/>
              <w:ind w:left="109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Голубина,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Т.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С.</w:t>
            </w:r>
            <w:r w:rsidRPr="003952C7">
              <w:rPr>
                <w:spacing w:val="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Чему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научит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клеточка</w:t>
            </w:r>
            <w:r w:rsidRPr="003952C7">
              <w:rPr>
                <w:spacing w:val="8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: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МОЗАИКА</w:t>
            </w:r>
            <w:r w:rsidRPr="003952C7">
              <w:rPr>
                <w:spacing w:val="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Синтез,</w:t>
            </w:r>
            <w:r w:rsidRPr="003952C7">
              <w:rPr>
                <w:spacing w:val="7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2014.</w:t>
            </w:r>
            <w:r>
              <w:rPr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–</w:t>
            </w:r>
            <w:r w:rsidRPr="00293BD4">
              <w:rPr>
                <w:spacing w:val="2"/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64</w:t>
            </w:r>
            <w:r w:rsidRPr="00293BD4">
              <w:rPr>
                <w:spacing w:val="1"/>
                <w:sz w:val="28"/>
                <w:lang w:val="ru-RU"/>
              </w:rPr>
              <w:t xml:space="preserve"> </w:t>
            </w:r>
            <w:r w:rsidRPr="00293BD4">
              <w:rPr>
                <w:sz w:val="28"/>
                <w:lang w:val="ru-RU"/>
              </w:rPr>
              <w:t>с.</w:t>
            </w:r>
          </w:p>
        </w:tc>
      </w:tr>
      <w:tr w:rsidR="00911C4A" w14:paraId="12E89DA8" w14:textId="77777777" w:rsidTr="00AD29B3">
        <w:tblPrEx>
          <w:tblLook w:val="04A0" w:firstRow="1" w:lastRow="0" w:firstColumn="1" w:lastColumn="0" w:noHBand="0" w:noVBand="1"/>
        </w:tblPrEx>
        <w:trPr>
          <w:trHeight w:val="966"/>
          <w:jc w:val="center"/>
        </w:trPr>
        <w:tc>
          <w:tcPr>
            <w:tcW w:w="659" w:type="dxa"/>
          </w:tcPr>
          <w:p w14:paraId="6B53F498" w14:textId="77777777" w:rsidR="00911C4A" w:rsidRDefault="00911C4A" w:rsidP="00AD29B3">
            <w:pPr>
              <w:pStyle w:val="TableParagraph"/>
              <w:spacing w:line="315" w:lineRule="exact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980" w:type="dxa"/>
          </w:tcPr>
          <w:p w14:paraId="0EDB6CC6" w14:textId="77777777" w:rsidR="00911C4A" w:rsidRPr="003952C7" w:rsidRDefault="00911C4A" w:rsidP="00AD29B3">
            <w:pPr>
              <w:pStyle w:val="TableParagraph"/>
              <w:tabs>
                <w:tab w:val="left" w:pos="988"/>
                <w:tab w:val="left" w:pos="1376"/>
                <w:tab w:val="left" w:pos="2876"/>
                <w:tab w:val="left" w:pos="3672"/>
                <w:tab w:val="left" w:pos="5271"/>
                <w:tab w:val="left" w:pos="5674"/>
                <w:tab w:val="left" w:pos="7573"/>
              </w:tabs>
              <w:spacing w:line="315" w:lineRule="exact"/>
              <w:ind w:left="109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Окно</w:t>
            </w:r>
            <w:r w:rsidRPr="003952C7">
              <w:rPr>
                <w:sz w:val="28"/>
                <w:lang w:val="ru-RU"/>
              </w:rPr>
              <w:tab/>
              <w:t>в</w:t>
            </w:r>
            <w:r w:rsidRPr="003952C7">
              <w:rPr>
                <w:sz w:val="28"/>
                <w:lang w:val="ru-RU"/>
              </w:rPr>
              <w:tab/>
              <w:t>школьный</w:t>
            </w:r>
            <w:r w:rsidRPr="003952C7">
              <w:rPr>
                <w:sz w:val="28"/>
                <w:lang w:val="ru-RU"/>
              </w:rPr>
              <w:tab/>
              <w:t>мир:</w:t>
            </w:r>
            <w:r w:rsidRPr="003952C7">
              <w:rPr>
                <w:sz w:val="28"/>
                <w:lang w:val="ru-RU"/>
              </w:rPr>
              <w:tab/>
              <w:t>Программа</w:t>
            </w:r>
            <w:r w:rsidRPr="003952C7">
              <w:rPr>
                <w:sz w:val="28"/>
                <w:lang w:val="ru-RU"/>
              </w:rPr>
              <w:tab/>
              <w:t>и</w:t>
            </w:r>
            <w:r w:rsidRPr="003952C7">
              <w:rPr>
                <w:sz w:val="28"/>
                <w:lang w:val="ru-RU"/>
              </w:rPr>
              <w:tab/>
              <w:t>методическое</w:t>
            </w:r>
            <w:r>
              <w:rPr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обеспечение</w:t>
            </w:r>
            <w:r>
              <w:rPr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интеллектуально-речевой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подготовки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детей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5</w:t>
            </w:r>
            <w:r w:rsidRPr="003952C7">
              <w:rPr>
                <w:spacing w:val="1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-7</w:t>
            </w:r>
            <w:r w:rsidRPr="003952C7">
              <w:rPr>
                <w:spacing w:val="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лет</w:t>
            </w:r>
            <w:r w:rsidRPr="003952C7">
              <w:rPr>
                <w:spacing w:val="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</w:t>
            </w:r>
            <w:r w:rsidRPr="003952C7">
              <w:rPr>
                <w:spacing w:val="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обучению</w:t>
            </w:r>
            <w:r w:rsidRPr="003952C7">
              <w:rPr>
                <w:spacing w:val="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в</w:t>
            </w:r>
            <w:r w:rsidRPr="003952C7">
              <w:rPr>
                <w:spacing w:val="1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школе</w:t>
            </w:r>
            <w:r w:rsidRPr="003952C7">
              <w:rPr>
                <w:spacing w:val="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/</w:t>
            </w:r>
            <w:r w:rsidRPr="003952C7">
              <w:rPr>
                <w:spacing w:val="-6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А.</w:t>
            </w:r>
            <w:r w:rsidRPr="003952C7">
              <w:rPr>
                <w:spacing w:val="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Г.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Апресова,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Н.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А.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Гордова,</w:t>
            </w:r>
            <w:r w:rsidRPr="003952C7">
              <w:rPr>
                <w:spacing w:val="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Т.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А.</w:t>
            </w:r>
            <w:r w:rsidRPr="003952C7">
              <w:rPr>
                <w:spacing w:val="-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Сидорчук.</w:t>
            </w:r>
            <w:r w:rsidRPr="003952C7">
              <w:rPr>
                <w:spacing w:val="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 М.:</w:t>
            </w:r>
            <w:r w:rsidRPr="003952C7">
              <w:rPr>
                <w:spacing w:val="-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АРКТИ,</w:t>
            </w:r>
            <w:r w:rsidRPr="003952C7">
              <w:rPr>
                <w:spacing w:val="-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2010.</w:t>
            </w:r>
          </w:p>
        </w:tc>
      </w:tr>
      <w:tr w:rsidR="00911C4A" w14:paraId="47CAEAB7" w14:textId="77777777" w:rsidTr="00AD29B3">
        <w:tblPrEx>
          <w:tblLook w:val="04A0" w:firstRow="1" w:lastRow="0" w:firstColumn="1" w:lastColumn="0" w:noHBand="0" w:noVBand="1"/>
        </w:tblPrEx>
        <w:trPr>
          <w:trHeight w:val="637"/>
          <w:jc w:val="center"/>
        </w:trPr>
        <w:tc>
          <w:tcPr>
            <w:tcW w:w="659" w:type="dxa"/>
          </w:tcPr>
          <w:p w14:paraId="00F4F294" w14:textId="77777777" w:rsidR="00911C4A" w:rsidRDefault="00911C4A" w:rsidP="00AD29B3">
            <w:pPr>
              <w:pStyle w:val="TableParagraph"/>
              <w:spacing w:line="317" w:lineRule="exact"/>
              <w:ind w:left="20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980" w:type="dxa"/>
          </w:tcPr>
          <w:p w14:paraId="500AC240" w14:textId="77777777" w:rsidR="00911C4A" w:rsidRPr="003952C7" w:rsidRDefault="00911C4A" w:rsidP="00AD29B3">
            <w:pPr>
              <w:pStyle w:val="TableParagraph"/>
              <w:spacing w:line="320" w:lineRule="exact"/>
              <w:ind w:left="109"/>
              <w:rPr>
                <w:sz w:val="28"/>
                <w:lang w:val="ru-RU"/>
              </w:rPr>
            </w:pPr>
            <w:r w:rsidRPr="003952C7">
              <w:rPr>
                <w:sz w:val="28"/>
                <w:lang w:val="ru-RU"/>
              </w:rPr>
              <w:t>Шевелев,</w:t>
            </w:r>
            <w:r w:rsidRPr="003952C7">
              <w:rPr>
                <w:spacing w:val="2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К.</w:t>
            </w:r>
            <w:r w:rsidRPr="003952C7">
              <w:rPr>
                <w:spacing w:val="2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В.</w:t>
            </w:r>
            <w:r w:rsidRPr="003952C7">
              <w:rPr>
                <w:spacing w:val="4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Развивающие</w:t>
            </w:r>
            <w:r w:rsidRPr="003952C7">
              <w:rPr>
                <w:spacing w:val="16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игры</w:t>
            </w:r>
            <w:r w:rsidRPr="003952C7">
              <w:rPr>
                <w:spacing w:val="20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для</w:t>
            </w:r>
            <w:r w:rsidRPr="003952C7">
              <w:rPr>
                <w:spacing w:val="19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дошкольников</w:t>
            </w:r>
            <w:r w:rsidRPr="003952C7">
              <w:rPr>
                <w:spacing w:val="2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21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М.:</w:t>
            </w:r>
            <w:r w:rsidRPr="003952C7">
              <w:rPr>
                <w:spacing w:val="18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ТЦ</w:t>
            </w:r>
            <w:r w:rsidRPr="003952C7">
              <w:rPr>
                <w:spacing w:val="25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СФЕРА,</w:t>
            </w:r>
            <w:r w:rsidRPr="003952C7">
              <w:rPr>
                <w:spacing w:val="-67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2001.</w:t>
            </w:r>
            <w:r w:rsidRPr="003952C7">
              <w:rPr>
                <w:spacing w:val="4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–</w:t>
            </w:r>
            <w:r w:rsidRPr="003952C7">
              <w:rPr>
                <w:spacing w:val="2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224</w:t>
            </w:r>
            <w:r w:rsidRPr="003952C7">
              <w:rPr>
                <w:spacing w:val="-3"/>
                <w:sz w:val="28"/>
                <w:lang w:val="ru-RU"/>
              </w:rPr>
              <w:t xml:space="preserve"> </w:t>
            </w:r>
            <w:r w:rsidRPr="003952C7">
              <w:rPr>
                <w:sz w:val="28"/>
                <w:lang w:val="ru-RU"/>
              </w:rPr>
              <w:t>с.</w:t>
            </w:r>
          </w:p>
        </w:tc>
      </w:tr>
    </w:tbl>
    <w:p w14:paraId="4E9B4F23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3737D7B1" w14:textId="77777777" w:rsidR="00911C4A" w:rsidRPr="00CF6FB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F6FBA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14:paraId="745A834E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>Единая</w:t>
      </w:r>
      <w:r w:rsidRPr="0049595D">
        <w:rPr>
          <w:rFonts w:ascii="Times New Roman" w:hAnsi="Times New Roman" w:cs="Times New Roman"/>
          <w:sz w:val="28"/>
          <w:szCs w:val="28"/>
        </w:rPr>
        <w:tab/>
        <w:t>коллекция</w:t>
      </w:r>
      <w:r w:rsidRPr="0049595D">
        <w:rPr>
          <w:rFonts w:ascii="Times New Roman" w:hAnsi="Times New Roman" w:cs="Times New Roman"/>
          <w:sz w:val="28"/>
          <w:szCs w:val="28"/>
        </w:rPr>
        <w:tab/>
        <w:t>Цифровых</w:t>
      </w:r>
      <w:r w:rsidRPr="0049595D">
        <w:rPr>
          <w:rFonts w:ascii="Times New Roman" w:hAnsi="Times New Roman" w:cs="Times New Roman"/>
          <w:sz w:val="28"/>
          <w:szCs w:val="28"/>
        </w:rPr>
        <w:tab/>
        <w:t>Образовательных</w:t>
      </w:r>
      <w:r w:rsidRPr="0049595D">
        <w:rPr>
          <w:rFonts w:ascii="Times New Roman" w:hAnsi="Times New Roman" w:cs="Times New Roman"/>
          <w:sz w:val="28"/>
          <w:szCs w:val="28"/>
        </w:rPr>
        <w:tab/>
        <w:t>Ресурсов.</w:t>
      </w:r>
      <w:r w:rsidRPr="0049595D">
        <w:rPr>
          <w:rFonts w:ascii="Times New Roman" w:hAnsi="Times New Roman" w:cs="Times New Roman"/>
          <w:sz w:val="28"/>
          <w:szCs w:val="28"/>
        </w:rPr>
        <w:tab/>
        <w:t>–</w:t>
      </w:r>
      <w:r w:rsidRPr="0049595D">
        <w:rPr>
          <w:rFonts w:ascii="Times New Roman" w:hAnsi="Times New Roman" w:cs="Times New Roman"/>
          <w:sz w:val="28"/>
          <w:szCs w:val="28"/>
        </w:rPr>
        <w:tab/>
        <w:t xml:space="preserve">Режим доступа: </w:t>
      </w:r>
      <w:hyperlink r:id="rId20">
        <w:r w:rsidRPr="0049595D">
          <w:rPr>
            <w:rFonts w:ascii="Times New Roman" w:hAnsi="Times New Roman" w:cs="Times New Roman"/>
            <w:sz w:val="28"/>
            <w:szCs w:val="28"/>
          </w:rPr>
          <w:t>http://schoolcollection.edu.ru</w:t>
        </w:r>
      </w:hyperlink>
    </w:p>
    <w:p w14:paraId="4F6C37A7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>Презентация</w:t>
      </w:r>
      <w:r w:rsidRPr="0049595D">
        <w:rPr>
          <w:rFonts w:ascii="Times New Roman" w:hAnsi="Times New Roman" w:cs="Times New Roman"/>
          <w:sz w:val="28"/>
          <w:szCs w:val="28"/>
        </w:rPr>
        <w:tab/>
        <w:t>уроков</w:t>
      </w:r>
      <w:r w:rsidRPr="0049595D">
        <w:rPr>
          <w:rFonts w:ascii="Times New Roman" w:hAnsi="Times New Roman" w:cs="Times New Roman"/>
          <w:sz w:val="28"/>
          <w:szCs w:val="28"/>
        </w:rPr>
        <w:tab/>
        <w:t>«Начальная</w:t>
      </w:r>
      <w:r w:rsidRPr="0049595D">
        <w:rPr>
          <w:rFonts w:ascii="Times New Roman" w:hAnsi="Times New Roman" w:cs="Times New Roman"/>
          <w:sz w:val="28"/>
          <w:szCs w:val="28"/>
        </w:rPr>
        <w:tab/>
        <w:t>школа».</w:t>
      </w:r>
      <w:r w:rsidRPr="0049595D">
        <w:rPr>
          <w:rFonts w:ascii="Times New Roman" w:hAnsi="Times New Roman" w:cs="Times New Roman"/>
          <w:sz w:val="28"/>
          <w:szCs w:val="28"/>
        </w:rPr>
        <w:tab/>
        <w:t>–</w:t>
      </w:r>
      <w:r w:rsidRPr="0049595D">
        <w:rPr>
          <w:rFonts w:ascii="Times New Roman" w:hAnsi="Times New Roman" w:cs="Times New Roman"/>
          <w:sz w:val="28"/>
          <w:szCs w:val="28"/>
        </w:rPr>
        <w:tab/>
        <w:t>Режим</w:t>
      </w:r>
      <w:r w:rsidRPr="0049595D">
        <w:rPr>
          <w:rFonts w:ascii="Times New Roman" w:hAnsi="Times New Roman" w:cs="Times New Roman"/>
          <w:sz w:val="28"/>
          <w:szCs w:val="28"/>
        </w:rPr>
        <w:tab/>
        <w:t xml:space="preserve">доступа: </w:t>
      </w:r>
      <w:hyperlink r:id="rId21">
        <w:r w:rsidRPr="0049595D">
          <w:rPr>
            <w:rFonts w:ascii="Times New Roman" w:hAnsi="Times New Roman" w:cs="Times New Roman"/>
            <w:sz w:val="28"/>
            <w:szCs w:val="28"/>
          </w:rPr>
          <w:t>http://nachalka.info/about/193</w:t>
        </w:r>
      </w:hyperlink>
    </w:p>
    <w:p w14:paraId="059FE64D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 xml:space="preserve">Я иду на урок начальной школы (материалы к уроку). – Режим доступа: </w:t>
      </w:r>
      <w:hyperlink r:id="rId22">
        <w:r w:rsidRPr="0049595D">
          <w:rPr>
            <w:rFonts w:ascii="Times New Roman" w:hAnsi="Times New Roman" w:cs="Times New Roman"/>
            <w:sz w:val="28"/>
            <w:szCs w:val="28"/>
          </w:rPr>
          <w:t>www.festival.1september.ru</w:t>
        </w:r>
      </w:hyperlink>
    </w:p>
    <w:p w14:paraId="6252C946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 xml:space="preserve">Образовательный портал «Ucheba.com». – Режим доступа: </w:t>
      </w:r>
      <w:hyperlink r:id="rId23">
        <w:r w:rsidRPr="0049595D">
          <w:rPr>
            <w:rFonts w:ascii="Times New Roman" w:hAnsi="Times New Roman" w:cs="Times New Roman"/>
            <w:sz w:val="28"/>
            <w:szCs w:val="28"/>
          </w:rPr>
          <w:t>www.uroki.ru</w:t>
        </w:r>
      </w:hyperlink>
    </w:p>
    <w:p w14:paraId="1D007034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 xml:space="preserve">Учебно-методический портал. – Режим доступа: </w:t>
      </w:r>
      <w:hyperlink r:id="rId24">
        <w:r w:rsidRPr="0049595D">
          <w:rPr>
            <w:rFonts w:ascii="Times New Roman" w:hAnsi="Times New Roman" w:cs="Times New Roman"/>
            <w:sz w:val="28"/>
            <w:szCs w:val="28"/>
          </w:rPr>
          <w:t>http://www.uchmet.ru</w:t>
        </w:r>
      </w:hyperlink>
    </w:p>
    <w:p w14:paraId="34DD3257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25">
        <w:r w:rsidRPr="0049595D">
          <w:rPr>
            <w:rFonts w:ascii="Times New Roman" w:hAnsi="Times New Roman" w:cs="Times New Roman"/>
            <w:sz w:val="28"/>
            <w:szCs w:val="28"/>
          </w:rPr>
          <w:t xml:space="preserve">http://nsc.1september.ru/- </w:t>
        </w:r>
      </w:hyperlink>
      <w:r w:rsidRPr="0049595D">
        <w:rPr>
          <w:rFonts w:ascii="Times New Roman" w:hAnsi="Times New Roman" w:cs="Times New Roman"/>
          <w:sz w:val="28"/>
          <w:szCs w:val="28"/>
        </w:rPr>
        <w:t>1 сентября. Начальная школа</w:t>
      </w:r>
    </w:p>
    <w:p w14:paraId="24E0F6F8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26">
        <w:r w:rsidRPr="0049595D">
          <w:rPr>
            <w:rFonts w:ascii="Times New Roman" w:hAnsi="Times New Roman" w:cs="Times New Roman"/>
            <w:sz w:val="28"/>
            <w:szCs w:val="28"/>
          </w:rPr>
          <w:t xml:space="preserve">http://www.babylib.by.ru/ </w:t>
        </w:r>
      </w:hyperlink>
      <w:r w:rsidRPr="0049595D">
        <w:rPr>
          <w:rFonts w:ascii="Times New Roman" w:hAnsi="Times New Roman" w:cs="Times New Roman"/>
          <w:sz w:val="28"/>
          <w:szCs w:val="28"/>
        </w:rPr>
        <w:t>- Библиотека маленького гения</w:t>
      </w:r>
    </w:p>
    <w:p w14:paraId="656F46E2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27">
        <w:r w:rsidRPr="0049595D">
          <w:rPr>
            <w:rFonts w:ascii="Times New Roman" w:hAnsi="Times New Roman" w:cs="Times New Roman"/>
            <w:sz w:val="28"/>
            <w:szCs w:val="28"/>
          </w:rPr>
          <w:t xml:space="preserve">http://www.nachalka.com/ </w:t>
        </w:r>
      </w:hyperlink>
      <w:r w:rsidRPr="0049595D">
        <w:rPr>
          <w:rFonts w:ascii="Times New Roman" w:hAnsi="Times New Roman" w:cs="Times New Roman"/>
          <w:sz w:val="28"/>
          <w:szCs w:val="28"/>
        </w:rPr>
        <w:t>- Начальная школа - детям, родителям, учителям</w:t>
      </w:r>
    </w:p>
    <w:p w14:paraId="78FF2E2E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28">
        <w:r w:rsidRPr="0049595D">
          <w:rPr>
            <w:rFonts w:ascii="Times New Roman" w:hAnsi="Times New Roman" w:cs="Times New Roman"/>
            <w:sz w:val="28"/>
            <w:szCs w:val="28"/>
          </w:rPr>
          <w:t xml:space="preserve">http://nachalka.info/ </w:t>
        </w:r>
      </w:hyperlink>
      <w:r w:rsidRPr="0049595D">
        <w:rPr>
          <w:rFonts w:ascii="Times New Roman" w:hAnsi="Times New Roman" w:cs="Times New Roman"/>
          <w:sz w:val="28"/>
          <w:szCs w:val="28"/>
        </w:rPr>
        <w:t>- Начальная школа. Уроки Кирилла и Мефодия</w:t>
      </w:r>
    </w:p>
    <w:p w14:paraId="709B91FE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29">
        <w:r w:rsidRPr="0049595D">
          <w:rPr>
            <w:rFonts w:ascii="Times New Roman" w:hAnsi="Times New Roman" w:cs="Times New Roman"/>
            <w:sz w:val="28"/>
            <w:szCs w:val="28"/>
          </w:rPr>
          <w:t xml:space="preserve">http://s20murmansk.ucoz.ru/index/nachalnaja_shkola/0-40 </w:t>
        </w:r>
      </w:hyperlink>
      <w:r w:rsidRPr="0049595D">
        <w:rPr>
          <w:rFonts w:ascii="Times New Roman" w:hAnsi="Times New Roman" w:cs="Times New Roman"/>
          <w:sz w:val="28"/>
          <w:szCs w:val="28"/>
        </w:rPr>
        <w:t>- Начальная школа</w:t>
      </w:r>
    </w:p>
    <w:p w14:paraId="1B3CC412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49595D">
        <w:rPr>
          <w:rFonts w:ascii="Times New Roman" w:hAnsi="Times New Roman" w:cs="Times New Roman"/>
          <w:sz w:val="28"/>
          <w:szCs w:val="28"/>
        </w:rPr>
        <w:t>it-n.ru - Сеть творческих учителей /... учителей и учеников начальной школы Справочно- информационные программы</w:t>
      </w:r>
    </w:p>
    <w:p w14:paraId="053AB7B1" w14:textId="77777777" w:rsidR="00911C4A" w:rsidRPr="0049595D" w:rsidRDefault="00911C4A" w:rsidP="00911C4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30">
        <w:r w:rsidRPr="0049595D">
          <w:rPr>
            <w:rFonts w:ascii="Times New Roman" w:hAnsi="Times New Roman" w:cs="Times New Roman"/>
            <w:sz w:val="28"/>
            <w:szCs w:val="28"/>
          </w:rPr>
          <w:t xml:space="preserve">http://ru.wikipedia.org/ </w:t>
        </w:r>
      </w:hyperlink>
      <w:r w:rsidRPr="0049595D">
        <w:rPr>
          <w:rFonts w:ascii="Times New Roman" w:hAnsi="Times New Roman" w:cs="Times New Roman"/>
          <w:sz w:val="28"/>
          <w:szCs w:val="28"/>
        </w:rPr>
        <w:t>- электронная энциклопедия</w:t>
      </w:r>
    </w:p>
    <w:p w14:paraId="38A5A9EA" w14:textId="77777777" w:rsidR="00911C4A" w:rsidRDefault="00911C4A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46743AB8" w14:textId="77777777" w:rsidR="00911C4A" w:rsidRDefault="00911C4A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73FD6DF9" w14:textId="77777777" w:rsidR="00911C4A" w:rsidRDefault="00911C4A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5C70CE16" w14:textId="49442BEE" w:rsidR="00911C4A" w:rsidRDefault="00911C4A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57561B5C" w14:textId="1D646BD2" w:rsidR="00977D40" w:rsidRDefault="00977D40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30891123" w14:textId="156327E3" w:rsidR="00977D40" w:rsidRDefault="00977D40" w:rsidP="00911C4A">
      <w:pP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14:paraId="6E9EF9BB" w14:textId="7972CDF5" w:rsidR="00911C4A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5434ED" w14:textId="77777777" w:rsidR="00364B6C" w:rsidRDefault="00364B6C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DF6FAC" w14:textId="77777777" w:rsidR="00911C4A" w:rsidRPr="00104F93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4F9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0DCBF354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44288D3" w14:textId="77777777" w:rsidR="00911C4A" w:rsidRPr="00104F93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4F93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6787E00A" w14:textId="77777777" w:rsidR="00911C4A" w:rsidRPr="00104F93" w:rsidRDefault="00911C4A" w:rsidP="00911C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4F93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62AAD438" w14:textId="77777777" w:rsidR="00911C4A" w:rsidRPr="00913D06" w:rsidRDefault="00911C4A" w:rsidP="00911C4A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E9C5A75" w14:textId="77777777" w:rsidR="00911C4A" w:rsidRPr="00104F93" w:rsidRDefault="00911C4A" w:rsidP="00911C4A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04F93">
        <w:rPr>
          <w:rFonts w:ascii="Times New Roman" w:hAnsi="Times New Roman" w:cs="Times New Roman"/>
          <w:i/>
          <w:iCs/>
          <w:sz w:val="28"/>
          <w:szCs w:val="28"/>
        </w:rPr>
        <w:t>Система образования не только учит, но и воспитывает, формирует личность, передает ценности и традиции, на которых основано общество.</w:t>
      </w:r>
    </w:p>
    <w:p w14:paraId="5F472CD8" w14:textId="77777777" w:rsidR="00911C4A" w:rsidRPr="00104F93" w:rsidRDefault="00911C4A" w:rsidP="00911C4A">
      <w:pPr>
        <w:pStyle w:val="a3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04F93"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48903B5A" w14:textId="77777777" w:rsidR="00911C4A" w:rsidRPr="002E4464" w:rsidRDefault="00911C4A" w:rsidP="00911C4A">
      <w:pPr>
        <w:pStyle w:val="a3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041C036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2A2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14:paraId="5577D39F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70FE6C33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6B89E0E1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2384F76C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F14C26D" w14:textId="77777777" w:rsidR="00911C4A" w:rsidRPr="004558BC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8BC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1A73A16C" w14:textId="22963AB2" w:rsidR="00911C4A" w:rsidRPr="004558BC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 «</w:t>
      </w:r>
      <w:r w:rsidR="0021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«АБВГДейка – 2»</w:t>
      </w:r>
      <w:r w:rsidRPr="004E78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558BC">
        <w:rPr>
          <w:rFonts w:ascii="Times New Roman" w:hAnsi="Times New Roman" w:cs="Times New Roman"/>
          <w:sz w:val="28"/>
          <w:szCs w:val="28"/>
        </w:rPr>
        <w:t xml:space="preserve">в возрасте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558B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558BC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61046D32" w14:textId="431D4FC6" w:rsidR="00911C4A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568A4A27" w14:textId="124B913D" w:rsidR="00F12EDC" w:rsidRDefault="00F12EDC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1DE0384" w14:textId="6D7F4AED" w:rsidR="00911C4A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6A5657" w14:textId="77777777" w:rsidR="00364B6C" w:rsidRDefault="00364B6C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1727714" w14:textId="77777777" w:rsidR="00977D40" w:rsidRPr="00913D06" w:rsidRDefault="00977D40" w:rsidP="00911C4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D398518" w14:textId="77777777" w:rsidR="00911C4A" w:rsidRPr="00CD72A2" w:rsidRDefault="00911C4A" w:rsidP="00911C4A">
      <w:pPr>
        <w:pStyle w:val="a4"/>
        <w:numPr>
          <w:ilvl w:val="0"/>
          <w:numId w:val="16"/>
        </w:numPr>
        <w:spacing w:after="0" w:line="240" w:lineRule="auto"/>
        <w:ind w:right="28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72A2">
        <w:rPr>
          <w:rFonts w:ascii="Times New Roman" w:hAnsi="Times New Roman"/>
          <w:b/>
          <w:color w:val="000000"/>
          <w:sz w:val="28"/>
          <w:szCs w:val="28"/>
        </w:rPr>
        <w:t>Цель, задачи и результат воспитательной работы</w:t>
      </w:r>
    </w:p>
    <w:p w14:paraId="62B3AEA7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4031B5" w14:textId="77777777" w:rsidR="00911C4A" w:rsidRPr="002E4464" w:rsidRDefault="00911C4A" w:rsidP="00911C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13BFBBF5" w14:textId="77777777" w:rsidR="00911C4A" w:rsidRPr="002E4464" w:rsidRDefault="00911C4A" w:rsidP="00911C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3D9A5941" w14:textId="77777777" w:rsidR="00911C4A" w:rsidRPr="002E4464" w:rsidRDefault="00911C4A" w:rsidP="00911C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сформировать коммуникативную и социальную компетентности; </w:t>
      </w:r>
    </w:p>
    <w:p w14:paraId="655EF5BE" w14:textId="77777777" w:rsidR="00911C4A" w:rsidRPr="002E4464" w:rsidRDefault="00911C4A" w:rsidP="00911C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07065FC8" w14:textId="77777777" w:rsidR="00911C4A" w:rsidRPr="002E4464" w:rsidRDefault="00911C4A" w:rsidP="00911C4A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1A952266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6555302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725E5727" w14:textId="77777777" w:rsidR="00911C4A" w:rsidRPr="002E4464" w:rsidRDefault="00911C4A" w:rsidP="00911C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284274CC" w14:textId="77777777" w:rsidR="00911C4A" w:rsidRPr="002E4464" w:rsidRDefault="00911C4A" w:rsidP="00911C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188772E1" w14:textId="77777777" w:rsidR="00911C4A" w:rsidRPr="002E4464" w:rsidRDefault="00911C4A" w:rsidP="00911C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1F4EE121" w14:textId="77777777" w:rsidR="00911C4A" w:rsidRPr="002E4464" w:rsidRDefault="00911C4A" w:rsidP="00911C4A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301F7C17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2E854AC" w14:textId="77777777" w:rsidR="00911C4A" w:rsidRPr="002E4464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2E4464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2E4464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66052DEA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6FBF4545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17D14B0D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5338E340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4872EA90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7B9D67C2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60A26853" w14:textId="77777777" w:rsidR="00911C4A" w:rsidRPr="002E4464" w:rsidRDefault="00911C4A" w:rsidP="00911C4A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518912E4" w14:textId="3495D1AE" w:rsidR="00911C4A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299C751" w14:textId="77777777" w:rsidR="00F12EDC" w:rsidRPr="00913D06" w:rsidRDefault="00F12EDC" w:rsidP="00911C4A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2A68D65" w14:textId="77777777" w:rsidR="00911C4A" w:rsidRPr="002E4464" w:rsidRDefault="00911C4A" w:rsidP="00911C4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1A8B29FE" w14:textId="77777777" w:rsidR="00911C4A" w:rsidRPr="00913D06" w:rsidRDefault="00911C4A" w:rsidP="00911C4A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911C4A" w:rsidRPr="00104F93" w14:paraId="04162ABF" w14:textId="77777777" w:rsidTr="00AD29B3">
        <w:tc>
          <w:tcPr>
            <w:tcW w:w="5104" w:type="dxa"/>
            <w:shd w:val="clear" w:color="auto" w:fill="auto"/>
          </w:tcPr>
          <w:p w14:paraId="67D6C7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C3497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1FE7480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06C32BE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878245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911C4A" w:rsidRPr="00104F93" w14:paraId="747F36DE" w14:textId="77777777" w:rsidTr="00AD29B3">
        <w:tc>
          <w:tcPr>
            <w:tcW w:w="5104" w:type="dxa"/>
            <w:shd w:val="clear" w:color="auto" w:fill="auto"/>
          </w:tcPr>
          <w:p w14:paraId="6172836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 воспитание - это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961" w:type="dxa"/>
            <w:shd w:val="clear" w:color="auto" w:fill="auto"/>
          </w:tcPr>
          <w:p w14:paraId="0127F21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сверстниками.</w:t>
            </w:r>
          </w:p>
        </w:tc>
      </w:tr>
      <w:tr w:rsidR="00911C4A" w:rsidRPr="00104F93" w14:paraId="21A2B85C" w14:textId="77777777" w:rsidTr="00AD29B3">
        <w:tc>
          <w:tcPr>
            <w:tcW w:w="5104" w:type="dxa"/>
            <w:shd w:val="clear" w:color="auto" w:fill="auto"/>
          </w:tcPr>
          <w:p w14:paraId="4F68CCA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 - это систематическое воспитательное воздействие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961" w:type="dxa"/>
            <w:shd w:val="clear" w:color="auto" w:fill="auto"/>
          </w:tcPr>
          <w:p w14:paraId="0280C8C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911C4A" w:rsidRPr="00104F93" w14:paraId="42D19316" w14:textId="77777777" w:rsidTr="00AD29B3">
        <w:tc>
          <w:tcPr>
            <w:tcW w:w="5104" w:type="dxa"/>
            <w:shd w:val="clear" w:color="auto" w:fill="auto"/>
          </w:tcPr>
          <w:p w14:paraId="7A875AE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961" w:type="dxa"/>
            <w:shd w:val="clear" w:color="auto" w:fill="auto"/>
          </w:tcPr>
          <w:p w14:paraId="35B6D9E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911C4A" w:rsidRPr="00104F93" w14:paraId="4B453294" w14:textId="77777777" w:rsidTr="00AD29B3">
        <w:tc>
          <w:tcPr>
            <w:tcW w:w="5104" w:type="dxa"/>
            <w:shd w:val="clear" w:color="auto" w:fill="auto"/>
          </w:tcPr>
          <w:p w14:paraId="7D04809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961" w:type="dxa"/>
            <w:shd w:val="clear" w:color="auto" w:fill="auto"/>
          </w:tcPr>
          <w:p w14:paraId="30C70E2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75F50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911C4A" w:rsidRPr="00104F93" w14:paraId="22C5573E" w14:textId="77777777" w:rsidTr="00AD29B3">
        <w:tc>
          <w:tcPr>
            <w:tcW w:w="5104" w:type="dxa"/>
            <w:shd w:val="clear" w:color="auto" w:fill="auto"/>
          </w:tcPr>
          <w:p w14:paraId="38B2445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961" w:type="dxa"/>
            <w:shd w:val="clear" w:color="auto" w:fill="auto"/>
          </w:tcPr>
          <w:p w14:paraId="29F478A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07B09E53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67D7E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7CF90C1C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развитие самосознания обучающихся;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95276FE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6BABF2F8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E95084F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66C8E0C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D9249E9" w14:textId="77777777" w:rsidR="00911C4A" w:rsidRPr="00913D06" w:rsidRDefault="00911C4A" w:rsidP="00911C4A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913D0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02A4AAF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7FE9A6" w14:textId="77777777" w:rsidR="00911C4A" w:rsidRPr="00913D06" w:rsidRDefault="00911C4A" w:rsidP="00911C4A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0333697D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66628E44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6DF8A6D6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5524E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53287671"/>
      <w:r w:rsidRPr="00913D06">
        <w:rPr>
          <w:rFonts w:ascii="Times New Roman" w:hAnsi="Times New Roman" w:cs="Times New Roman"/>
          <w:b/>
          <w:bCs/>
          <w:sz w:val="28"/>
          <w:szCs w:val="28"/>
        </w:rPr>
        <w:t>Модуль 1.  «Учебное занятие».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37032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образовательного процесса. Занятие рассматривается как источник поддержки и развития интереса к познанию и творчеству. </w:t>
      </w:r>
    </w:p>
    <w:p w14:paraId="638423BA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Виды, формы деятельности: </w:t>
      </w:r>
    </w:p>
    <w:p w14:paraId="5F5B7042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51EE7E13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45678089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2EBAD53F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3A4AF" w14:textId="291A8D18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</w:t>
      </w:r>
      <w:r w:rsidR="00212DF8">
        <w:rPr>
          <w:rFonts w:ascii="Times New Roman" w:hAnsi="Times New Roman" w:cs="Times New Roman"/>
          <w:sz w:val="28"/>
          <w:szCs w:val="28"/>
        </w:rPr>
        <w:t>«АБВГДейка – 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D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B219C66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6379D230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5381732C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282C42DE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DF6FF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43C95EE4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1F4A2AE5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C5367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1FF889CF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1CCB998D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49CE7769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высказывания  учащимися своего мнения по ее поводу, выработки своего к ней отношения; </w:t>
      </w:r>
    </w:p>
    <w:p w14:paraId="10C7D209" w14:textId="720AF4DD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</w:t>
      </w:r>
      <w:r w:rsidR="00212DF8">
        <w:rPr>
          <w:rFonts w:ascii="Times New Roman" w:hAnsi="Times New Roman" w:cs="Times New Roman"/>
          <w:sz w:val="28"/>
          <w:szCs w:val="28"/>
        </w:rPr>
        <w:t>«АБВГДейка – 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D0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D16368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67DF7933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0339935D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D71799" w14:textId="77777777" w:rsidR="00911C4A" w:rsidRPr="00913D06" w:rsidRDefault="00911C4A" w:rsidP="00911C4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D06">
        <w:rPr>
          <w:rFonts w:ascii="Times New Roman" w:hAnsi="Times New Roman"/>
          <w:b/>
          <w:bCs/>
          <w:sz w:val="28"/>
          <w:szCs w:val="28"/>
        </w:rPr>
        <w:t>Модуль «Экскурсии»</w:t>
      </w:r>
      <w:r w:rsidRPr="00913D06">
        <w:rPr>
          <w:rFonts w:ascii="Times New Roman" w:hAnsi="Times New Roman"/>
          <w:sz w:val="28"/>
          <w:szCs w:val="28"/>
        </w:rPr>
        <w:t xml:space="preserve"> </w:t>
      </w:r>
    </w:p>
    <w:p w14:paraId="20B126FF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4731CA05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913D06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5C20034C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32B6083" w14:textId="77777777" w:rsidR="00911C4A" w:rsidRPr="00913D06" w:rsidRDefault="00911C4A" w:rsidP="00911C4A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13D06">
        <w:rPr>
          <w:rFonts w:ascii="Times New Roman" w:hAnsi="Times New Roman"/>
          <w:b/>
          <w:bCs/>
          <w:sz w:val="28"/>
          <w:szCs w:val="28"/>
        </w:rPr>
        <w:t xml:space="preserve">Модуль «Соревнования» </w:t>
      </w:r>
    </w:p>
    <w:p w14:paraId="42225CA1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3B485A90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61C72A7D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30B5F7FE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4FF7AB68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6B779057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4E95875" w14:textId="77777777" w:rsidR="00911C4A" w:rsidRPr="00913D06" w:rsidRDefault="00911C4A" w:rsidP="00911C4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66F36E46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23DA513E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096B7AE3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>на групповом уровне: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561540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307A40B2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5D10BDA9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WhatsАрp,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6648E3CB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1557D610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65BBEC31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7560FF78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25359F79" w14:textId="77777777" w:rsidR="00911C4A" w:rsidRPr="00913D06" w:rsidRDefault="00911C4A" w:rsidP="00911C4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1533A89F" w14:textId="77777777" w:rsidR="00911C4A" w:rsidRPr="00913D06" w:rsidRDefault="00911C4A" w:rsidP="00911C4A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79D8900F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041B876A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2F2699A4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76E101E4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31127573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2C308CBA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5D938E24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00C0DB5D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01AC41ED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4869CAFC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1D9CF921" w14:textId="77777777" w:rsidR="00911C4A" w:rsidRPr="00913D06" w:rsidRDefault="00911C4A" w:rsidP="00911C4A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2A0E2E79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913D06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7D19965E" w14:textId="77777777" w:rsidR="00911C4A" w:rsidRPr="00913D06" w:rsidRDefault="00911C4A" w:rsidP="00911C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913D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AAA01D" w14:textId="77777777" w:rsidR="00911C4A" w:rsidRPr="00913D06" w:rsidRDefault="00911C4A" w:rsidP="00911C4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01CD5E11" w14:textId="77777777" w:rsidR="00911C4A" w:rsidRPr="00913D06" w:rsidRDefault="00911C4A" w:rsidP="00911C4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3E9E6A5F" w14:textId="77777777" w:rsidR="00911C4A" w:rsidRPr="00913D06" w:rsidRDefault="00911C4A" w:rsidP="00911C4A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3D06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12"/>
    <w:p w14:paraId="5E63A131" w14:textId="77777777" w:rsidR="00911C4A" w:rsidRPr="00913D06" w:rsidRDefault="00911C4A" w:rsidP="00911C4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3E8EE4EF" w14:textId="15209D54" w:rsidR="00911C4A" w:rsidRPr="00F12EDC" w:rsidRDefault="00911C4A" w:rsidP="00911C4A">
      <w:pPr>
        <w:pStyle w:val="a4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913D06">
        <w:rPr>
          <w:rFonts w:ascii="Times New Roman" w:hAnsi="Times New Roman"/>
          <w:b/>
          <w:sz w:val="28"/>
          <w:szCs w:val="28"/>
        </w:rPr>
        <w:t>Календарный план воспитательной работы на 20___ – 20___ уч. год</w:t>
      </w:r>
      <w:r w:rsidR="00F12EDC">
        <w:rPr>
          <w:rFonts w:ascii="Times New Roman" w:hAnsi="Times New Roman"/>
          <w:b/>
          <w:sz w:val="28"/>
          <w:szCs w:val="28"/>
        </w:rPr>
        <w:t xml:space="preserve"> о</w:t>
      </w:r>
      <w:r w:rsidRPr="00F12EDC">
        <w:rPr>
          <w:rFonts w:ascii="Times New Roman" w:hAnsi="Times New Roman"/>
          <w:b/>
          <w:sz w:val="28"/>
          <w:szCs w:val="28"/>
        </w:rPr>
        <w:t xml:space="preserve">бъединения </w:t>
      </w:r>
      <w:r w:rsidR="00212DF8">
        <w:rPr>
          <w:rFonts w:ascii="Times New Roman" w:hAnsi="Times New Roman"/>
          <w:sz w:val="28"/>
          <w:szCs w:val="28"/>
        </w:rPr>
        <w:t>«АБВГДейка – 2»</w:t>
      </w:r>
      <w:r w:rsidRPr="00F12EDC">
        <w:rPr>
          <w:rFonts w:ascii="Times New Roman" w:hAnsi="Times New Roman"/>
          <w:sz w:val="28"/>
          <w:szCs w:val="28"/>
        </w:rPr>
        <w:t xml:space="preserve"> (социально-гуманитарной направленности)</w:t>
      </w:r>
    </w:p>
    <w:p w14:paraId="0AF179B9" w14:textId="77777777" w:rsidR="00911C4A" w:rsidRPr="005207B5" w:rsidRDefault="00911C4A" w:rsidP="00911C4A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CD759F6" w14:textId="77777777" w:rsidR="00911C4A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 xml:space="preserve">Методист – Логвинова Наталья Александровна, </w:t>
      </w:r>
    </w:p>
    <w:p w14:paraId="1CA33592" w14:textId="77777777" w:rsidR="00911C4A" w:rsidRPr="005207B5" w:rsidRDefault="00911C4A" w:rsidP="00911C4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207B5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14:paraId="3C4AD79D" w14:textId="77777777" w:rsidR="00911C4A" w:rsidRDefault="00911C4A" w:rsidP="00911C4A">
      <w:pPr>
        <w:ind w:left="360"/>
        <w:jc w:val="both"/>
        <w:rPr>
          <w:color w:val="FF0000"/>
          <w:sz w:val="28"/>
          <w:szCs w:val="28"/>
        </w:rPr>
      </w:pPr>
    </w:p>
    <w:p w14:paraId="1E3E7702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  <w:sectPr w:rsidR="00911C4A" w:rsidRPr="00104F93" w:rsidSect="00D43DB3">
          <w:pgSz w:w="11906" w:h="16838"/>
          <w:pgMar w:top="567" w:right="1134" w:bottom="1134" w:left="1701" w:header="709" w:footer="709" w:gutter="0"/>
          <w:cols w:space="708"/>
          <w:docGrid w:linePitch="360"/>
        </w:sectPr>
      </w:pPr>
    </w:p>
    <w:p w14:paraId="5D683A74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t>План  воспитательной  работы  на  20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104F93">
        <w:rPr>
          <w:rFonts w:ascii="Times New Roman" w:hAnsi="Times New Roman" w:cs="Times New Roman"/>
          <w:b/>
          <w:bCs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bCs/>
          <w:sz w:val="28"/>
          <w:szCs w:val="28"/>
        </w:rPr>
        <w:t>___</w:t>
      </w:r>
      <w:r w:rsidRPr="00104F93">
        <w:rPr>
          <w:rFonts w:ascii="Times New Roman" w:hAnsi="Times New Roman" w:cs="Times New Roman"/>
          <w:b/>
          <w:bCs/>
          <w:sz w:val="28"/>
          <w:szCs w:val="28"/>
        </w:rPr>
        <w:t>уч. год в объединении</w:t>
      </w:r>
    </w:p>
    <w:p w14:paraId="02974CDC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196"/>
        <w:gridCol w:w="9929"/>
        <w:gridCol w:w="1689"/>
        <w:gridCol w:w="1601"/>
        <w:gridCol w:w="986"/>
      </w:tblGrid>
      <w:tr w:rsidR="00911C4A" w:rsidRPr="00104F93" w14:paraId="32B939C2" w14:textId="77777777" w:rsidTr="00AD29B3">
        <w:trPr>
          <w:trHeight w:val="653"/>
        </w:trPr>
        <w:tc>
          <w:tcPr>
            <w:tcW w:w="617" w:type="dxa"/>
          </w:tcPr>
          <w:p w14:paraId="016C49C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257E19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196" w:type="dxa"/>
          </w:tcPr>
          <w:p w14:paraId="70763D7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2095E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9929" w:type="dxa"/>
          </w:tcPr>
          <w:p w14:paraId="14225E8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05907A8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689" w:type="dxa"/>
          </w:tcPr>
          <w:p w14:paraId="12BA04C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05554D4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01" w:type="dxa"/>
          </w:tcPr>
          <w:p w14:paraId="2FD49BE3" w14:textId="77777777" w:rsidR="00911C4A" w:rsidRDefault="00324987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911C4A"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од обуч.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0A6D1628" w14:textId="59E13F78" w:rsidR="00324987" w:rsidRPr="00104F93" w:rsidRDefault="00324987" w:rsidP="00324987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руппа</w:t>
            </w:r>
          </w:p>
          <w:p w14:paraId="158AE93F" w14:textId="4D78D6C8" w:rsidR="00324987" w:rsidRPr="00104F93" w:rsidRDefault="00324987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</w:tcPr>
          <w:p w14:paraId="0D22D1A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BD2D81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977D40" w:rsidRPr="00104F93" w14:paraId="2DB687DC" w14:textId="77777777" w:rsidTr="00AD29B3">
        <w:trPr>
          <w:trHeight w:val="156"/>
        </w:trPr>
        <w:tc>
          <w:tcPr>
            <w:tcW w:w="617" w:type="dxa"/>
          </w:tcPr>
          <w:p w14:paraId="06E998E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96" w:type="dxa"/>
          </w:tcPr>
          <w:p w14:paraId="4A9C8095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15.09.23</w:t>
            </w:r>
          </w:p>
        </w:tc>
        <w:tc>
          <w:tcPr>
            <w:tcW w:w="9929" w:type="dxa"/>
          </w:tcPr>
          <w:p w14:paraId="70FDAEB7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«Моё село родное» беседа о малой родине. Просмотр видеоролика.</w:t>
            </w:r>
          </w:p>
        </w:tc>
        <w:tc>
          <w:tcPr>
            <w:tcW w:w="1689" w:type="dxa"/>
          </w:tcPr>
          <w:p w14:paraId="4F249379" w14:textId="27B081BD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493A5F8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5F6E837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11AA283E" w14:textId="77777777" w:rsidTr="00AD29B3">
        <w:trPr>
          <w:trHeight w:val="331"/>
        </w:trPr>
        <w:tc>
          <w:tcPr>
            <w:tcW w:w="617" w:type="dxa"/>
          </w:tcPr>
          <w:p w14:paraId="4E86C0AA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96" w:type="dxa"/>
          </w:tcPr>
          <w:p w14:paraId="229A0703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20.09.23</w:t>
            </w:r>
          </w:p>
          <w:p w14:paraId="0A0BBBFC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7F37675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с детьми о дружном и доброжелательном отношении внутри детского коллектива, о недопущении драк между детьми. Игры на сплочение коллектива..</w:t>
            </w:r>
          </w:p>
        </w:tc>
        <w:tc>
          <w:tcPr>
            <w:tcW w:w="1689" w:type="dxa"/>
          </w:tcPr>
          <w:p w14:paraId="0B858387" w14:textId="4CCE4C6A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1C13879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34468D5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0BFAE96F" w14:textId="77777777" w:rsidTr="00AD29B3">
        <w:trPr>
          <w:trHeight w:val="296"/>
        </w:trPr>
        <w:tc>
          <w:tcPr>
            <w:tcW w:w="617" w:type="dxa"/>
          </w:tcPr>
          <w:p w14:paraId="47D684E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96" w:type="dxa"/>
          </w:tcPr>
          <w:p w14:paraId="0BB4619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04.10.23</w:t>
            </w:r>
          </w:p>
          <w:p w14:paraId="22118E84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1695269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«День пожилого человека» беседа об уважительном отношении к пожилым, о семейных традициях.</w:t>
            </w:r>
          </w:p>
        </w:tc>
        <w:tc>
          <w:tcPr>
            <w:tcW w:w="1689" w:type="dxa"/>
          </w:tcPr>
          <w:p w14:paraId="72F51629" w14:textId="088DDFC0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3F60176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646EDC0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12CC119D" w14:textId="77777777" w:rsidTr="00AD29B3">
        <w:trPr>
          <w:trHeight w:val="90"/>
        </w:trPr>
        <w:tc>
          <w:tcPr>
            <w:tcW w:w="617" w:type="dxa"/>
          </w:tcPr>
          <w:p w14:paraId="33D9FD5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96" w:type="dxa"/>
          </w:tcPr>
          <w:p w14:paraId="4CD917B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03.11.23</w:t>
            </w:r>
          </w:p>
          <w:p w14:paraId="3F70E11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6878F07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«4 ноября – День единства и согласия» показ презентации, рассказ о традициях и истории праздника. Беседа по гражданско-патриотическому воспитанию.</w:t>
            </w:r>
          </w:p>
        </w:tc>
        <w:tc>
          <w:tcPr>
            <w:tcW w:w="1689" w:type="dxa"/>
          </w:tcPr>
          <w:p w14:paraId="02AF259C" w14:textId="75D61DBE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1442939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59259B85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5B3E5647" w14:textId="77777777" w:rsidTr="00AD29B3">
        <w:trPr>
          <w:trHeight w:val="90"/>
        </w:trPr>
        <w:tc>
          <w:tcPr>
            <w:tcW w:w="617" w:type="dxa"/>
          </w:tcPr>
          <w:p w14:paraId="39CC74C6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96" w:type="dxa"/>
          </w:tcPr>
          <w:p w14:paraId="73A8A75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22.11.23</w:t>
            </w:r>
          </w:p>
          <w:p w14:paraId="2829C061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64C60D32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Чаепитие с родителями «Доброта идет от мам». </w:t>
            </w: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семьях.</w:t>
            </w:r>
          </w:p>
        </w:tc>
        <w:tc>
          <w:tcPr>
            <w:tcW w:w="1689" w:type="dxa"/>
          </w:tcPr>
          <w:p w14:paraId="1CF52DB4" w14:textId="5977A149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04E71382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2FE40FC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2C686B78" w14:textId="77777777" w:rsidTr="00AD29B3">
        <w:trPr>
          <w:trHeight w:val="90"/>
        </w:trPr>
        <w:tc>
          <w:tcPr>
            <w:tcW w:w="617" w:type="dxa"/>
          </w:tcPr>
          <w:p w14:paraId="0180CDD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96" w:type="dxa"/>
          </w:tcPr>
          <w:p w14:paraId="4565881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01.12.23</w:t>
            </w:r>
          </w:p>
          <w:p w14:paraId="6322FC8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503DA28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с детьми о многонациональном составе нашей малой родины, о дружном и доброжелательном отношении внутри детского коллектива, о недопущении драк между детьми.</w:t>
            </w:r>
          </w:p>
        </w:tc>
        <w:tc>
          <w:tcPr>
            <w:tcW w:w="1689" w:type="dxa"/>
          </w:tcPr>
          <w:p w14:paraId="678FE6D5" w14:textId="2D2EA772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16976D85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4A514F9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63A00800" w14:textId="77777777" w:rsidTr="00AD29B3">
        <w:trPr>
          <w:trHeight w:val="90"/>
        </w:trPr>
        <w:tc>
          <w:tcPr>
            <w:tcW w:w="617" w:type="dxa"/>
          </w:tcPr>
          <w:p w14:paraId="3CEF92D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96" w:type="dxa"/>
          </w:tcPr>
          <w:p w14:paraId="4DE211E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22.12.23</w:t>
            </w:r>
          </w:p>
          <w:p w14:paraId="74D6DC02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71C31EE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«Рождество – семейный праздник» беседа о традициях празднования Рождества у христиан и католиков. Дед Мороз и все все все …</w:t>
            </w:r>
          </w:p>
        </w:tc>
        <w:tc>
          <w:tcPr>
            <w:tcW w:w="1689" w:type="dxa"/>
          </w:tcPr>
          <w:p w14:paraId="65866102" w14:textId="67A7C073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6F446DC1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2F3371C3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334BD8BE" w14:textId="77777777" w:rsidTr="00AD29B3">
        <w:trPr>
          <w:trHeight w:val="90"/>
        </w:trPr>
        <w:tc>
          <w:tcPr>
            <w:tcW w:w="617" w:type="dxa"/>
          </w:tcPr>
          <w:p w14:paraId="0D5FD0C1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96" w:type="dxa"/>
          </w:tcPr>
          <w:p w14:paraId="2FD82D0B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17.01.24</w:t>
            </w:r>
          </w:p>
          <w:p w14:paraId="1344C9E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51035526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по патриотическому воспитанию «19 января – день освобождения с.Донского от немецко-фашистских захватчиков</w:t>
            </w:r>
          </w:p>
        </w:tc>
        <w:tc>
          <w:tcPr>
            <w:tcW w:w="1689" w:type="dxa"/>
          </w:tcPr>
          <w:p w14:paraId="07E67AA9" w14:textId="6CB365DF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2FFC4F6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7D8004FA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4FA3C055" w14:textId="77777777" w:rsidTr="00AD29B3">
        <w:trPr>
          <w:trHeight w:val="147"/>
        </w:trPr>
        <w:tc>
          <w:tcPr>
            <w:tcW w:w="617" w:type="dxa"/>
          </w:tcPr>
          <w:p w14:paraId="7FC6B67A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96" w:type="dxa"/>
          </w:tcPr>
          <w:p w14:paraId="05537523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21.02.24</w:t>
            </w:r>
          </w:p>
        </w:tc>
        <w:tc>
          <w:tcPr>
            <w:tcW w:w="9929" w:type="dxa"/>
          </w:tcPr>
          <w:p w14:paraId="6DC17B4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«День защитника Отечества» Беседа по патриотическому воспитанию</w:t>
            </w:r>
          </w:p>
        </w:tc>
        <w:tc>
          <w:tcPr>
            <w:tcW w:w="1689" w:type="dxa"/>
          </w:tcPr>
          <w:p w14:paraId="32A36282" w14:textId="0239D303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4106D7B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3E8D5933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7D2DB0A1" w14:textId="77777777" w:rsidTr="00AD29B3">
        <w:trPr>
          <w:trHeight w:val="90"/>
        </w:trPr>
        <w:tc>
          <w:tcPr>
            <w:tcW w:w="617" w:type="dxa"/>
          </w:tcPr>
          <w:p w14:paraId="58166FAB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96" w:type="dxa"/>
          </w:tcPr>
          <w:p w14:paraId="6FC6D773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06.03.24</w:t>
            </w:r>
          </w:p>
          <w:p w14:paraId="3A4438E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664900DD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Марта. Показ презентации, рассказ о традициях и истории праздника.</w:t>
            </w:r>
          </w:p>
        </w:tc>
        <w:tc>
          <w:tcPr>
            <w:tcW w:w="1689" w:type="dxa"/>
          </w:tcPr>
          <w:p w14:paraId="19B30889" w14:textId="3CE3C612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045B38FA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3AA5940E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7D35E0C3" w14:textId="77777777" w:rsidTr="00AD29B3">
        <w:trPr>
          <w:trHeight w:val="90"/>
        </w:trPr>
        <w:tc>
          <w:tcPr>
            <w:tcW w:w="617" w:type="dxa"/>
          </w:tcPr>
          <w:p w14:paraId="5CDDFEA2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96" w:type="dxa"/>
          </w:tcPr>
          <w:p w14:paraId="4B7E674A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15.03.24</w:t>
            </w:r>
          </w:p>
          <w:p w14:paraId="4B4D64F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732629F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«Масленица» чаепитие с блинами и игра-квест. Беседа о православных традициях, просмотр презентации. Пригласить родителей.</w:t>
            </w:r>
          </w:p>
        </w:tc>
        <w:tc>
          <w:tcPr>
            <w:tcW w:w="1689" w:type="dxa"/>
          </w:tcPr>
          <w:p w14:paraId="1A2506AF" w14:textId="6F34BC6D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197E172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154B1A1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170359B6" w14:textId="77777777" w:rsidTr="00AD29B3">
        <w:trPr>
          <w:trHeight w:val="90"/>
        </w:trPr>
        <w:tc>
          <w:tcPr>
            <w:tcW w:w="617" w:type="dxa"/>
          </w:tcPr>
          <w:p w14:paraId="16FCA05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96" w:type="dxa"/>
          </w:tcPr>
          <w:p w14:paraId="749EE01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05.04.24</w:t>
            </w:r>
          </w:p>
        </w:tc>
        <w:tc>
          <w:tcPr>
            <w:tcW w:w="9929" w:type="dxa"/>
          </w:tcPr>
          <w:p w14:paraId="0E08F4E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«Весенняя капель» весеннее пробуждение природы. Беседа по экологии и охране природы</w:t>
            </w:r>
          </w:p>
        </w:tc>
        <w:tc>
          <w:tcPr>
            <w:tcW w:w="1689" w:type="dxa"/>
          </w:tcPr>
          <w:p w14:paraId="08A834A3" w14:textId="51F2CF3D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37F80837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415FE5E5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5123179C" w14:textId="77777777" w:rsidTr="00AD29B3">
        <w:trPr>
          <w:trHeight w:val="90"/>
        </w:trPr>
        <w:tc>
          <w:tcPr>
            <w:tcW w:w="617" w:type="dxa"/>
          </w:tcPr>
          <w:p w14:paraId="76955496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196" w:type="dxa"/>
          </w:tcPr>
          <w:p w14:paraId="59DAE48B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29.04.24</w:t>
            </w:r>
          </w:p>
          <w:p w14:paraId="3D7E919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3BA5548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«Мир! Труд! Май!» беседа посвящена 1 мая. Беседа с детьми о многонациональном составе нашей Родины, о дружном и доброжелательном отношении внутри детского коллектива, о недопущении драк между детьми.</w:t>
            </w:r>
          </w:p>
        </w:tc>
        <w:tc>
          <w:tcPr>
            <w:tcW w:w="1689" w:type="dxa"/>
          </w:tcPr>
          <w:p w14:paraId="50A8C218" w14:textId="403B89EC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752AE0A4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08F8F030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6515A934" w14:textId="77777777" w:rsidTr="00AD29B3">
        <w:trPr>
          <w:trHeight w:val="90"/>
        </w:trPr>
        <w:tc>
          <w:tcPr>
            <w:tcW w:w="617" w:type="dxa"/>
          </w:tcPr>
          <w:p w14:paraId="4A4DA206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4D9EAB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96" w:type="dxa"/>
          </w:tcPr>
          <w:p w14:paraId="7FCCBB77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6C40D105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06.05.24</w:t>
            </w:r>
          </w:p>
          <w:p w14:paraId="0D9F925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  <w:p w14:paraId="3DBE189B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929" w:type="dxa"/>
          </w:tcPr>
          <w:p w14:paraId="40C2B59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в рамках акции «Великая война – великая Победа» посвященной 75 годовщине.</w:t>
            </w:r>
          </w:p>
          <w:p w14:paraId="08BD6668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Экскурсия «Аллея Славы» экскурсия в центральный парк села Донского, рассказ педагога об архитектурно – скульптурном памятнике, установленном в парковой зоне в честь погибших в ВОВ и открытый в день празднования 30-летней годовщины со дня Победы (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104F93">
                <w:rPr>
                  <w:rFonts w:ascii="Times New Roman" w:hAnsi="Times New Roman" w:cs="Times New Roman"/>
                  <w:sz w:val="28"/>
                  <w:szCs w:val="28"/>
                </w:rPr>
                <w:t>1975 г</w:t>
              </w:r>
            </w:smartTag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.) Рассказ педагога об «Аллее Славы» - каждая берёзка посажена в честь погибшего в ВОВ.</w:t>
            </w:r>
          </w:p>
        </w:tc>
        <w:tc>
          <w:tcPr>
            <w:tcW w:w="1689" w:type="dxa"/>
          </w:tcPr>
          <w:p w14:paraId="74109B4F" w14:textId="3FA2CED5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3C2309A7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2736317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40" w:rsidRPr="00104F93" w14:paraId="4C4BFB0A" w14:textId="77777777" w:rsidTr="00AD29B3">
        <w:trPr>
          <w:trHeight w:val="455"/>
        </w:trPr>
        <w:tc>
          <w:tcPr>
            <w:tcW w:w="617" w:type="dxa"/>
          </w:tcPr>
          <w:p w14:paraId="0B092874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96" w:type="dxa"/>
          </w:tcPr>
          <w:p w14:paraId="7961A794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29.05.24</w:t>
            </w:r>
          </w:p>
        </w:tc>
        <w:tc>
          <w:tcPr>
            <w:tcW w:w="9929" w:type="dxa"/>
          </w:tcPr>
          <w:p w14:paraId="3266D6DF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«Лето звонкое, будь со мной» Беседа по экологии и охране природы</w:t>
            </w:r>
          </w:p>
        </w:tc>
        <w:tc>
          <w:tcPr>
            <w:tcW w:w="1689" w:type="dxa"/>
          </w:tcPr>
          <w:p w14:paraId="2E4DF777" w14:textId="77B1E558" w:rsidR="00977D40" w:rsidRPr="00104F93" w:rsidRDefault="00977D40" w:rsidP="00977D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FB9">
              <w:rPr>
                <w:rFonts w:ascii="Times New Roman" w:hAnsi="Times New Roman" w:cs="Times New Roman"/>
                <w:sz w:val="28"/>
                <w:szCs w:val="28"/>
              </w:rPr>
              <w:t>каб. № 2</w:t>
            </w:r>
          </w:p>
        </w:tc>
        <w:tc>
          <w:tcPr>
            <w:tcW w:w="1601" w:type="dxa"/>
          </w:tcPr>
          <w:p w14:paraId="001B4A87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color w:val="FFFFFF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І гр. 3 г.об.</w:t>
            </w:r>
          </w:p>
        </w:tc>
        <w:tc>
          <w:tcPr>
            <w:tcW w:w="986" w:type="dxa"/>
          </w:tcPr>
          <w:p w14:paraId="3206DCA9" w14:textId="77777777" w:rsidR="00977D40" w:rsidRPr="00104F93" w:rsidRDefault="00977D40" w:rsidP="00977D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EA86FA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48DE37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781C310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82529E8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5951A" w14:textId="77777777" w:rsidR="00911C4A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5EEF8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7DD88D7" w14:textId="77777777" w:rsidR="00911C4A" w:rsidRPr="00104F93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t>План работы по сохранению и укреплению здоровья обучающихся объединения</w:t>
      </w:r>
    </w:p>
    <w:p w14:paraId="08D79DEA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9078"/>
        <w:gridCol w:w="3729"/>
      </w:tblGrid>
      <w:tr w:rsidR="00911C4A" w:rsidRPr="00104F93" w14:paraId="78D3317F" w14:textId="77777777" w:rsidTr="00AD29B3">
        <w:trPr>
          <w:trHeight w:val="283"/>
        </w:trPr>
        <w:tc>
          <w:tcPr>
            <w:tcW w:w="0" w:type="auto"/>
          </w:tcPr>
          <w:p w14:paraId="52D1CC9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A2614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14:paraId="517A788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78" w:type="dxa"/>
          </w:tcPr>
          <w:p w14:paraId="626F5C9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FDC8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729" w:type="dxa"/>
          </w:tcPr>
          <w:p w14:paraId="5DFB1DE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B7D78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</w:tc>
      </w:tr>
      <w:tr w:rsidR="00911C4A" w:rsidRPr="00104F93" w14:paraId="3384E0EF" w14:textId="77777777" w:rsidTr="00AD29B3">
        <w:trPr>
          <w:trHeight w:val="1148"/>
        </w:trPr>
        <w:tc>
          <w:tcPr>
            <w:tcW w:w="0" w:type="auto"/>
          </w:tcPr>
          <w:p w14:paraId="591ED9D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9078" w:type="dxa"/>
          </w:tcPr>
          <w:p w14:paraId="0F97B49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«Сохранение здоровья – важнейшая составляющая защиты детей»</w:t>
            </w:r>
          </w:p>
          <w:p w14:paraId="49F7FA7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«Советы тетушки Совуньи»</w:t>
            </w:r>
          </w:p>
          <w:p w14:paraId="4951945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Вредные привычки. Откуда берутся грязнули?</w:t>
            </w:r>
          </w:p>
          <w:p w14:paraId="59B5461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 на занятиях</w:t>
            </w:r>
          </w:p>
        </w:tc>
        <w:tc>
          <w:tcPr>
            <w:tcW w:w="3729" w:type="dxa"/>
          </w:tcPr>
          <w:p w14:paraId="1A4DE04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38A2D9E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8ECE1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1C4A" w:rsidRPr="00104F93" w14:paraId="70C7B1C8" w14:textId="77777777" w:rsidTr="00AD29B3">
        <w:trPr>
          <w:trHeight w:val="582"/>
        </w:trPr>
        <w:tc>
          <w:tcPr>
            <w:tcW w:w="0" w:type="auto"/>
          </w:tcPr>
          <w:p w14:paraId="0BB5FA7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9078" w:type="dxa"/>
          </w:tcPr>
          <w:p w14:paraId="5F57095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«Я здоровье берегу – сам себе я помогу»</w:t>
            </w:r>
          </w:p>
          <w:p w14:paraId="290F15F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 на занятиях</w:t>
            </w:r>
          </w:p>
        </w:tc>
        <w:tc>
          <w:tcPr>
            <w:tcW w:w="3729" w:type="dxa"/>
          </w:tcPr>
          <w:p w14:paraId="42CA952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</w:tr>
      <w:tr w:rsidR="00911C4A" w:rsidRPr="00104F93" w14:paraId="2EF84535" w14:textId="77777777" w:rsidTr="00AD29B3">
        <w:trPr>
          <w:trHeight w:val="566"/>
        </w:trPr>
        <w:tc>
          <w:tcPr>
            <w:tcW w:w="0" w:type="auto"/>
          </w:tcPr>
          <w:p w14:paraId="37FC389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9078" w:type="dxa"/>
          </w:tcPr>
          <w:p w14:paraId="621411A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воде (на льду) в зимний период.</w:t>
            </w:r>
          </w:p>
          <w:p w14:paraId="36F55BB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«Советы тетушки Совуньи» Гигиена и здоровье.</w:t>
            </w:r>
          </w:p>
          <w:p w14:paraId="7DCBD8C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 на занятиях.</w:t>
            </w:r>
          </w:p>
        </w:tc>
        <w:tc>
          <w:tcPr>
            <w:tcW w:w="3729" w:type="dxa"/>
          </w:tcPr>
          <w:p w14:paraId="1048936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4B4B9DF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31C34743" w14:textId="77777777" w:rsidTr="00AD29B3">
        <w:trPr>
          <w:trHeight w:val="864"/>
        </w:trPr>
        <w:tc>
          <w:tcPr>
            <w:tcW w:w="0" w:type="auto"/>
          </w:tcPr>
          <w:p w14:paraId="0583BD6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9078" w:type="dxa"/>
          </w:tcPr>
          <w:p w14:paraId="2A04CB6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Предупреждение гриппа и ОРВИ.</w:t>
            </w:r>
          </w:p>
          <w:p w14:paraId="14FC7C8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Занятие по оказанию первой помощи пострадавшим от холода зимой.</w:t>
            </w:r>
          </w:p>
          <w:p w14:paraId="3542D4F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 на занятиях.</w:t>
            </w:r>
          </w:p>
        </w:tc>
        <w:tc>
          <w:tcPr>
            <w:tcW w:w="3729" w:type="dxa"/>
          </w:tcPr>
          <w:p w14:paraId="5FEFB90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0A992F9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  <w:tr w:rsidR="00911C4A" w:rsidRPr="00104F93" w14:paraId="0525C74B" w14:textId="77777777" w:rsidTr="00AD29B3">
        <w:trPr>
          <w:trHeight w:val="565"/>
        </w:trPr>
        <w:tc>
          <w:tcPr>
            <w:tcW w:w="0" w:type="auto"/>
          </w:tcPr>
          <w:p w14:paraId="2B91B0E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</w:tc>
        <w:tc>
          <w:tcPr>
            <w:tcW w:w="9078" w:type="dxa"/>
          </w:tcPr>
          <w:p w14:paraId="0F3C666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«Здоровая пища для всей семьи»</w:t>
            </w:r>
          </w:p>
          <w:p w14:paraId="1B31917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Предупреждение КГЛ</w:t>
            </w:r>
          </w:p>
          <w:p w14:paraId="57A6CC2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 на занятиях</w:t>
            </w:r>
          </w:p>
        </w:tc>
        <w:tc>
          <w:tcPr>
            <w:tcW w:w="3729" w:type="dxa"/>
          </w:tcPr>
          <w:p w14:paraId="34F32EB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7054ED7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1C4A" w:rsidRPr="00104F93" w14:paraId="7A7ABD4B" w14:textId="77777777" w:rsidTr="00AD29B3">
        <w:trPr>
          <w:trHeight w:val="283"/>
        </w:trPr>
        <w:tc>
          <w:tcPr>
            <w:tcW w:w="0" w:type="auto"/>
          </w:tcPr>
          <w:p w14:paraId="155B476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9078" w:type="dxa"/>
          </w:tcPr>
          <w:p w14:paraId="69CF65B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 «Малые олимпийские игры»</w:t>
            </w:r>
          </w:p>
          <w:p w14:paraId="547D8D1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 на занятиях.</w:t>
            </w:r>
          </w:p>
        </w:tc>
        <w:tc>
          <w:tcPr>
            <w:tcW w:w="3729" w:type="dxa"/>
          </w:tcPr>
          <w:p w14:paraId="6F99CDD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</w:tr>
      <w:tr w:rsidR="00911C4A" w:rsidRPr="00104F93" w14:paraId="37B117D2" w14:textId="77777777" w:rsidTr="00AD29B3">
        <w:trPr>
          <w:trHeight w:val="283"/>
        </w:trPr>
        <w:tc>
          <w:tcPr>
            <w:tcW w:w="0" w:type="auto"/>
          </w:tcPr>
          <w:p w14:paraId="51BCE0C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9078" w:type="dxa"/>
          </w:tcPr>
          <w:p w14:paraId="5607255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«Советы тетушки Совуньи». Режим дня и спорт.</w:t>
            </w:r>
          </w:p>
          <w:p w14:paraId="6B30D45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 на занятиях.</w:t>
            </w:r>
          </w:p>
        </w:tc>
        <w:tc>
          <w:tcPr>
            <w:tcW w:w="3729" w:type="dxa"/>
          </w:tcPr>
          <w:p w14:paraId="4B4F2E5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11C4A" w:rsidRPr="00104F93" w14:paraId="53E29766" w14:textId="77777777" w:rsidTr="00AD29B3">
        <w:trPr>
          <w:trHeight w:val="283"/>
        </w:trPr>
        <w:tc>
          <w:tcPr>
            <w:tcW w:w="0" w:type="auto"/>
          </w:tcPr>
          <w:p w14:paraId="1FEB9BD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9078" w:type="dxa"/>
          </w:tcPr>
          <w:p w14:paraId="2CC59A8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«Влияние вредных привычек на здоровье подростков» </w:t>
            </w:r>
          </w:p>
          <w:p w14:paraId="33C64C0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 на занятиях.</w:t>
            </w:r>
          </w:p>
        </w:tc>
        <w:tc>
          <w:tcPr>
            <w:tcW w:w="3729" w:type="dxa"/>
          </w:tcPr>
          <w:p w14:paraId="596006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игра-путешествие</w:t>
            </w:r>
          </w:p>
        </w:tc>
      </w:tr>
      <w:tr w:rsidR="00911C4A" w:rsidRPr="00104F93" w14:paraId="1DE26C1C" w14:textId="77777777" w:rsidTr="00AD29B3">
        <w:trPr>
          <w:trHeight w:val="880"/>
        </w:trPr>
        <w:tc>
          <w:tcPr>
            <w:tcW w:w="0" w:type="auto"/>
          </w:tcPr>
          <w:p w14:paraId="36D7192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9078" w:type="dxa"/>
          </w:tcPr>
          <w:p w14:paraId="74ED5CC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воде в летний период.</w:t>
            </w:r>
          </w:p>
          <w:p w14:paraId="510D86E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Занятие по оказанию первой помощи пострадавшим от жары летом.</w:t>
            </w:r>
          </w:p>
          <w:p w14:paraId="0EFC22F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Физ.минутка на занятиях.</w:t>
            </w:r>
          </w:p>
        </w:tc>
        <w:tc>
          <w:tcPr>
            <w:tcW w:w="3729" w:type="dxa"/>
          </w:tcPr>
          <w:p w14:paraId="79D5D3D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14:paraId="1B2CB9D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</w:p>
        </w:tc>
      </w:tr>
    </w:tbl>
    <w:p w14:paraId="125A4372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  <w:sectPr w:rsidR="00911C4A" w:rsidRPr="00104F93" w:rsidSect="00104F93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2BDA14A7" w14:textId="77777777" w:rsidR="00911C4A" w:rsidRPr="00104F93" w:rsidRDefault="00911C4A" w:rsidP="00911C4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t>Тематика выступлений на родительских собраниях и тематика консультаций для родителей обучающихся.</w:t>
      </w:r>
    </w:p>
    <w:p w14:paraId="685712E6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911C4A" w:rsidRPr="00104F93" w14:paraId="365DFD82" w14:textId="77777777" w:rsidTr="00AD29B3">
        <w:trPr>
          <w:trHeight w:val="512"/>
          <w:jc w:val="right"/>
        </w:trPr>
        <w:tc>
          <w:tcPr>
            <w:tcW w:w="1205" w:type="dxa"/>
          </w:tcPr>
          <w:p w14:paraId="6F7CDF4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8EFCA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1C7EE2A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4AC976D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E1A22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4415750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383BE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Тематика и содержание</w:t>
            </w:r>
          </w:p>
        </w:tc>
      </w:tr>
      <w:tr w:rsidR="00911C4A" w:rsidRPr="00104F93" w14:paraId="2BABAC17" w14:textId="77777777" w:rsidTr="00AD29B3">
        <w:trPr>
          <w:trHeight w:val="896"/>
          <w:jc w:val="right"/>
        </w:trPr>
        <w:tc>
          <w:tcPr>
            <w:tcW w:w="1205" w:type="dxa"/>
          </w:tcPr>
          <w:p w14:paraId="4ED324B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Сентябрь</w:t>
            </w:r>
          </w:p>
          <w:p w14:paraId="15354F9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14:paraId="393A062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22" w:type="dxa"/>
          </w:tcPr>
          <w:p w14:paraId="020BD56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  <w:p w14:paraId="1B0676D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620A905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Знакомство с родителями обучающихся.</w:t>
            </w:r>
          </w:p>
          <w:p w14:paraId="4A514AB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911C4A" w:rsidRPr="00104F93" w14:paraId="79E7685D" w14:textId="77777777" w:rsidTr="00AD29B3">
        <w:trPr>
          <w:trHeight w:val="526"/>
          <w:jc w:val="right"/>
        </w:trPr>
        <w:tc>
          <w:tcPr>
            <w:tcW w:w="1205" w:type="dxa"/>
          </w:tcPr>
          <w:p w14:paraId="73F5B9E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Октябрь</w:t>
            </w:r>
          </w:p>
          <w:p w14:paraId="34E8F08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6760A51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01AA3DB9" w14:textId="77777777" w:rsidR="00911C4A" w:rsidRPr="00104F93" w:rsidRDefault="00911C4A" w:rsidP="00AD29B3">
            <w:pPr>
              <w:pStyle w:val="a3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Нравственное воспитание подростков в семье.</w:t>
            </w:r>
          </w:p>
          <w:p w14:paraId="7B0E97E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1E58C54" w14:textId="77777777" w:rsidTr="00AD29B3">
        <w:trPr>
          <w:trHeight w:val="608"/>
          <w:jc w:val="right"/>
        </w:trPr>
        <w:tc>
          <w:tcPr>
            <w:tcW w:w="1205" w:type="dxa"/>
          </w:tcPr>
          <w:p w14:paraId="3D9BBA8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1A4FF24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080DBBA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911C4A" w:rsidRPr="00104F93" w14:paraId="31922497" w14:textId="77777777" w:rsidTr="00AD29B3">
        <w:trPr>
          <w:trHeight w:val="602"/>
          <w:jc w:val="right"/>
        </w:trPr>
        <w:tc>
          <w:tcPr>
            <w:tcW w:w="1205" w:type="dxa"/>
          </w:tcPr>
          <w:p w14:paraId="2E453A0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Декабрь</w:t>
            </w:r>
          </w:p>
          <w:p w14:paraId="30CED06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091E581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6C270FB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911C4A" w:rsidRPr="00104F93" w14:paraId="0E3A5479" w14:textId="77777777" w:rsidTr="00AD29B3">
        <w:trPr>
          <w:trHeight w:val="588"/>
          <w:jc w:val="right"/>
        </w:trPr>
        <w:tc>
          <w:tcPr>
            <w:tcW w:w="1205" w:type="dxa"/>
          </w:tcPr>
          <w:p w14:paraId="4E92715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Январь</w:t>
            </w:r>
          </w:p>
          <w:p w14:paraId="6312470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4F3BDB7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14:paraId="4660459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765AA35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911C4A" w:rsidRPr="00104F93" w14:paraId="087E94F8" w14:textId="77777777" w:rsidTr="00AD29B3">
        <w:trPr>
          <w:trHeight w:val="806"/>
          <w:jc w:val="right"/>
        </w:trPr>
        <w:tc>
          <w:tcPr>
            <w:tcW w:w="1205" w:type="dxa"/>
          </w:tcPr>
          <w:p w14:paraId="6EC75B3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7103C5E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Чаепитие с родителями «Масленица»</w:t>
            </w:r>
          </w:p>
          <w:p w14:paraId="38CBA58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779AF773" w14:textId="77777777" w:rsidR="00911C4A" w:rsidRPr="00104F93" w:rsidRDefault="00911C4A" w:rsidP="00AD29B3">
            <w:pPr>
              <w:pStyle w:val="a3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0F13DFD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911C4A" w:rsidRPr="00104F93" w14:paraId="3FA7BBF8" w14:textId="77777777" w:rsidTr="00AD29B3">
        <w:trPr>
          <w:trHeight w:val="175"/>
          <w:jc w:val="right"/>
        </w:trPr>
        <w:tc>
          <w:tcPr>
            <w:tcW w:w="1205" w:type="dxa"/>
          </w:tcPr>
          <w:p w14:paraId="7B25B67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70D62BA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63549A1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Style w:val="c12"/>
                <w:rFonts w:ascii="Times New Roman" w:hAnsi="Times New Roman" w:cs="Times New Roman"/>
                <w:sz w:val="28"/>
                <w:szCs w:val="28"/>
              </w:rPr>
              <w:t>«Игра в жизни ребенка»</w:t>
            </w:r>
          </w:p>
        </w:tc>
      </w:tr>
      <w:tr w:rsidR="00911C4A" w:rsidRPr="00104F93" w14:paraId="58FF0C34" w14:textId="77777777" w:rsidTr="00AD29B3">
        <w:trPr>
          <w:trHeight w:val="558"/>
          <w:jc w:val="right"/>
        </w:trPr>
        <w:tc>
          <w:tcPr>
            <w:tcW w:w="1205" w:type="dxa"/>
          </w:tcPr>
          <w:p w14:paraId="20E2F69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3E1B662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3C2B022B" w14:textId="77777777" w:rsidR="00911C4A" w:rsidRPr="00104F93" w:rsidRDefault="00911C4A" w:rsidP="00AD29B3">
            <w:pPr>
              <w:pStyle w:val="a3"/>
              <w:rPr>
                <w:rStyle w:val="c12"/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(ДДТ)</w:t>
            </w:r>
          </w:p>
        </w:tc>
      </w:tr>
      <w:tr w:rsidR="00911C4A" w:rsidRPr="00104F93" w14:paraId="3205F53F" w14:textId="77777777" w:rsidTr="00AD29B3">
        <w:trPr>
          <w:trHeight w:val="657"/>
          <w:jc w:val="right"/>
        </w:trPr>
        <w:tc>
          <w:tcPr>
            <w:tcW w:w="1205" w:type="dxa"/>
          </w:tcPr>
          <w:p w14:paraId="4B8405E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04F93">
              <w:rPr>
                <w:rFonts w:ascii="Times New Roman" w:hAnsi="Times New Roman" w:cs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22E32EA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0082B92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и выставка работ обучающихся, награждение детей и родителей.</w:t>
            </w:r>
          </w:p>
        </w:tc>
      </w:tr>
    </w:tbl>
    <w:p w14:paraId="299E30D4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C40A2C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  <w:sectPr w:rsidR="00911C4A" w:rsidRPr="00104F93" w:rsidSect="00104F93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14:paraId="5FC71150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t xml:space="preserve">План профилактических бесед </w:t>
      </w:r>
      <w:r w:rsidRPr="00104F93">
        <w:rPr>
          <w:rFonts w:ascii="Times New Roman" w:hAnsi="Times New Roman" w:cs="Times New Roman"/>
          <w:sz w:val="28"/>
          <w:szCs w:val="28"/>
        </w:rPr>
        <w:t>( ОБЖ )</w:t>
      </w:r>
    </w:p>
    <w:p w14:paraId="72F00BA7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911C4A" w:rsidRPr="00104F93" w14:paraId="3C442895" w14:textId="77777777" w:rsidTr="00AD29B3">
        <w:trPr>
          <w:trHeight w:val="197"/>
          <w:jc w:val="center"/>
        </w:trPr>
        <w:tc>
          <w:tcPr>
            <w:tcW w:w="5098" w:type="dxa"/>
            <w:shd w:val="clear" w:color="auto" w:fill="auto"/>
          </w:tcPr>
          <w:p w14:paraId="7DFC093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8FB67D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Осень</w:t>
            </w:r>
          </w:p>
          <w:p w14:paraId="6FCC691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0FE989F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Зима</w:t>
            </w:r>
          </w:p>
          <w:p w14:paraId="0D5E18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DDAFB2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Весна</w:t>
            </w:r>
          </w:p>
          <w:p w14:paraId="04E33D2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14:paraId="1CACC2A1" w14:textId="77777777" w:rsidR="00911C4A" w:rsidRPr="00324987" w:rsidRDefault="00911C4A" w:rsidP="00AD29B3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4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Лето</w:t>
            </w:r>
          </w:p>
          <w:p w14:paraId="2AB3515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49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911C4A" w:rsidRPr="00104F93" w14:paraId="2BDB3A21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1DD5BBE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  <w:shd w:val="clear" w:color="auto" w:fill="auto"/>
          </w:tcPr>
          <w:p w14:paraId="2B95D28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DBB31F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178497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EA71C5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BF6313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5ECAA54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338BB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7835C5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57A81A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7CC836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CC0CE05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1451C0A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 Д Д  </w:t>
            </w:r>
          </w:p>
          <w:p w14:paraId="1F59B1F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  <w:shd w:val="clear" w:color="auto" w:fill="auto"/>
          </w:tcPr>
          <w:p w14:paraId="4F0E54D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3DA51D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1983723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2C257D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4AFB59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3D6DC7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D597C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12D7E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6DC93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3CD0EE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22210B60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2BAC481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</w:t>
            </w:r>
          </w:p>
          <w:p w14:paraId="0B5695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  <w:shd w:val="clear" w:color="auto" w:fill="auto"/>
          </w:tcPr>
          <w:p w14:paraId="13C4D98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1D93ED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64BDC0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744B4F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1DE351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4A7A31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E29530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262502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0A9B0E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8F535E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0027CAD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68BE27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61FAB03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6946722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4E97773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совершенном подрыве</w:t>
            </w:r>
          </w:p>
          <w:p w14:paraId="23C5B31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захвате в заложники</w:t>
            </w:r>
          </w:p>
          <w:p w14:paraId="7274CDC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в районе перестрелки</w:t>
            </w:r>
          </w:p>
          <w:p w14:paraId="0607234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  <w:shd w:val="clear" w:color="auto" w:fill="auto"/>
          </w:tcPr>
          <w:p w14:paraId="5AE07E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15E370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67283F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3DE5B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A2536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D6774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4E9A4A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25D8F3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A4C7CA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56478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60A7156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5A75DE0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</w:t>
            </w:r>
          </w:p>
          <w:p w14:paraId="76D2881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  <w:shd w:val="clear" w:color="auto" w:fill="auto"/>
          </w:tcPr>
          <w:p w14:paraId="05BB5E8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02727A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929291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B1AB8D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B31013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2088C4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CFA257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37CC79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02830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C69E88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B486DB5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39AAD87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6A3F407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при общении  в соц.сетях</w:t>
            </w:r>
          </w:p>
        </w:tc>
        <w:tc>
          <w:tcPr>
            <w:tcW w:w="1134" w:type="dxa"/>
            <w:shd w:val="clear" w:color="auto" w:fill="auto"/>
          </w:tcPr>
          <w:p w14:paraId="1799235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8EEBCF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9D343B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8D8A47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A2AF1F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C90ED5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EEEECD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EFFD44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77FBD8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A95AE3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CC9529E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54A5A5C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Беседа по профилактике телефонного терроризма.</w:t>
            </w:r>
          </w:p>
          <w:p w14:paraId="71D581D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Недопущение заведомо ложного сообщения.</w:t>
            </w:r>
          </w:p>
        </w:tc>
        <w:tc>
          <w:tcPr>
            <w:tcW w:w="1134" w:type="dxa"/>
            <w:shd w:val="clear" w:color="auto" w:fill="auto"/>
          </w:tcPr>
          <w:p w14:paraId="26E3A21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5CE768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CA5933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70CDEE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3D0E3F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FC5771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57634F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2DC08B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E46DB2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F52210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A241A03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0273722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  <w:shd w:val="clear" w:color="auto" w:fill="auto"/>
          </w:tcPr>
          <w:p w14:paraId="21EE4A3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DA1B48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F96ED9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25983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94C5D9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1AEBF3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7EABA1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2F0AEC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66F387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3D6952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DC475DC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7606A4B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77E96F6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  <w:shd w:val="clear" w:color="auto" w:fill="auto"/>
          </w:tcPr>
          <w:p w14:paraId="5163660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D4D3F5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7845DB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C0C702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436675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62888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C1C5E2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755BF6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F9C070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FC6EED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3C168C7A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14EA39A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  <w:shd w:val="clear" w:color="auto" w:fill="auto"/>
          </w:tcPr>
          <w:p w14:paraId="78B2DFD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141ED9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59453DA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05A400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57191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756B862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906D32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5E017A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0F72A6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7522334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5F22255C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4818020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ОРВИ </w:t>
            </w:r>
          </w:p>
          <w:p w14:paraId="5C13B5D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  <w:shd w:val="clear" w:color="auto" w:fill="auto"/>
          </w:tcPr>
          <w:p w14:paraId="7B33E26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08084F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D790C5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7DBF41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C30324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005CDC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9B3E1B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4E64F6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28188F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1E708EC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5FD2616A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3C0015A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поведения</w:t>
            </w:r>
          </w:p>
          <w:p w14:paraId="6A4CBD8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 каникулярное время:</w:t>
            </w:r>
          </w:p>
          <w:p w14:paraId="1D10C8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отдых на природе</w:t>
            </w:r>
          </w:p>
          <w:p w14:paraId="27E4ECC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парк развлечений</w:t>
            </w:r>
          </w:p>
          <w:p w14:paraId="145BCA6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  <w:shd w:val="clear" w:color="auto" w:fill="auto"/>
          </w:tcPr>
          <w:p w14:paraId="2070E24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25A4B5B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3ADC597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26018B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BA12E6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17ECE6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8C2531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1F9656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7B3088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A5B68D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D58515F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24F000C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  <w:shd w:val="clear" w:color="auto" w:fill="auto"/>
          </w:tcPr>
          <w:p w14:paraId="265A303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6CF7FBE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088A66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564F8F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DAFE80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064769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927847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C1250E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B68F2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79F825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0AEE6CF0" w14:textId="77777777" w:rsidTr="00AD29B3">
        <w:trPr>
          <w:jc w:val="center"/>
        </w:trPr>
        <w:tc>
          <w:tcPr>
            <w:tcW w:w="5098" w:type="dxa"/>
            <w:shd w:val="clear" w:color="auto" w:fill="auto"/>
          </w:tcPr>
          <w:p w14:paraId="6036767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К Г Л</w:t>
            </w:r>
          </w:p>
          <w:p w14:paraId="246B7B9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A71FB5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11C4397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2FDE0DB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4C0B36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1FAFE17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39698B1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2109CAA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FB0EFB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EA1BE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D3D122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D5F5F2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493F0C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048C33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  <w:sectPr w:rsidR="00911C4A" w:rsidRPr="00104F93" w:rsidSect="00104F93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00833608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104F93">
        <w:rPr>
          <w:rFonts w:ascii="Times New Roman" w:hAnsi="Times New Roman" w:cs="Times New Roman"/>
          <w:b/>
          <w:bCs/>
          <w:sz w:val="28"/>
          <w:szCs w:val="28"/>
        </w:rPr>
        <w:t>Оценка результативности реализации программы воспитания</w:t>
      </w:r>
    </w:p>
    <w:p w14:paraId="44BC788B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911C4A" w:rsidRPr="00104F93" w14:paraId="4BB060A9" w14:textId="77777777" w:rsidTr="00AD29B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6949B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1B3D889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22ACADB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902DA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17351F8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07B4D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28A4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226FB9B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33342E9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EC4EE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4B9B5A3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21E0E4A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911C4A" w:rsidRPr="00104F93" w14:paraId="6A0B654A" w14:textId="77777777" w:rsidTr="00AD29B3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4879219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911C4A" w:rsidRPr="00104F93" w14:paraId="4273CAF4" w14:textId="77777777" w:rsidTr="00AD29B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5239BF3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6A94E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6FE0150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45C1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9E3D4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1A1422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911C4A" w:rsidRPr="00104F93" w14:paraId="30FD14A3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F3DC4F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BAE94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948B8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9BD7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69A66EF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041E0781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80D8F8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48E20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2E27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866EC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3954C53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AB78530" w14:textId="77777777" w:rsidTr="00AD29B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0F12886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5507952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EF2132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D556B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6BC5D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792183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911C4A" w:rsidRPr="00104F93" w14:paraId="63FF5A10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1D7D7DC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24EC7A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4E50B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C8B9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0B05439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4B191B9C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62EFFF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1E6CA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3A951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77429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0242789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5847E28A" w14:textId="77777777" w:rsidTr="00AD29B3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518F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7EDAF49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7698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C7498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C03A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504E81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911C4A" w:rsidRPr="00104F93" w14:paraId="1662DCCE" w14:textId="77777777" w:rsidTr="00AD29B3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8CAA67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61175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CA5FD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AB9B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464313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6171C2C" w14:textId="77777777" w:rsidTr="00AD29B3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9BD830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658AC9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E1D8C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6EFF0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456F9E42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7151C81F" w14:textId="77777777" w:rsidTr="00AD29B3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1FA0A7C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911C4A" w:rsidRPr="00104F93" w14:paraId="43BAA22C" w14:textId="77777777" w:rsidTr="00AD29B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697741F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F2BD3D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AB0C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0C9BA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DBD56D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911C4A" w:rsidRPr="00104F93" w14:paraId="7E7EB018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69EC40C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7F225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50E9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1E80EB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0A446FB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8AB2AD0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D3694A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1F1733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DD75F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290484E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ADCC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7A539E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49FCC615" w14:textId="77777777" w:rsidTr="00AD29B3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7996239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2.2. Интерес к занятиям в 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009E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Осознанное участие ребёнка 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E8F00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4C57B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CE86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911C4A" w:rsidRPr="00104F93" w14:paraId="07075C3F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0147E77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E87F09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2680D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99A2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CF45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14848D82" w14:textId="77777777" w:rsidTr="00AD29B3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06A82C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28C8DD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AEB0A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5CBD00B7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59D14FD6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4DF09909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2BD55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A574F5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C4A" w:rsidRPr="00104F93" w14:paraId="6A4AD9DE" w14:textId="77777777" w:rsidTr="00AD29B3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C35780A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911C4A" w:rsidRPr="00104F93" w14:paraId="28FABDFD" w14:textId="77777777" w:rsidTr="00AD29B3">
        <w:trPr>
          <w:jc w:val="center"/>
        </w:trPr>
        <w:tc>
          <w:tcPr>
            <w:tcW w:w="2263" w:type="dxa"/>
            <w:shd w:val="clear" w:color="auto" w:fill="auto"/>
          </w:tcPr>
          <w:p w14:paraId="5495095E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74952E5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1ECB18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622053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117EEA5F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4CF1E64C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1CDCC1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4DCE94" w14:textId="77777777" w:rsidR="00911C4A" w:rsidRPr="00104F93" w:rsidRDefault="00911C4A" w:rsidP="00AD29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04F9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36574B8F" w14:textId="77777777" w:rsidR="00911C4A" w:rsidRPr="00104F93" w:rsidRDefault="00911C4A" w:rsidP="00911C4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9C2EC2" w14:textId="77777777" w:rsidR="00B60302" w:rsidRDefault="00B60302"/>
    <w:sectPr w:rsidR="00B60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024A5" w14:textId="77777777" w:rsidR="00280099" w:rsidRDefault="00280099">
      <w:pPr>
        <w:spacing w:after="0" w:line="240" w:lineRule="auto"/>
      </w:pPr>
      <w:r>
        <w:separator/>
      </w:r>
    </w:p>
  </w:endnote>
  <w:endnote w:type="continuationSeparator" w:id="0">
    <w:p w14:paraId="2649967E" w14:textId="77777777" w:rsidR="00280099" w:rsidRDefault="0028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Yu Gothic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2DB34" w14:textId="77777777" w:rsidR="00000000" w:rsidRDefault="0000000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B1C3A" w14:textId="77777777" w:rsidR="00000000" w:rsidRDefault="00911C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165</w:t>
    </w:r>
    <w:r>
      <w:fldChar w:fldCharType="end"/>
    </w:r>
  </w:p>
  <w:p w14:paraId="44C680BC" w14:textId="77777777" w:rsidR="00000000" w:rsidRDefault="0000000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72223" w14:textId="77777777" w:rsidR="00000000" w:rsidRDefault="00000000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151BA" w14:textId="77777777" w:rsidR="00000000" w:rsidRDefault="00000000">
    <w:pPr>
      <w:pStyle w:val="aa"/>
    </w:pPr>
  </w:p>
  <w:p w14:paraId="00E92C8F" w14:textId="77777777" w:rsidR="00000000" w:rsidRDefault="00000000"/>
  <w:p w14:paraId="0C5F1137" w14:textId="77777777" w:rsidR="00000000" w:rsidRDefault="0000000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9BFC8" w14:textId="77777777" w:rsidR="00000000" w:rsidRDefault="00911C4A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265</w:t>
    </w:r>
    <w:r>
      <w:fldChar w:fldCharType="end"/>
    </w:r>
  </w:p>
  <w:p w14:paraId="27FF21CA" w14:textId="77777777" w:rsidR="00000000" w:rsidRDefault="00000000">
    <w:pPr>
      <w:pStyle w:val="aa"/>
    </w:pPr>
  </w:p>
  <w:p w14:paraId="01C01CD3" w14:textId="77777777" w:rsidR="00000000" w:rsidRDefault="00000000"/>
  <w:p w14:paraId="421E8758" w14:textId="77777777" w:rsidR="00000000" w:rsidRDefault="0000000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059C" w14:textId="77777777" w:rsidR="00000000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7A17F" w14:textId="77777777" w:rsidR="00280099" w:rsidRDefault="00280099">
      <w:pPr>
        <w:spacing w:after="0" w:line="240" w:lineRule="auto"/>
      </w:pPr>
      <w:r>
        <w:separator/>
      </w:r>
    </w:p>
  </w:footnote>
  <w:footnote w:type="continuationSeparator" w:id="0">
    <w:p w14:paraId="79C80D13" w14:textId="77777777" w:rsidR="00280099" w:rsidRDefault="00280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A6CB6" w14:textId="77777777" w:rsidR="00000000" w:rsidRDefault="0000000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9187" w14:textId="77777777" w:rsidR="00000000" w:rsidRDefault="0000000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1FDE" w14:textId="77777777" w:rsidR="00000000" w:rsidRDefault="00000000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2074246"/>
      <w:docPartObj>
        <w:docPartGallery w:val="Page Numbers (Top of Page)"/>
        <w:docPartUnique/>
      </w:docPartObj>
    </w:sdtPr>
    <w:sdtContent>
      <w:p w14:paraId="6F4A8553" w14:textId="77777777" w:rsidR="00000000" w:rsidRDefault="00911C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214</w:t>
        </w:r>
        <w:r>
          <w:rPr>
            <w:noProof/>
          </w:rPr>
          <w:fldChar w:fldCharType="end"/>
        </w:r>
      </w:p>
    </w:sdtContent>
  </w:sdt>
  <w:p w14:paraId="18E9B645" w14:textId="77777777" w:rsidR="00000000" w:rsidRDefault="00000000">
    <w:pPr>
      <w:pStyle w:val="a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03460" w14:textId="77777777" w:rsidR="00000000" w:rsidRDefault="00000000">
    <w:pPr>
      <w:pStyle w:val="a8"/>
    </w:pPr>
  </w:p>
  <w:p w14:paraId="19F62643" w14:textId="77777777" w:rsidR="00000000" w:rsidRDefault="00000000"/>
  <w:p w14:paraId="13269496" w14:textId="77777777" w:rsidR="00000000" w:rsidRDefault="0000000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F062E" w14:textId="77777777" w:rsidR="00000000" w:rsidRDefault="00000000">
    <w:pPr>
      <w:pStyle w:val="a8"/>
    </w:pPr>
  </w:p>
  <w:p w14:paraId="5E4CE668" w14:textId="77777777" w:rsidR="00000000" w:rsidRDefault="00000000"/>
  <w:p w14:paraId="472FF980" w14:textId="77777777" w:rsidR="00000000" w:rsidRDefault="00000000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7E956" w14:textId="77777777" w:rsidR="00000000" w:rsidRDefault="0000000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  <w:sz w:val="16"/>
        <w:szCs w:val="19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10A142E"/>
    <w:multiLevelType w:val="hybridMultilevel"/>
    <w:tmpl w:val="99EEE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324CB9"/>
    <w:multiLevelType w:val="hybridMultilevel"/>
    <w:tmpl w:val="52EA6B76"/>
    <w:lvl w:ilvl="0" w:tplc="0F522EE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B3102A"/>
    <w:multiLevelType w:val="hybridMultilevel"/>
    <w:tmpl w:val="7866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125F2"/>
    <w:multiLevelType w:val="hybridMultilevel"/>
    <w:tmpl w:val="FE2EC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A2166"/>
    <w:multiLevelType w:val="hybridMultilevel"/>
    <w:tmpl w:val="F7F4E274"/>
    <w:lvl w:ilvl="0" w:tplc="6F84A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A516B"/>
    <w:multiLevelType w:val="multilevel"/>
    <w:tmpl w:val="DE68D9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2EF9366D"/>
    <w:multiLevelType w:val="multilevel"/>
    <w:tmpl w:val="8C949B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0975EB"/>
    <w:multiLevelType w:val="hybridMultilevel"/>
    <w:tmpl w:val="1B4C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235C0"/>
    <w:multiLevelType w:val="hybridMultilevel"/>
    <w:tmpl w:val="810E71C2"/>
    <w:lvl w:ilvl="0" w:tplc="1BE0D73C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435B43"/>
    <w:multiLevelType w:val="hybridMultilevel"/>
    <w:tmpl w:val="DB62D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1624FF"/>
    <w:multiLevelType w:val="multilevel"/>
    <w:tmpl w:val="FA0E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2A2763A"/>
    <w:multiLevelType w:val="hybridMultilevel"/>
    <w:tmpl w:val="DB62D95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82EF4"/>
    <w:multiLevelType w:val="hybridMultilevel"/>
    <w:tmpl w:val="2A207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95018"/>
    <w:multiLevelType w:val="hybridMultilevel"/>
    <w:tmpl w:val="E2EE7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7505CC"/>
    <w:multiLevelType w:val="hybridMultilevel"/>
    <w:tmpl w:val="2DC8A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044039">
    <w:abstractNumId w:val="26"/>
  </w:num>
  <w:num w:numId="2" w16cid:durableId="213389199">
    <w:abstractNumId w:val="8"/>
  </w:num>
  <w:num w:numId="3" w16cid:durableId="1384253693">
    <w:abstractNumId w:val="14"/>
  </w:num>
  <w:num w:numId="4" w16cid:durableId="1597637737">
    <w:abstractNumId w:val="12"/>
  </w:num>
  <w:num w:numId="5" w16cid:durableId="969556510">
    <w:abstractNumId w:val="18"/>
  </w:num>
  <w:num w:numId="6" w16cid:durableId="1890728111">
    <w:abstractNumId w:val="16"/>
  </w:num>
  <w:num w:numId="7" w16cid:durableId="1940600216">
    <w:abstractNumId w:val="10"/>
  </w:num>
  <w:num w:numId="8" w16cid:durableId="1405640089">
    <w:abstractNumId w:val="15"/>
  </w:num>
  <w:num w:numId="9" w16cid:durableId="713577862">
    <w:abstractNumId w:val="11"/>
  </w:num>
  <w:num w:numId="10" w16cid:durableId="1177383833">
    <w:abstractNumId w:val="27"/>
  </w:num>
  <w:num w:numId="11" w16cid:durableId="1230310576">
    <w:abstractNumId w:val="21"/>
  </w:num>
  <w:num w:numId="12" w16cid:durableId="2095543409">
    <w:abstractNumId w:val="13"/>
  </w:num>
  <w:num w:numId="13" w16cid:durableId="925505507">
    <w:abstractNumId w:val="20"/>
  </w:num>
  <w:num w:numId="14" w16cid:durableId="1660117494">
    <w:abstractNumId w:val="9"/>
  </w:num>
  <w:num w:numId="15" w16cid:durableId="335379478">
    <w:abstractNumId w:val="28"/>
  </w:num>
  <w:num w:numId="16" w16cid:durableId="1340934510">
    <w:abstractNumId w:val="23"/>
  </w:num>
  <w:num w:numId="17" w16cid:durableId="984089914">
    <w:abstractNumId w:val="24"/>
  </w:num>
  <w:num w:numId="18" w16cid:durableId="462387018">
    <w:abstractNumId w:val="22"/>
  </w:num>
  <w:num w:numId="19" w16cid:durableId="21059541">
    <w:abstractNumId w:val="25"/>
  </w:num>
  <w:num w:numId="20" w16cid:durableId="921529964">
    <w:abstractNumId w:val="7"/>
  </w:num>
  <w:num w:numId="21" w16cid:durableId="1035691270">
    <w:abstractNumId w:val="17"/>
  </w:num>
  <w:num w:numId="22" w16cid:durableId="2086340890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700"/>
    <w:rsid w:val="0002396D"/>
    <w:rsid w:val="000423BA"/>
    <w:rsid w:val="00091706"/>
    <w:rsid w:val="00170F11"/>
    <w:rsid w:val="00212DF8"/>
    <w:rsid w:val="00280099"/>
    <w:rsid w:val="00324987"/>
    <w:rsid w:val="00364B6C"/>
    <w:rsid w:val="0046206B"/>
    <w:rsid w:val="004A240D"/>
    <w:rsid w:val="004D6707"/>
    <w:rsid w:val="005B0F20"/>
    <w:rsid w:val="00637DE4"/>
    <w:rsid w:val="006C661A"/>
    <w:rsid w:val="006D3C6E"/>
    <w:rsid w:val="00740C4A"/>
    <w:rsid w:val="00796943"/>
    <w:rsid w:val="007F42DE"/>
    <w:rsid w:val="00816689"/>
    <w:rsid w:val="00841B07"/>
    <w:rsid w:val="00850202"/>
    <w:rsid w:val="00911C4A"/>
    <w:rsid w:val="00960C61"/>
    <w:rsid w:val="00977D40"/>
    <w:rsid w:val="00B60302"/>
    <w:rsid w:val="00B95700"/>
    <w:rsid w:val="00BB1078"/>
    <w:rsid w:val="00BD480F"/>
    <w:rsid w:val="00C72222"/>
    <w:rsid w:val="00CB6EA6"/>
    <w:rsid w:val="00E7674F"/>
    <w:rsid w:val="00F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074397"/>
  <w15:chartTrackingRefBased/>
  <w15:docId w15:val="{D377896A-F1CF-45A3-BE53-697D62A1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C4A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911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next w:val="a"/>
    <w:link w:val="20"/>
    <w:uiPriority w:val="99"/>
    <w:unhideWhenUsed/>
    <w:qFormat/>
    <w:rsid w:val="00911C4A"/>
    <w:pPr>
      <w:keepNext/>
      <w:keepLines/>
      <w:spacing w:after="0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3">
    <w:name w:val="heading 3"/>
    <w:basedOn w:val="a"/>
    <w:next w:val="a"/>
    <w:link w:val="30"/>
    <w:unhideWhenUsed/>
    <w:qFormat/>
    <w:rsid w:val="00911C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C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C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C4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911C4A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customStyle="1" w:styleId="30">
    <w:name w:val="Заголовок 3 Знак"/>
    <w:basedOn w:val="a0"/>
    <w:link w:val="3"/>
    <w:rsid w:val="00911C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11C4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1C4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1C4A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No Spacing"/>
    <w:qFormat/>
    <w:rsid w:val="00911C4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1"/>
    <w:qFormat/>
    <w:rsid w:val="00911C4A"/>
    <w:pPr>
      <w:spacing w:after="160" w:line="259" w:lineRule="auto"/>
      <w:ind w:left="720"/>
      <w:contextualSpacing/>
    </w:pPr>
    <w:rPr>
      <w:rFonts w:cs="Times New Roman"/>
    </w:rPr>
  </w:style>
  <w:style w:type="paragraph" w:styleId="a5">
    <w:name w:val="Body Text"/>
    <w:basedOn w:val="a"/>
    <w:link w:val="a6"/>
    <w:qFormat/>
    <w:rsid w:val="00911C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6">
    <w:name w:val="Основной текст Знак"/>
    <w:basedOn w:val="a0"/>
    <w:link w:val="a5"/>
    <w:rsid w:val="00911C4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Style2">
    <w:name w:val="Style2"/>
    <w:qFormat/>
    <w:rsid w:val="00911C4A"/>
    <w:pPr>
      <w:widowControl w:val="0"/>
      <w:spacing w:after="0" w:line="648" w:lineRule="exact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rsid w:val="009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911C4A"/>
  </w:style>
  <w:style w:type="character" w:customStyle="1" w:styleId="apple-converted-space">
    <w:name w:val="apple-converted-space"/>
    <w:basedOn w:val="a0"/>
    <w:rsid w:val="00911C4A"/>
  </w:style>
  <w:style w:type="character" w:customStyle="1" w:styleId="c2">
    <w:name w:val="c2"/>
    <w:basedOn w:val="a0"/>
    <w:rsid w:val="00911C4A"/>
  </w:style>
  <w:style w:type="paragraph" w:styleId="a8">
    <w:name w:val="header"/>
    <w:basedOn w:val="a"/>
    <w:link w:val="a9"/>
    <w:uiPriority w:val="99"/>
    <w:unhideWhenUsed/>
    <w:rsid w:val="0091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1C4A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911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1C4A"/>
    <w:rPr>
      <w:rFonts w:ascii="Calibri" w:eastAsia="Calibri" w:hAnsi="Calibri" w:cs="Calibri"/>
    </w:rPr>
  </w:style>
  <w:style w:type="numbering" w:customStyle="1" w:styleId="11">
    <w:name w:val="Нет списка1"/>
    <w:next w:val="a2"/>
    <w:uiPriority w:val="99"/>
    <w:semiHidden/>
    <w:unhideWhenUsed/>
    <w:rsid w:val="00911C4A"/>
  </w:style>
  <w:style w:type="paragraph" w:customStyle="1" w:styleId="12">
    <w:name w:val="Знак Знак Знак Знак Знак Знак Знак Знак1 Знак Знак Знак Знак"/>
    <w:basedOn w:val="a"/>
    <w:rsid w:val="00911C4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21">
    <w:name w:val="Средняя сетка 21"/>
    <w:link w:val="22"/>
    <w:uiPriority w:val="99"/>
    <w:rsid w:val="00911C4A"/>
    <w:pPr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22">
    <w:name w:val="Средняя сетка 2 Знак"/>
    <w:link w:val="21"/>
    <w:uiPriority w:val="99"/>
    <w:locked/>
    <w:rsid w:val="00911C4A"/>
    <w:rPr>
      <w:rFonts w:ascii="Calibri" w:eastAsia="Times New Roman" w:hAnsi="Calibri" w:cs="Times New Roman"/>
    </w:rPr>
  </w:style>
  <w:style w:type="character" w:customStyle="1" w:styleId="ac">
    <w:name w:val="Название Знак"/>
    <w:rsid w:val="00911C4A"/>
    <w:rPr>
      <w:rFonts w:ascii="Calibri" w:hAnsi="Calibri"/>
      <w:sz w:val="28"/>
      <w:szCs w:val="28"/>
    </w:rPr>
  </w:style>
  <w:style w:type="paragraph" w:customStyle="1" w:styleId="210">
    <w:name w:val="Основной текст 21"/>
    <w:basedOn w:val="a"/>
    <w:uiPriority w:val="99"/>
    <w:rsid w:val="00911C4A"/>
    <w:pPr>
      <w:suppressAutoHyphens/>
      <w:spacing w:after="0" w:line="100" w:lineRule="atLeast"/>
    </w:pPr>
    <w:rPr>
      <w:rFonts w:eastAsia="Times New Roman" w:cs="Times New Roman"/>
      <w:kern w:val="2"/>
      <w:sz w:val="24"/>
      <w:szCs w:val="24"/>
      <w:lang w:eastAsia="hi-IN" w:bidi="hi-IN"/>
    </w:rPr>
  </w:style>
  <w:style w:type="paragraph" w:styleId="ad">
    <w:name w:val="Body Text Indent"/>
    <w:basedOn w:val="a"/>
    <w:link w:val="ae"/>
    <w:uiPriority w:val="99"/>
    <w:rsid w:val="00911C4A"/>
    <w:pPr>
      <w:spacing w:after="120"/>
      <w:ind w:left="283"/>
    </w:pPr>
    <w:rPr>
      <w:rFonts w:eastAsia="Times New Roman" w:cs="Times New Roman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rsid w:val="00911C4A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uiPriority w:val="99"/>
    <w:rsid w:val="00911C4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FontStyle22">
    <w:name w:val="Font Style22"/>
    <w:uiPriority w:val="99"/>
    <w:rsid w:val="00911C4A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911C4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911C4A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0">
    <w:name w:val="c0"/>
    <w:basedOn w:val="a"/>
    <w:uiPriority w:val="99"/>
    <w:rsid w:val="00911C4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99"/>
    <w:rsid w:val="00911C4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uiPriority w:val="99"/>
    <w:locked/>
    <w:rsid w:val="00911C4A"/>
    <w:rPr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911C4A"/>
    <w:pPr>
      <w:widowControl w:val="0"/>
      <w:shd w:val="clear" w:color="auto" w:fill="FFFFFF"/>
      <w:spacing w:after="0" w:line="274" w:lineRule="exact"/>
      <w:ind w:hanging="380"/>
      <w:jc w:val="right"/>
    </w:pPr>
    <w:rPr>
      <w:rFonts w:asciiTheme="minorHAnsi" w:eastAsiaTheme="minorHAnsi" w:hAnsiTheme="minorHAnsi" w:cstheme="minorBidi"/>
    </w:rPr>
  </w:style>
  <w:style w:type="character" w:customStyle="1" w:styleId="13">
    <w:name w:val="Заголовок №1_"/>
    <w:uiPriority w:val="99"/>
    <w:rsid w:val="00911C4A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Основной текст (2) + Курсив"/>
    <w:uiPriority w:val="99"/>
    <w:rsid w:val="00911C4A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4">
    <w:name w:val="Заголовок №1"/>
    <w:uiPriority w:val="99"/>
    <w:rsid w:val="00911C4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FR1">
    <w:name w:val="FR1"/>
    <w:uiPriority w:val="99"/>
    <w:rsid w:val="00911C4A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15">
    <w:name w:val="Абзац списка1"/>
    <w:basedOn w:val="a"/>
    <w:rsid w:val="00911C4A"/>
    <w:pPr>
      <w:spacing w:after="160" w:line="259" w:lineRule="auto"/>
      <w:ind w:left="720"/>
    </w:pPr>
    <w:rPr>
      <w:rFonts w:eastAsia="Times New Roman"/>
    </w:rPr>
  </w:style>
  <w:style w:type="paragraph" w:customStyle="1" w:styleId="211">
    <w:name w:val="Основной текст с отступом 21"/>
    <w:basedOn w:val="a"/>
    <w:uiPriority w:val="99"/>
    <w:rsid w:val="00911C4A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911C4A"/>
    <w:pPr>
      <w:widowControl w:val="0"/>
      <w:spacing w:after="0" w:line="240" w:lineRule="auto"/>
      <w:ind w:firstLine="567"/>
    </w:pPr>
    <w:rPr>
      <w:rFonts w:eastAsia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911C4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911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toc 3"/>
    <w:basedOn w:val="a"/>
    <w:next w:val="a"/>
    <w:autoRedefine/>
    <w:rsid w:val="00911C4A"/>
    <w:pPr>
      <w:tabs>
        <w:tab w:val="left" w:pos="0"/>
        <w:tab w:val="left" w:pos="390"/>
        <w:tab w:val="left" w:pos="532"/>
        <w:tab w:val="right" w:leader="dot" w:pos="9497"/>
      </w:tabs>
      <w:spacing w:after="0" w:line="240" w:lineRule="auto"/>
      <w:ind w:left="107" w:firstLine="283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rsid w:val="00911C4A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rsid w:val="00911C4A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ListParagraph1">
    <w:name w:val="List Paragraph1"/>
    <w:basedOn w:val="a"/>
    <w:uiPriority w:val="99"/>
    <w:rsid w:val="00911C4A"/>
    <w:pPr>
      <w:spacing w:after="160" w:line="259" w:lineRule="auto"/>
      <w:ind w:left="720"/>
    </w:pPr>
    <w:rPr>
      <w:rFonts w:eastAsia="Times New Roman"/>
    </w:rPr>
  </w:style>
  <w:style w:type="paragraph" w:styleId="26">
    <w:name w:val="Body Text Indent 2"/>
    <w:basedOn w:val="a"/>
    <w:link w:val="27"/>
    <w:uiPriority w:val="99"/>
    <w:rsid w:val="00911C4A"/>
    <w:pPr>
      <w:spacing w:after="120" w:line="480" w:lineRule="auto"/>
      <w:ind w:left="283"/>
    </w:pPr>
    <w:rPr>
      <w:rFonts w:eastAsia="Times New Roman" w:cs="Times New Roman"/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911C4A"/>
    <w:rPr>
      <w:rFonts w:ascii="Calibri" w:eastAsia="Times New Roman" w:hAnsi="Calibri" w:cs="Times New Roman"/>
      <w:lang w:val="x-none" w:eastAsia="x-none"/>
    </w:rPr>
  </w:style>
  <w:style w:type="paragraph" w:customStyle="1" w:styleId="221">
    <w:name w:val="Основной текст с отступом 22"/>
    <w:basedOn w:val="a"/>
    <w:uiPriority w:val="99"/>
    <w:rsid w:val="00911C4A"/>
    <w:pPr>
      <w:widowControl w:val="0"/>
      <w:spacing w:after="0" w:line="360" w:lineRule="auto"/>
      <w:ind w:firstLine="567"/>
      <w:jc w:val="both"/>
    </w:pPr>
    <w:rPr>
      <w:rFonts w:eastAsia="Times New Roman" w:cs="Times New Roman"/>
      <w:sz w:val="28"/>
      <w:szCs w:val="28"/>
      <w:lang w:eastAsia="ru-RU"/>
    </w:rPr>
  </w:style>
  <w:style w:type="paragraph" w:customStyle="1" w:styleId="ListParagraph2">
    <w:name w:val="List Paragraph2"/>
    <w:basedOn w:val="a"/>
    <w:uiPriority w:val="99"/>
    <w:rsid w:val="00911C4A"/>
    <w:pPr>
      <w:spacing w:after="160" w:line="259" w:lineRule="auto"/>
      <w:ind w:left="720"/>
    </w:pPr>
    <w:rPr>
      <w:rFonts w:eastAsia="Times New Roman"/>
    </w:rPr>
  </w:style>
  <w:style w:type="paragraph" w:customStyle="1" w:styleId="230">
    <w:name w:val="Основной текст с отступом 23"/>
    <w:basedOn w:val="a"/>
    <w:rsid w:val="00911C4A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911C4A"/>
  </w:style>
  <w:style w:type="character" w:customStyle="1" w:styleId="16">
    <w:name w:val="1"/>
    <w:uiPriority w:val="99"/>
    <w:rsid w:val="00911C4A"/>
  </w:style>
  <w:style w:type="paragraph" w:customStyle="1" w:styleId="212">
    <w:name w:val="21"/>
    <w:basedOn w:val="a"/>
    <w:uiPriority w:val="99"/>
    <w:rsid w:val="0091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f"/>
    <w:rsid w:val="0091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qFormat/>
    <w:rsid w:val="00911C4A"/>
    <w:rPr>
      <w:b/>
      <w:bCs/>
    </w:rPr>
  </w:style>
  <w:style w:type="paragraph" w:styleId="28">
    <w:name w:val="Body Text 2"/>
    <w:basedOn w:val="a"/>
    <w:link w:val="29"/>
    <w:rsid w:val="00911C4A"/>
    <w:pPr>
      <w:spacing w:after="120" w:line="480" w:lineRule="auto"/>
    </w:pPr>
    <w:rPr>
      <w:rFonts w:eastAsia="Times New Roman" w:cs="Times New Roman"/>
      <w:lang w:val="x-none"/>
    </w:rPr>
  </w:style>
  <w:style w:type="character" w:customStyle="1" w:styleId="29">
    <w:name w:val="Основной текст 2 Знак"/>
    <w:basedOn w:val="a0"/>
    <w:link w:val="28"/>
    <w:rsid w:val="00911C4A"/>
    <w:rPr>
      <w:rFonts w:ascii="Calibri" w:eastAsia="Times New Roman" w:hAnsi="Calibri" w:cs="Times New Roman"/>
      <w:lang w:val="x-none"/>
    </w:rPr>
  </w:style>
  <w:style w:type="character" w:customStyle="1" w:styleId="af3">
    <w:name w:val="Знак Знак"/>
    <w:rsid w:val="00911C4A"/>
    <w:rPr>
      <w:rFonts w:ascii="Calibri" w:hAnsi="Calibri"/>
      <w:sz w:val="22"/>
    </w:rPr>
  </w:style>
  <w:style w:type="character" w:styleId="af4">
    <w:name w:val="Emphasis"/>
    <w:uiPriority w:val="99"/>
    <w:qFormat/>
    <w:rsid w:val="00911C4A"/>
    <w:rPr>
      <w:i/>
      <w:iCs/>
    </w:rPr>
  </w:style>
  <w:style w:type="numbering" w:customStyle="1" w:styleId="2a">
    <w:name w:val="Нет списка2"/>
    <w:next w:val="a2"/>
    <w:uiPriority w:val="99"/>
    <w:semiHidden/>
    <w:unhideWhenUsed/>
    <w:rsid w:val="00911C4A"/>
  </w:style>
  <w:style w:type="numbering" w:customStyle="1" w:styleId="111">
    <w:name w:val="Нет списка111"/>
    <w:next w:val="a2"/>
    <w:semiHidden/>
    <w:rsid w:val="00911C4A"/>
  </w:style>
  <w:style w:type="table" w:customStyle="1" w:styleId="2b">
    <w:name w:val="Сетка таблицы2"/>
    <w:basedOn w:val="a1"/>
    <w:next w:val="af"/>
    <w:rsid w:val="00911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9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Заголовок Знак1"/>
    <w:uiPriority w:val="10"/>
    <w:rsid w:val="00911C4A"/>
    <w:rPr>
      <w:rFonts w:ascii="Cambria" w:eastAsia="Times New Roman" w:hAnsi="Cambria" w:cs="Times New Roman" w:hint="default"/>
      <w:spacing w:val="-10"/>
      <w:kern w:val="28"/>
      <w:sz w:val="56"/>
      <w:szCs w:val="56"/>
    </w:rPr>
  </w:style>
  <w:style w:type="table" w:customStyle="1" w:styleId="TableNormal">
    <w:name w:val="Table Normal"/>
    <w:uiPriority w:val="2"/>
    <w:semiHidden/>
    <w:unhideWhenUsed/>
    <w:qFormat/>
    <w:rsid w:val="00911C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5">
    <w:name w:val="FollowedHyperlink"/>
    <w:uiPriority w:val="99"/>
    <w:unhideWhenUsed/>
    <w:rsid w:val="00911C4A"/>
    <w:rPr>
      <w:color w:val="800080"/>
      <w:u w:val="single"/>
    </w:rPr>
  </w:style>
  <w:style w:type="paragraph" w:customStyle="1" w:styleId="c17">
    <w:name w:val="c17"/>
    <w:basedOn w:val="a"/>
    <w:rsid w:val="009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_"/>
    <w:link w:val="19"/>
    <w:rsid w:val="00911C4A"/>
    <w:rPr>
      <w:color w:val="565656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"/>
    <w:link w:val="af6"/>
    <w:rsid w:val="00911C4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Theme="minorHAnsi" w:eastAsiaTheme="minorHAnsi" w:hAnsiTheme="minorHAnsi" w:cstheme="minorBidi"/>
      <w:color w:val="565656"/>
      <w:sz w:val="28"/>
      <w:szCs w:val="28"/>
    </w:rPr>
  </w:style>
  <w:style w:type="paragraph" w:customStyle="1" w:styleId="1a">
    <w:name w:val="Заголовок1"/>
    <w:basedOn w:val="a"/>
    <w:next w:val="a"/>
    <w:uiPriority w:val="10"/>
    <w:qFormat/>
    <w:rsid w:val="00911C4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7">
    <w:name w:val="Заголовок Знак"/>
    <w:basedOn w:val="a0"/>
    <w:link w:val="af8"/>
    <w:uiPriority w:val="10"/>
    <w:rsid w:val="00911C4A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paragraph" w:styleId="af8">
    <w:name w:val="Title"/>
    <w:basedOn w:val="a"/>
    <w:next w:val="a"/>
    <w:link w:val="af7"/>
    <w:uiPriority w:val="10"/>
    <w:qFormat/>
    <w:rsid w:val="00911C4A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2c">
    <w:name w:val="Заголовок Знак2"/>
    <w:basedOn w:val="a0"/>
    <w:uiPriority w:val="10"/>
    <w:rsid w:val="0091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b">
    <w:name w:val="Название объекта1"/>
    <w:basedOn w:val="a"/>
    <w:next w:val="a"/>
    <w:rsid w:val="00911C4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9">
    <w:name w:val="Subtitle"/>
    <w:basedOn w:val="a"/>
    <w:next w:val="a5"/>
    <w:link w:val="afa"/>
    <w:qFormat/>
    <w:rsid w:val="00911C4A"/>
    <w:pPr>
      <w:keepNext/>
      <w:suppressAutoHyphens/>
      <w:spacing w:before="240" w:after="120" w:line="240" w:lineRule="auto"/>
      <w:jc w:val="center"/>
    </w:pPr>
    <w:rPr>
      <w:rFonts w:ascii="Times New Roman" w:eastAsia="DejaVu Sans" w:hAnsi="Times New Roman" w:cs="Times New Roman"/>
      <w:i/>
      <w:iCs/>
      <w:sz w:val="28"/>
      <w:szCs w:val="28"/>
      <w:lang w:val="x-none" w:eastAsia="ar-SA"/>
    </w:rPr>
  </w:style>
  <w:style w:type="character" w:customStyle="1" w:styleId="afa">
    <w:name w:val="Подзаголовок Знак"/>
    <w:basedOn w:val="a0"/>
    <w:link w:val="af9"/>
    <w:rsid w:val="00911C4A"/>
    <w:rPr>
      <w:rFonts w:ascii="Times New Roman" w:eastAsia="DejaVu Sans" w:hAnsi="Times New Roman" w:cs="Times New Roman"/>
      <w:i/>
      <w:iCs/>
      <w:sz w:val="28"/>
      <w:szCs w:val="28"/>
      <w:lang w:val="x-none" w:eastAsia="ar-SA"/>
    </w:rPr>
  </w:style>
  <w:style w:type="paragraph" w:customStyle="1" w:styleId="112">
    <w:name w:val="Знак Знак Знак Знак Знак Знак Знак Знак1 Знак Знак Знак Знак1"/>
    <w:basedOn w:val="a"/>
    <w:uiPriority w:val="99"/>
    <w:rsid w:val="00911C4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20">
    <w:name w:val="Знак Знак Знак Знак Знак Знак Знак Знак1 Знак Знак Знак Знак2"/>
    <w:basedOn w:val="a"/>
    <w:uiPriority w:val="99"/>
    <w:rsid w:val="00911C4A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styleId="afb">
    <w:name w:val="page number"/>
    <w:uiPriority w:val="99"/>
    <w:rsid w:val="00911C4A"/>
    <w:rPr>
      <w:rFonts w:cs="Times New Roman"/>
    </w:rPr>
  </w:style>
  <w:style w:type="character" w:customStyle="1" w:styleId="1c">
    <w:name w:val="Основной текст с отступом Знак1"/>
    <w:basedOn w:val="a0"/>
    <w:uiPriority w:val="99"/>
    <w:semiHidden/>
    <w:rsid w:val="00911C4A"/>
    <w:rPr>
      <w:rFonts w:cs="Calibri"/>
      <w:sz w:val="22"/>
      <w:szCs w:val="22"/>
      <w:lang w:eastAsia="en-US"/>
    </w:rPr>
  </w:style>
  <w:style w:type="character" w:customStyle="1" w:styleId="1d">
    <w:name w:val="Текст выноски Знак1"/>
    <w:basedOn w:val="a0"/>
    <w:uiPriority w:val="99"/>
    <w:semiHidden/>
    <w:rsid w:val="00911C4A"/>
    <w:rPr>
      <w:rFonts w:ascii="Segoe UI" w:hAnsi="Segoe UI" w:cs="Segoe UI"/>
      <w:sz w:val="18"/>
      <w:szCs w:val="18"/>
      <w:lang w:eastAsia="en-US"/>
    </w:rPr>
  </w:style>
  <w:style w:type="character" w:customStyle="1" w:styleId="213">
    <w:name w:val="Основной текст с отступом 2 Знак1"/>
    <w:basedOn w:val="a0"/>
    <w:uiPriority w:val="99"/>
    <w:semiHidden/>
    <w:rsid w:val="00911C4A"/>
    <w:rPr>
      <w:rFonts w:cs="Calibri"/>
      <w:sz w:val="22"/>
      <w:szCs w:val="22"/>
      <w:lang w:eastAsia="en-US"/>
    </w:rPr>
  </w:style>
  <w:style w:type="paragraph" w:customStyle="1" w:styleId="c23">
    <w:name w:val="c23"/>
    <w:basedOn w:val="a"/>
    <w:uiPriority w:val="99"/>
    <w:rsid w:val="0091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uiPriority w:val="99"/>
    <w:rsid w:val="00911C4A"/>
    <w:rPr>
      <w:color w:val="0000FF"/>
      <w:u w:val="single"/>
    </w:rPr>
  </w:style>
  <w:style w:type="character" w:customStyle="1" w:styleId="BodyTextIndent2Char1">
    <w:name w:val="Body Text Indent 2 Char1"/>
    <w:uiPriority w:val="99"/>
    <w:semiHidden/>
    <w:locked/>
    <w:rsid w:val="00911C4A"/>
    <w:rPr>
      <w:rFonts w:eastAsia="Times New Roman"/>
    </w:rPr>
  </w:style>
  <w:style w:type="character" w:customStyle="1" w:styleId="BalloonTextChar1">
    <w:name w:val="Balloon Text Char1"/>
    <w:uiPriority w:val="99"/>
    <w:semiHidden/>
    <w:locked/>
    <w:rsid w:val="00911C4A"/>
    <w:rPr>
      <w:rFonts w:ascii="Times New Roman" w:hAnsi="Times New Roman" w:cs="Times New Roman"/>
      <w:sz w:val="2"/>
      <w:szCs w:val="2"/>
    </w:rPr>
  </w:style>
  <w:style w:type="character" w:customStyle="1" w:styleId="BodyTextIndentChar1">
    <w:name w:val="Body Text Indent Char1"/>
    <w:uiPriority w:val="99"/>
    <w:semiHidden/>
    <w:locked/>
    <w:rsid w:val="00911C4A"/>
    <w:rPr>
      <w:rFonts w:eastAsia="Times New Roman"/>
    </w:rPr>
  </w:style>
  <w:style w:type="paragraph" w:customStyle="1" w:styleId="2d">
    <w:name w:val="Абзац списка2"/>
    <w:basedOn w:val="a"/>
    <w:rsid w:val="00911C4A"/>
    <w:pPr>
      <w:spacing w:after="160" w:line="259" w:lineRule="auto"/>
      <w:ind w:left="720"/>
    </w:pPr>
    <w:rPr>
      <w:rFonts w:eastAsia="Times New Roman"/>
    </w:rPr>
  </w:style>
  <w:style w:type="character" w:customStyle="1" w:styleId="accented">
    <w:name w:val="accented"/>
    <w:basedOn w:val="a0"/>
    <w:rsid w:val="00911C4A"/>
  </w:style>
  <w:style w:type="character" w:customStyle="1" w:styleId="mymarkfind">
    <w:name w:val="my_mark_find"/>
    <w:basedOn w:val="a0"/>
    <w:rsid w:val="00911C4A"/>
  </w:style>
  <w:style w:type="paragraph" w:customStyle="1" w:styleId="afd">
    <w:name w:val="Содержимое таблицы"/>
    <w:basedOn w:val="a"/>
    <w:rsid w:val="00911C4A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2">
    <w:name w:val="Абзац списка3"/>
    <w:basedOn w:val="a"/>
    <w:rsid w:val="00911C4A"/>
    <w:pPr>
      <w:spacing w:after="5" w:line="268" w:lineRule="auto"/>
      <w:ind w:left="720" w:right="568" w:hanging="1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eader-user-namejs-header-user-name">
    <w:name w:val="header-user-name js-header-user-name"/>
    <w:basedOn w:val="a0"/>
    <w:rsid w:val="00911C4A"/>
  </w:style>
  <w:style w:type="paragraph" w:customStyle="1" w:styleId="41">
    <w:name w:val="Абзац списка4"/>
    <w:basedOn w:val="a"/>
    <w:rsid w:val="00911C4A"/>
    <w:pPr>
      <w:spacing w:after="160" w:line="259" w:lineRule="auto"/>
      <w:ind w:left="720"/>
    </w:pPr>
    <w:rPr>
      <w:rFonts w:eastAsia="Times New Roman"/>
    </w:rPr>
  </w:style>
  <w:style w:type="character" w:customStyle="1" w:styleId="c12">
    <w:name w:val="c12"/>
    <w:basedOn w:val="a0"/>
    <w:rsid w:val="00911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yperlink" Target="http://www.babylib.b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achalka.info/about/193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hyperlink" Target="http://nsc.1september.ru/-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schoolcollection.edu.ru/" TargetMode="External"/><Relationship Id="rId29" Type="http://schemas.openxmlformats.org/officeDocument/2006/relationships/hyperlink" Target="http://s20murmansk.ucoz.ru/index/nachalnaja_shkola/0-4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://www.uchmet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yperlink" Target="http://www.uroki.ru/" TargetMode="External"/><Relationship Id="rId28" Type="http://schemas.openxmlformats.org/officeDocument/2006/relationships/hyperlink" Target="http://nachalka.info/" TargetMode="Externa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yperlink" Target="http://www.festival.1september.ru/" TargetMode="External"/><Relationship Id="rId27" Type="http://schemas.openxmlformats.org/officeDocument/2006/relationships/hyperlink" Target="http://www.nachalka.com/" TargetMode="External"/><Relationship Id="rId30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38</Pages>
  <Words>7745</Words>
  <Characters>44149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Пользователь</cp:lastModifiedBy>
  <cp:revision>15</cp:revision>
  <cp:lastPrinted>2024-09-19T08:14:00Z</cp:lastPrinted>
  <dcterms:created xsi:type="dcterms:W3CDTF">2024-08-27T12:09:00Z</dcterms:created>
  <dcterms:modified xsi:type="dcterms:W3CDTF">2025-02-14T11:08:00Z</dcterms:modified>
</cp:coreProperties>
</file>