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1FD19" w14:textId="4EAD5E8A" w:rsidR="00176DC2" w:rsidRDefault="00176DC2" w:rsidP="00176DC2">
      <w:pPr>
        <w:tabs>
          <w:tab w:val="left" w:pos="2445"/>
        </w:tabs>
        <w:rPr>
          <w:rFonts w:ascii="Times New Roman" w:hAnsi="Times New Roman"/>
          <w:b/>
          <w:sz w:val="32"/>
          <w:szCs w:val="32"/>
        </w:rPr>
      </w:pPr>
      <w:r w:rsidRPr="00862727">
        <w:rPr>
          <w:rFonts w:ascii="Times New Roman" w:hAnsi="Times New Roman"/>
          <w:b/>
          <w:sz w:val="32"/>
          <w:szCs w:val="32"/>
        </w:rPr>
        <w:t xml:space="preserve">Программа модуля </w:t>
      </w:r>
      <w:r w:rsidR="005962F1">
        <w:rPr>
          <w:rFonts w:ascii="Times New Roman" w:hAnsi="Times New Roman"/>
          <w:b/>
          <w:sz w:val="32"/>
          <w:szCs w:val="32"/>
        </w:rPr>
        <w:t>«Мастерилка»</w:t>
      </w:r>
      <w:r w:rsidR="00AF20DC">
        <w:rPr>
          <w:rFonts w:ascii="Times New Roman" w:hAnsi="Times New Roman"/>
          <w:b/>
          <w:sz w:val="32"/>
          <w:szCs w:val="32"/>
        </w:rPr>
        <w:t xml:space="preserve"> </w:t>
      </w:r>
      <w:r w:rsidR="00AF20DC" w:rsidRPr="00AF20DC">
        <w:rPr>
          <w:rFonts w:ascii="Times New Roman" w:hAnsi="Times New Roman"/>
          <w:sz w:val="32"/>
          <w:szCs w:val="32"/>
        </w:rPr>
        <w:t>(изобразительная деятельность и ручной труд)</w:t>
      </w:r>
      <w:r w:rsidR="00AF20DC" w:rsidRPr="000F1641">
        <w:rPr>
          <w:rFonts w:ascii="Times New Roman" w:hAnsi="Times New Roman"/>
          <w:sz w:val="28"/>
          <w:szCs w:val="28"/>
        </w:rPr>
        <w:t xml:space="preserve">  </w:t>
      </w:r>
    </w:p>
    <w:p w14:paraId="7365216D" w14:textId="77777777" w:rsidR="00AF20DC" w:rsidRDefault="00AF20DC" w:rsidP="00AF20DC">
      <w:pPr>
        <w:pStyle w:val="a3"/>
        <w:rPr>
          <w:rFonts w:ascii="Times New Roman" w:eastAsiaTheme="minorHAnsi" w:hAnsi="Times New Roman" w:cs="Times New Roman"/>
          <w:b/>
          <w:bCs/>
          <w:sz w:val="28"/>
          <w:szCs w:val="28"/>
        </w:rPr>
      </w:pPr>
      <w:bookmarkStart w:id="0" w:name="_Hlk159930673"/>
      <w:r>
        <w:rPr>
          <w:rFonts w:ascii="Times New Roman" w:hAnsi="Times New Roman" w:cs="Times New Roman"/>
          <w:b/>
          <w:bCs/>
          <w:sz w:val="28"/>
          <w:szCs w:val="28"/>
        </w:rPr>
        <w:t>Содержание модуля программы.</w:t>
      </w:r>
    </w:p>
    <w:p w14:paraId="09C05354" w14:textId="77777777" w:rsidR="00AF20DC" w:rsidRDefault="00AF20DC" w:rsidP="00AF20DC">
      <w:pPr>
        <w:pStyle w:val="a3"/>
        <w:rPr>
          <w:rFonts w:ascii="Times New Roman" w:hAnsi="Times New Roman" w:cs="Times New Roman"/>
          <w:sz w:val="28"/>
          <w:szCs w:val="28"/>
        </w:rPr>
      </w:pPr>
    </w:p>
    <w:p w14:paraId="32497364" w14:textId="77777777" w:rsidR="00AF20DC" w:rsidRDefault="00AF20DC" w:rsidP="00AF20DC">
      <w:pPr>
        <w:pStyle w:val="a3"/>
        <w:rPr>
          <w:rFonts w:ascii="Times New Roman" w:hAnsi="Times New Roman" w:cs="Times New Roman"/>
          <w:sz w:val="28"/>
          <w:szCs w:val="28"/>
        </w:rPr>
      </w:pPr>
      <w:r>
        <w:rPr>
          <w:rFonts w:ascii="Times New Roman" w:hAnsi="Times New Roman" w:cs="Times New Roman"/>
          <w:sz w:val="28"/>
          <w:szCs w:val="28"/>
        </w:rPr>
        <w:t>Раздел №1 «Комплекс основных характеристик программы»</w:t>
      </w:r>
    </w:p>
    <w:p w14:paraId="46DC8DCF" w14:textId="77777777" w:rsidR="00AF20DC" w:rsidRDefault="00AF20DC" w:rsidP="00AF20DC">
      <w:pPr>
        <w:pStyle w:val="a3"/>
        <w:rPr>
          <w:rFonts w:ascii="Times New Roman" w:hAnsi="Times New Roman" w:cs="Times New Roman"/>
          <w:sz w:val="28"/>
          <w:szCs w:val="28"/>
        </w:rPr>
      </w:pPr>
      <w:r>
        <w:rPr>
          <w:rFonts w:ascii="Times New Roman" w:hAnsi="Times New Roman" w:cs="Times New Roman"/>
          <w:sz w:val="28"/>
          <w:szCs w:val="28"/>
        </w:rPr>
        <w:t>1.1. Пояснительная записка.</w:t>
      </w:r>
    </w:p>
    <w:p w14:paraId="163906CF" w14:textId="77777777" w:rsidR="00AF20DC" w:rsidRDefault="00AF20DC" w:rsidP="00AF20DC">
      <w:pPr>
        <w:pStyle w:val="a3"/>
        <w:rPr>
          <w:rFonts w:ascii="Times New Roman" w:hAnsi="Times New Roman" w:cs="Times New Roman"/>
          <w:sz w:val="28"/>
          <w:szCs w:val="28"/>
        </w:rPr>
      </w:pPr>
      <w:r>
        <w:rPr>
          <w:rFonts w:ascii="Times New Roman" w:hAnsi="Times New Roman" w:cs="Times New Roman"/>
          <w:sz w:val="28"/>
          <w:szCs w:val="28"/>
        </w:rPr>
        <w:t>1.2. Цель и задачи программы.</w:t>
      </w:r>
    </w:p>
    <w:p w14:paraId="24C6E70D" w14:textId="77777777" w:rsidR="00AF20DC" w:rsidRDefault="00AF20DC" w:rsidP="00AF20DC">
      <w:pPr>
        <w:pStyle w:val="a3"/>
        <w:rPr>
          <w:rFonts w:ascii="Times New Roman" w:hAnsi="Times New Roman" w:cs="Times New Roman"/>
          <w:sz w:val="28"/>
          <w:szCs w:val="28"/>
        </w:rPr>
      </w:pPr>
      <w:r>
        <w:rPr>
          <w:rFonts w:ascii="Times New Roman" w:hAnsi="Times New Roman" w:cs="Times New Roman"/>
          <w:sz w:val="28"/>
          <w:szCs w:val="28"/>
        </w:rPr>
        <w:t>1.3. Содержание программы.</w:t>
      </w:r>
    </w:p>
    <w:p w14:paraId="7D9AABDF" w14:textId="77777777" w:rsidR="00AF20DC" w:rsidRDefault="00AF20DC" w:rsidP="00AF20DC">
      <w:pPr>
        <w:pStyle w:val="a3"/>
        <w:rPr>
          <w:rFonts w:ascii="Times New Roman" w:hAnsi="Times New Roman" w:cs="Times New Roman"/>
          <w:sz w:val="28"/>
          <w:szCs w:val="28"/>
        </w:rPr>
      </w:pPr>
      <w:r>
        <w:rPr>
          <w:rFonts w:ascii="Times New Roman" w:hAnsi="Times New Roman" w:cs="Times New Roman"/>
          <w:sz w:val="28"/>
          <w:szCs w:val="28"/>
        </w:rPr>
        <w:t>1.4. Планируемые результаты.</w:t>
      </w:r>
    </w:p>
    <w:p w14:paraId="31C07529" w14:textId="77777777" w:rsidR="00AF20DC" w:rsidRDefault="00AF20DC" w:rsidP="00AF20DC">
      <w:pPr>
        <w:pStyle w:val="a3"/>
        <w:rPr>
          <w:rFonts w:ascii="Times New Roman" w:hAnsi="Times New Roman" w:cs="Times New Roman"/>
          <w:sz w:val="28"/>
          <w:szCs w:val="28"/>
        </w:rPr>
      </w:pPr>
    </w:p>
    <w:p w14:paraId="3F5B7625" w14:textId="77777777" w:rsidR="00AF20DC" w:rsidRDefault="00AF20DC" w:rsidP="00AF20DC">
      <w:pPr>
        <w:pStyle w:val="a3"/>
        <w:rPr>
          <w:rFonts w:ascii="Times New Roman" w:hAnsi="Times New Roman" w:cs="Times New Roman"/>
          <w:sz w:val="28"/>
          <w:szCs w:val="28"/>
        </w:rPr>
      </w:pPr>
      <w:r>
        <w:rPr>
          <w:rFonts w:ascii="Times New Roman" w:hAnsi="Times New Roman" w:cs="Times New Roman"/>
          <w:sz w:val="28"/>
          <w:szCs w:val="28"/>
        </w:rPr>
        <w:t>Раздел №2 «Комплекс организационно-педагогических условий».</w:t>
      </w:r>
    </w:p>
    <w:p w14:paraId="32D03186" w14:textId="77777777" w:rsidR="00AF20DC" w:rsidRDefault="00AF20DC" w:rsidP="00AF20DC">
      <w:pPr>
        <w:pStyle w:val="a3"/>
        <w:rPr>
          <w:rFonts w:ascii="Times New Roman" w:hAnsi="Times New Roman" w:cs="Times New Roman"/>
          <w:sz w:val="28"/>
          <w:szCs w:val="28"/>
        </w:rPr>
      </w:pPr>
      <w:r>
        <w:rPr>
          <w:rFonts w:ascii="Times New Roman" w:hAnsi="Times New Roman" w:cs="Times New Roman"/>
          <w:sz w:val="28"/>
          <w:szCs w:val="28"/>
        </w:rPr>
        <w:t>2.1. Календарный учебный график.</w:t>
      </w:r>
    </w:p>
    <w:p w14:paraId="7808B17A" w14:textId="77777777" w:rsidR="00AF20DC" w:rsidRDefault="00AF20DC" w:rsidP="00AF20DC">
      <w:pPr>
        <w:pStyle w:val="a3"/>
        <w:rPr>
          <w:rFonts w:ascii="Times New Roman" w:hAnsi="Times New Roman" w:cs="Times New Roman"/>
          <w:sz w:val="28"/>
          <w:szCs w:val="28"/>
        </w:rPr>
      </w:pPr>
      <w:r>
        <w:rPr>
          <w:rFonts w:ascii="Times New Roman" w:hAnsi="Times New Roman" w:cs="Times New Roman"/>
          <w:sz w:val="28"/>
          <w:szCs w:val="28"/>
        </w:rPr>
        <w:t>2.2. Условия реализации программы.</w:t>
      </w:r>
    </w:p>
    <w:p w14:paraId="008D8052" w14:textId="77777777" w:rsidR="00AF20DC" w:rsidRDefault="00AF20DC" w:rsidP="00AF20DC">
      <w:pPr>
        <w:pStyle w:val="a3"/>
        <w:rPr>
          <w:rFonts w:ascii="Times New Roman" w:hAnsi="Times New Roman" w:cs="Times New Roman"/>
          <w:sz w:val="28"/>
          <w:szCs w:val="28"/>
        </w:rPr>
      </w:pPr>
      <w:r>
        <w:rPr>
          <w:rFonts w:ascii="Times New Roman" w:hAnsi="Times New Roman" w:cs="Times New Roman"/>
          <w:sz w:val="28"/>
          <w:szCs w:val="28"/>
        </w:rPr>
        <w:t>2.3. Формы аттестации.</w:t>
      </w:r>
    </w:p>
    <w:p w14:paraId="4F808BF3" w14:textId="77777777" w:rsidR="00AF20DC" w:rsidRDefault="00AF20DC" w:rsidP="00AF20DC">
      <w:pPr>
        <w:pStyle w:val="a3"/>
        <w:rPr>
          <w:rFonts w:ascii="Times New Roman" w:hAnsi="Times New Roman" w:cs="Times New Roman"/>
          <w:sz w:val="28"/>
          <w:szCs w:val="28"/>
        </w:rPr>
      </w:pPr>
      <w:r>
        <w:rPr>
          <w:rFonts w:ascii="Times New Roman" w:hAnsi="Times New Roman" w:cs="Times New Roman"/>
          <w:sz w:val="28"/>
          <w:szCs w:val="28"/>
        </w:rPr>
        <w:t>2.4. Оценочные материалы.</w:t>
      </w:r>
    </w:p>
    <w:p w14:paraId="1185D208" w14:textId="77777777" w:rsidR="00AF20DC" w:rsidRDefault="00AF20DC" w:rsidP="00AF20DC">
      <w:pPr>
        <w:pStyle w:val="a3"/>
        <w:rPr>
          <w:rFonts w:ascii="Times New Roman" w:hAnsi="Times New Roman" w:cs="Times New Roman"/>
          <w:sz w:val="28"/>
          <w:szCs w:val="28"/>
        </w:rPr>
      </w:pPr>
      <w:r>
        <w:rPr>
          <w:rFonts w:ascii="Times New Roman" w:hAnsi="Times New Roman" w:cs="Times New Roman"/>
          <w:sz w:val="28"/>
          <w:szCs w:val="28"/>
        </w:rPr>
        <w:t>2.5. Методические материалы.</w:t>
      </w:r>
    </w:p>
    <w:p w14:paraId="55D7394C" w14:textId="77777777" w:rsidR="00AF20DC" w:rsidRDefault="00AF20DC" w:rsidP="00AF20DC">
      <w:pPr>
        <w:pStyle w:val="a3"/>
        <w:rPr>
          <w:rFonts w:ascii="Times New Roman" w:hAnsi="Times New Roman" w:cs="Times New Roman"/>
          <w:sz w:val="28"/>
          <w:szCs w:val="28"/>
        </w:rPr>
      </w:pPr>
      <w:r>
        <w:rPr>
          <w:rFonts w:ascii="Times New Roman" w:hAnsi="Times New Roman" w:cs="Times New Roman"/>
          <w:sz w:val="28"/>
          <w:szCs w:val="28"/>
        </w:rPr>
        <w:t>2.6. Список литературы.</w:t>
      </w:r>
      <w:bookmarkEnd w:id="0"/>
    </w:p>
    <w:p w14:paraId="33122B82" w14:textId="77777777" w:rsidR="00AF20DC" w:rsidRDefault="00AF20DC" w:rsidP="00176DC2">
      <w:pPr>
        <w:tabs>
          <w:tab w:val="left" w:pos="993"/>
        </w:tabs>
        <w:jc w:val="both"/>
        <w:rPr>
          <w:rFonts w:ascii="Times New Roman" w:hAnsi="Times New Roman" w:cs="Times New Roman"/>
          <w:b/>
          <w:sz w:val="28"/>
          <w:szCs w:val="28"/>
        </w:rPr>
      </w:pPr>
    </w:p>
    <w:p w14:paraId="4D2746F4" w14:textId="5890FB66" w:rsidR="00176DC2" w:rsidRPr="00515BD0" w:rsidRDefault="00176DC2" w:rsidP="00176DC2">
      <w:pPr>
        <w:tabs>
          <w:tab w:val="left" w:pos="993"/>
        </w:tabs>
        <w:jc w:val="both"/>
        <w:rPr>
          <w:rFonts w:ascii="Times New Roman" w:hAnsi="Times New Roman" w:cs="Times New Roman"/>
          <w:b/>
          <w:sz w:val="28"/>
          <w:szCs w:val="28"/>
        </w:rPr>
      </w:pPr>
      <w:r w:rsidRPr="00515BD0">
        <w:rPr>
          <w:rFonts w:ascii="Times New Roman" w:hAnsi="Times New Roman" w:cs="Times New Roman"/>
          <w:b/>
          <w:sz w:val="28"/>
          <w:szCs w:val="28"/>
        </w:rPr>
        <w:t>Раздел № 1  «Комплекс основных характеристик модуля»</w:t>
      </w:r>
    </w:p>
    <w:p w14:paraId="76D9D22F" w14:textId="77777777" w:rsidR="00176DC2" w:rsidRPr="0022706B" w:rsidRDefault="00176DC2" w:rsidP="00176DC2">
      <w:pPr>
        <w:tabs>
          <w:tab w:val="left" w:pos="2445"/>
        </w:tabs>
        <w:rPr>
          <w:rFonts w:ascii="Times New Roman" w:hAnsi="Times New Roman"/>
          <w:b/>
          <w:sz w:val="32"/>
          <w:szCs w:val="32"/>
        </w:rPr>
      </w:pPr>
      <w:r w:rsidRPr="0022706B">
        <w:rPr>
          <w:rFonts w:ascii="Times New Roman" w:hAnsi="Times New Roman" w:cs="Times New Roman"/>
          <w:b/>
          <w:sz w:val="28"/>
          <w:szCs w:val="28"/>
        </w:rPr>
        <w:t>1.1 Пояснительная записка</w:t>
      </w:r>
    </w:p>
    <w:p w14:paraId="6B85DEE6" w14:textId="02322CED" w:rsidR="005962F1" w:rsidRPr="005962F1" w:rsidRDefault="005962F1" w:rsidP="005962F1">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76DC2" w:rsidRPr="005962F1">
        <w:rPr>
          <w:rFonts w:ascii="Times New Roman" w:hAnsi="Times New Roman" w:cs="Times New Roman"/>
          <w:b/>
          <w:bCs/>
          <w:sz w:val="28"/>
          <w:szCs w:val="28"/>
        </w:rPr>
        <w:t>Актуальность программы</w:t>
      </w:r>
      <w:r w:rsidR="00176DC2" w:rsidRPr="005962F1">
        <w:rPr>
          <w:rFonts w:ascii="Times New Roman" w:hAnsi="Times New Roman" w:cs="Times New Roman"/>
          <w:sz w:val="28"/>
          <w:szCs w:val="28"/>
        </w:rPr>
        <w:t xml:space="preserve"> модуля </w:t>
      </w:r>
      <w:r w:rsidRPr="005962F1">
        <w:rPr>
          <w:rFonts w:ascii="Times New Roman" w:hAnsi="Times New Roman" w:cs="Times New Roman"/>
          <w:sz w:val="28"/>
          <w:szCs w:val="28"/>
        </w:rPr>
        <w:t>«Мастерилка»</w:t>
      </w:r>
      <w:r w:rsidR="00176DC2" w:rsidRPr="005962F1">
        <w:rPr>
          <w:rFonts w:ascii="Times New Roman" w:hAnsi="Times New Roman" w:cs="Times New Roman"/>
          <w:color w:val="262626"/>
          <w:sz w:val="28"/>
          <w:szCs w:val="28"/>
          <w:shd w:val="clear" w:color="auto" w:fill="FFFFFF"/>
        </w:rPr>
        <w:t xml:space="preserve"> </w:t>
      </w:r>
      <w:r w:rsidRPr="005962F1">
        <w:rPr>
          <w:rFonts w:ascii="Times New Roman" w:hAnsi="Times New Roman" w:cs="Times New Roman"/>
          <w:sz w:val="28"/>
          <w:szCs w:val="28"/>
        </w:rPr>
        <w:t>Изобразительное творчество является важным видом деятельности в дошкольном возрасте, оно определяет интересы детей, отражает мысли, чувства, отношение к окружающему миру, затрагивает все стороны личности ребёнка, тем самым, развивая разные её стороны.</w:t>
      </w:r>
    </w:p>
    <w:p w14:paraId="3D29EF23" w14:textId="77777777" w:rsidR="005962F1" w:rsidRPr="005962F1" w:rsidRDefault="005962F1" w:rsidP="005962F1">
      <w:pPr>
        <w:pStyle w:val="a3"/>
        <w:jc w:val="both"/>
        <w:rPr>
          <w:rFonts w:ascii="Times New Roman" w:hAnsi="Times New Roman" w:cs="Times New Roman"/>
          <w:b/>
          <w:bCs/>
          <w:sz w:val="16"/>
          <w:szCs w:val="16"/>
        </w:rPr>
      </w:pPr>
    </w:p>
    <w:p w14:paraId="3967BE19" w14:textId="78D4184B" w:rsidR="00176DC2" w:rsidRPr="005962F1" w:rsidRDefault="005962F1" w:rsidP="005962F1">
      <w:pPr>
        <w:pStyle w:val="a3"/>
        <w:jc w:val="both"/>
        <w:rPr>
          <w:rFonts w:ascii="Times New Roman" w:hAnsi="Times New Roman" w:cs="Times New Roman"/>
          <w:sz w:val="28"/>
          <w:szCs w:val="28"/>
          <w:shd w:val="clear" w:color="auto" w:fill="FFFFFF"/>
        </w:rPr>
      </w:pPr>
      <w:r>
        <w:rPr>
          <w:rFonts w:ascii="Times New Roman" w:hAnsi="Times New Roman" w:cs="Times New Roman"/>
          <w:b/>
          <w:bCs/>
          <w:sz w:val="28"/>
          <w:szCs w:val="28"/>
        </w:rPr>
        <w:t xml:space="preserve">   </w:t>
      </w:r>
      <w:r w:rsidR="00176DC2" w:rsidRPr="005962F1">
        <w:rPr>
          <w:rFonts w:ascii="Times New Roman" w:hAnsi="Times New Roman" w:cs="Times New Roman"/>
          <w:b/>
          <w:bCs/>
          <w:sz w:val="28"/>
          <w:szCs w:val="28"/>
        </w:rPr>
        <w:t xml:space="preserve">Новизна </w:t>
      </w:r>
      <w:r w:rsidR="00176DC2" w:rsidRPr="005962F1">
        <w:rPr>
          <w:rFonts w:ascii="Times New Roman" w:hAnsi="Times New Roman" w:cs="Times New Roman"/>
          <w:sz w:val="28"/>
          <w:szCs w:val="28"/>
        </w:rPr>
        <w:t xml:space="preserve">программы </w:t>
      </w:r>
      <w:r w:rsidR="00A06FF5" w:rsidRPr="005962F1">
        <w:rPr>
          <w:rFonts w:ascii="Times New Roman" w:hAnsi="Times New Roman" w:cs="Times New Roman"/>
          <w:sz w:val="28"/>
          <w:szCs w:val="28"/>
        </w:rPr>
        <w:t xml:space="preserve">модуля </w:t>
      </w:r>
      <w:r w:rsidRPr="005962F1">
        <w:rPr>
          <w:rFonts w:ascii="Times New Roman" w:hAnsi="Times New Roman" w:cs="Times New Roman"/>
          <w:sz w:val="28"/>
          <w:szCs w:val="28"/>
        </w:rPr>
        <w:t>«Мастерилка»</w:t>
      </w:r>
      <w:r w:rsidR="00176DC2" w:rsidRPr="005962F1">
        <w:rPr>
          <w:rFonts w:ascii="Times New Roman" w:hAnsi="Times New Roman" w:cs="Times New Roman"/>
          <w:sz w:val="28"/>
          <w:szCs w:val="28"/>
        </w:rPr>
        <w:t xml:space="preserve"> в том, что </w:t>
      </w:r>
      <w:r w:rsidRPr="005962F1">
        <w:rPr>
          <w:rFonts w:ascii="Times New Roman" w:hAnsi="Times New Roman" w:cs="Times New Roman"/>
          <w:sz w:val="28"/>
          <w:szCs w:val="28"/>
        </w:rPr>
        <w:t>она определяется запросом со стороны детей и их родителей на программы художественно-эстетического и социально-гуманитарного развития дошкольников и подготовки к освоению школьной программы. Программа направлена на то, чтобы через искусство приобщить детей к творчеству. Таким образом, развивается творческая личность, способная применять свои знания и умения в различных ситуациях, развивается мелкая моторика рук. А также, а</w:t>
      </w:r>
      <w:r w:rsidRPr="005962F1">
        <w:rPr>
          <w:rFonts w:ascii="Times New Roman" w:hAnsi="Times New Roman" w:cs="Times New Roman"/>
          <w:sz w:val="28"/>
          <w:szCs w:val="28"/>
          <w:shd w:val="clear" w:color="auto" w:fill="FFFFFF"/>
        </w:rPr>
        <w:t>нализируя сво</w:t>
      </w:r>
      <w:r w:rsidR="00A06FF5">
        <w:rPr>
          <w:rFonts w:ascii="Times New Roman" w:hAnsi="Times New Roman" w:cs="Times New Roman"/>
          <w:sz w:val="28"/>
          <w:szCs w:val="28"/>
          <w:shd w:val="clear" w:color="auto" w:fill="FFFFFF"/>
        </w:rPr>
        <w:t>ю работу</w:t>
      </w:r>
      <w:r w:rsidRPr="005962F1">
        <w:rPr>
          <w:rFonts w:ascii="Times New Roman" w:hAnsi="Times New Roman" w:cs="Times New Roman"/>
          <w:sz w:val="28"/>
          <w:szCs w:val="28"/>
          <w:shd w:val="clear" w:color="auto" w:fill="FFFFFF"/>
        </w:rPr>
        <w:t>, дети учатся видеть, что удалось, а что получилось неудачно, что можно исправить, дополнить, сделать лучше.</w:t>
      </w:r>
    </w:p>
    <w:p w14:paraId="1C411C1E" w14:textId="77777777" w:rsidR="005962F1" w:rsidRPr="005962F1" w:rsidRDefault="005962F1" w:rsidP="005962F1">
      <w:pPr>
        <w:pStyle w:val="a3"/>
        <w:jc w:val="both"/>
        <w:rPr>
          <w:rFonts w:ascii="Times New Roman" w:hAnsi="Times New Roman" w:cs="Times New Roman"/>
          <w:b/>
          <w:bCs/>
          <w:sz w:val="16"/>
          <w:szCs w:val="16"/>
        </w:rPr>
      </w:pPr>
    </w:p>
    <w:p w14:paraId="32A2DCDB" w14:textId="0427F972" w:rsidR="005962F1" w:rsidRPr="00A06FF5" w:rsidRDefault="005962F1" w:rsidP="005962F1">
      <w:pPr>
        <w:pStyle w:val="a3"/>
        <w:jc w:val="both"/>
        <w:rPr>
          <w:rFonts w:ascii="Times New Roman" w:hAnsi="Times New Roman" w:cs="Times New Roman"/>
          <w:sz w:val="28"/>
          <w:szCs w:val="28"/>
        </w:rPr>
      </w:pPr>
      <w:r w:rsidRPr="00A06FF5">
        <w:rPr>
          <w:rFonts w:ascii="Times New Roman" w:hAnsi="Times New Roman" w:cs="Times New Roman"/>
          <w:b/>
          <w:bCs/>
          <w:sz w:val="28"/>
          <w:szCs w:val="28"/>
        </w:rPr>
        <w:t xml:space="preserve"> </w:t>
      </w:r>
      <w:r w:rsidR="00A06FF5" w:rsidRPr="00A06FF5">
        <w:rPr>
          <w:rFonts w:ascii="Times New Roman" w:hAnsi="Times New Roman" w:cs="Times New Roman"/>
          <w:b/>
          <w:bCs/>
          <w:sz w:val="21"/>
          <w:szCs w:val="21"/>
        </w:rPr>
        <w:t xml:space="preserve">     </w:t>
      </w:r>
      <w:r w:rsidR="00A06FF5" w:rsidRPr="00A06FF5">
        <w:rPr>
          <w:rFonts w:ascii="Times New Roman" w:hAnsi="Times New Roman" w:cs="Times New Roman"/>
          <w:b/>
          <w:bCs/>
          <w:sz w:val="28"/>
          <w:szCs w:val="28"/>
        </w:rPr>
        <w:t>Отличительная</w:t>
      </w:r>
      <w:r w:rsidR="00A06FF5">
        <w:rPr>
          <w:rFonts w:ascii="Times New Roman" w:hAnsi="Times New Roman" w:cs="Times New Roman"/>
          <w:b/>
          <w:bCs/>
          <w:sz w:val="28"/>
          <w:szCs w:val="28"/>
        </w:rPr>
        <w:t xml:space="preserve"> </w:t>
      </w:r>
      <w:r w:rsidR="00A06FF5" w:rsidRPr="00A06FF5">
        <w:rPr>
          <w:rFonts w:ascii="Times New Roman" w:hAnsi="Times New Roman" w:cs="Times New Roman"/>
          <w:b/>
          <w:bCs/>
          <w:sz w:val="28"/>
          <w:szCs w:val="28"/>
        </w:rPr>
        <w:t>особенность</w:t>
      </w:r>
      <w:r w:rsidR="00A06FF5">
        <w:rPr>
          <w:rFonts w:ascii="Times New Roman" w:hAnsi="Times New Roman" w:cs="Times New Roman"/>
          <w:b/>
          <w:bCs/>
          <w:sz w:val="28"/>
          <w:szCs w:val="28"/>
        </w:rPr>
        <w:t xml:space="preserve"> </w:t>
      </w:r>
      <w:r w:rsidR="00A06FF5" w:rsidRPr="00A06FF5">
        <w:rPr>
          <w:rFonts w:ascii="Times New Roman" w:hAnsi="Times New Roman" w:cs="Times New Roman"/>
          <w:sz w:val="28"/>
          <w:szCs w:val="28"/>
        </w:rPr>
        <w:t> программы</w:t>
      </w:r>
      <w:r w:rsidR="00A06FF5">
        <w:rPr>
          <w:rFonts w:ascii="Times New Roman" w:hAnsi="Times New Roman" w:cs="Times New Roman"/>
          <w:sz w:val="28"/>
          <w:szCs w:val="28"/>
        </w:rPr>
        <w:t xml:space="preserve"> </w:t>
      </w:r>
      <w:r w:rsidR="00A06FF5" w:rsidRPr="00A06FF5">
        <w:rPr>
          <w:rFonts w:ascii="Times New Roman" w:hAnsi="Times New Roman" w:cs="Times New Roman"/>
          <w:sz w:val="28"/>
          <w:szCs w:val="28"/>
        </w:rPr>
        <w:t xml:space="preserve">модуля «Мастерилка» </w:t>
      </w:r>
      <w:r w:rsidRPr="00A06FF5">
        <w:rPr>
          <w:rFonts w:ascii="Times New Roman" w:hAnsi="Times New Roman" w:cs="Times New Roman"/>
          <w:sz w:val="28"/>
          <w:szCs w:val="28"/>
        </w:rPr>
        <w:t>заключается в интеграции образовательных областей: речевое развитие, познавательное развитие, сенсорное развитие, музыкальное воспитание, физическое развитие</w:t>
      </w:r>
    </w:p>
    <w:p w14:paraId="64CC5941" w14:textId="77777777" w:rsidR="005962F1" w:rsidRPr="005962F1" w:rsidRDefault="005962F1" w:rsidP="005962F1">
      <w:pPr>
        <w:pStyle w:val="a3"/>
        <w:jc w:val="both"/>
        <w:rPr>
          <w:rFonts w:ascii="Times New Roman" w:hAnsi="Times New Roman" w:cs="Times New Roman"/>
          <w:sz w:val="16"/>
          <w:szCs w:val="16"/>
        </w:rPr>
      </w:pPr>
    </w:p>
    <w:p w14:paraId="5BF48512" w14:textId="77777777" w:rsidR="00176DC2" w:rsidRPr="002F47D9" w:rsidRDefault="00176DC2" w:rsidP="005962F1">
      <w:pPr>
        <w:pStyle w:val="a3"/>
        <w:spacing w:line="0" w:lineRule="atLeast"/>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Pr="002F47D9">
        <w:rPr>
          <w:rFonts w:ascii="Times New Roman" w:hAnsi="Times New Roman" w:cs="Times New Roman"/>
          <w:b/>
          <w:sz w:val="28"/>
          <w:szCs w:val="28"/>
        </w:rPr>
        <w:t>Адресат программы:</w:t>
      </w:r>
    </w:p>
    <w:p w14:paraId="4EA1E206" w14:textId="06D50EE2" w:rsidR="00176DC2" w:rsidRPr="00F3445B" w:rsidRDefault="00176DC2" w:rsidP="005962F1">
      <w:pPr>
        <w:autoSpaceDE w:val="0"/>
        <w:autoSpaceDN w:val="0"/>
        <w:adjustRightInd w:val="0"/>
        <w:spacing w:line="0" w:lineRule="atLeast"/>
        <w:jc w:val="both"/>
        <w:rPr>
          <w:rFonts w:ascii="Times New Roman" w:hAnsi="Times New Roman" w:cs="Times New Roman"/>
          <w:b/>
          <w:bCs/>
          <w:sz w:val="28"/>
          <w:szCs w:val="28"/>
        </w:rPr>
      </w:pPr>
      <w:r>
        <w:rPr>
          <w:rFonts w:ascii="Times New Roman" w:hAnsi="Times New Roman" w:cs="Times New Roman"/>
          <w:sz w:val="28"/>
          <w:szCs w:val="28"/>
        </w:rPr>
        <w:lastRenderedPageBreak/>
        <w:t>Дополнительная общеобразовательная (общеразвивающая</w:t>
      </w:r>
      <w:r w:rsidRPr="00816C57">
        <w:rPr>
          <w:rFonts w:ascii="Times New Roman" w:hAnsi="Times New Roman" w:cs="Times New Roman"/>
          <w:sz w:val="28"/>
          <w:szCs w:val="28"/>
        </w:rPr>
        <w:t>) программ</w:t>
      </w:r>
      <w:r>
        <w:rPr>
          <w:rFonts w:ascii="Times New Roman" w:hAnsi="Times New Roman" w:cs="Times New Roman"/>
          <w:sz w:val="28"/>
          <w:szCs w:val="28"/>
        </w:rPr>
        <w:t xml:space="preserve">а </w:t>
      </w:r>
      <w:r w:rsidR="005962F1">
        <w:rPr>
          <w:rFonts w:ascii="Times New Roman" w:hAnsi="Times New Roman" w:cs="Times New Roman"/>
          <w:color w:val="000000"/>
          <w:sz w:val="28"/>
          <w:szCs w:val="28"/>
          <w:highlight w:val="white"/>
        </w:rPr>
        <w:t>«Мастерилка»</w:t>
      </w:r>
      <w:r w:rsidRPr="00446417">
        <w:rPr>
          <w:rFonts w:ascii="Times New Roman" w:hAnsi="Times New Roman" w:cs="Times New Roman"/>
          <w:color w:val="FF0000"/>
          <w:sz w:val="28"/>
          <w:szCs w:val="28"/>
        </w:rPr>
        <w:t xml:space="preserve"> </w:t>
      </w:r>
      <w:r w:rsidRPr="00F3445B">
        <w:rPr>
          <w:rFonts w:ascii="Times New Roman" w:hAnsi="Times New Roman" w:cs="Times New Roman"/>
          <w:sz w:val="28"/>
          <w:szCs w:val="28"/>
        </w:rPr>
        <w:t xml:space="preserve">стартового уровня, </w:t>
      </w:r>
      <w:r w:rsidRPr="00F3445B">
        <w:rPr>
          <w:rFonts w:ascii="Times New Roman" w:hAnsi="Times New Roman" w:cs="Times New Roman"/>
          <w:sz w:val="28"/>
          <w:szCs w:val="28"/>
          <w:highlight w:val="white"/>
        </w:rPr>
        <w:t xml:space="preserve">предназначена для детей в возрасте 6-10 лет. Набор в группу: свободный. Специальной подготовки не требуется. </w:t>
      </w:r>
    </w:p>
    <w:p w14:paraId="3368DBE5" w14:textId="77777777" w:rsidR="00176DC2" w:rsidRPr="00F3445B" w:rsidRDefault="00176DC2" w:rsidP="00176DC2">
      <w:pPr>
        <w:spacing w:after="0" w:line="0" w:lineRule="atLeast"/>
        <w:contextualSpacing/>
        <w:jc w:val="center"/>
        <w:rPr>
          <w:rFonts w:ascii="Times New Roman" w:hAnsi="Times New Roman" w:cs="Times New Roman"/>
          <w:b/>
          <w:bCs/>
          <w:sz w:val="28"/>
          <w:szCs w:val="28"/>
        </w:rPr>
      </w:pPr>
      <w:r w:rsidRPr="00F3445B">
        <w:rPr>
          <w:rFonts w:ascii="Times New Roman" w:hAnsi="Times New Roman" w:cs="Times New Roman"/>
          <w:b/>
          <w:bCs/>
          <w:sz w:val="28"/>
          <w:szCs w:val="28"/>
        </w:rPr>
        <w:t>Организационно - педагогические условия реализации программы</w:t>
      </w:r>
    </w:p>
    <w:p w14:paraId="58C8A041" w14:textId="77777777" w:rsidR="00176DC2" w:rsidRPr="00F3445B" w:rsidRDefault="00176DC2" w:rsidP="00176DC2">
      <w:pPr>
        <w:spacing w:after="0" w:line="0" w:lineRule="atLeast"/>
        <w:contextualSpacing/>
        <w:jc w:val="center"/>
        <w:rPr>
          <w:rFonts w:ascii="Times New Roman" w:hAnsi="Times New Roman" w:cs="Times New Roman"/>
          <w:b/>
          <w:bCs/>
          <w:sz w:val="16"/>
          <w:szCs w:val="16"/>
        </w:rPr>
      </w:pPr>
    </w:p>
    <w:p w14:paraId="23B8C311" w14:textId="77777777" w:rsidR="00176DC2" w:rsidRPr="00F3445B" w:rsidRDefault="00176DC2" w:rsidP="00176DC2">
      <w:pPr>
        <w:spacing w:after="0" w:line="0" w:lineRule="atLeast"/>
        <w:contextualSpacing/>
        <w:jc w:val="both"/>
        <w:rPr>
          <w:rFonts w:ascii="Times New Roman" w:hAnsi="Times New Roman" w:cs="Times New Roman"/>
          <w:b/>
          <w:bCs/>
          <w:sz w:val="28"/>
          <w:szCs w:val="28"/>
        </w:rPr>
      </w:pPr>
      <w:r w:rsidRPr="00F3445B">
        <w:rPr>
          <w:rFonts w:ascii="Times New Roman" w:hAnsi="Times New Roman" w:cs="Times New Roman"/>
          <w:b/>
          <w:bCs/>
          <w:sz w:val="28"/>
          <w:szCs w:val="28"/>
        </w:rPr>
        <w:t>Сроки реализации программы -</w:t>
      </w:r>
      <w:r w:rsidRPr="00F3445B">
        <w:rPr>
          <w:rFonts w:ascii="Times New Roman" w:hAnsi="Times New Roman" w:cs="Times New Roman"/>
          <w:bCs/>
          <w:sz w:val="28"/>
          <w:szCs w:val="28"/>
        </w:rPr>
        <w:t>1 год</w:t>
      </w:r>
    </w:p>
    <w:p w14:paraId="30A24BAF" w14:textId="77777777" w:rsidR="005962F1" w:rsidRPr="005962F1" w:rsidRDefault="005962F1" w:rsidP="005962F1">
      <w:pPr>
        <w:spacing w:after="0" w:line="0" w:lineRule="atLeast"/>
        <w:contextualSpacing/>
        <w:jc w:val="both"/>
        <w:rPr>
          <w:rFonts w:ascii="Times New Roman" w:hAnsi="Times New Roman" w:cs="Times New Roman"/>
          <w:b/>
          <w:bCs/>
          <w:sz w:val="16"/>
          <w:szCs w:val="16"/>
        </w:rPr>
      </w:pPr>
    </w:p>
    <w:p w14:paraId="297B5802" w14:textId="5FB4A81D" w:rsidR="00176DC2" w:rsidRDefault="00176DC2" w:rsidP="005962F1">
      <w:pPr>
        <w:spacing w:after="0" w:line="0" w:lineRule="atLeast"/>
        <w:contextualSpacing/>
        <w:jc w:val="both"/>
        <w:rPr>
          <w:rFonts w:ascii="Times New Roman" w:hAnsi="Times New Roman" w:cs="Times New Roman"/>
          <w:sz w:val="28"/>
          <w:szCs w:val="28"/>
        </w:rPr>
      </w:pPr>
      <w:r w:rsidRPr="00F3445B">
        <w:rPr>
          <w:rFonts w:ascii="Times New Roman" w:hAnsi="Times New Roman" w:cs="Times New Roman"/>
          <w:b/>
          <w:bCs/>
          <w:sz w:val="28"/>
          <w:szCs w:val="28"/>
        </w:rPr>
        <w:t>Наполняемость группы</w:t>
      </w:r>
      <w:r w:rsidRPr="00F3445B">
        <w:rPr>
          <w:rFonts w:ascii="Times New Roman" w:hAnsi="Times New Roman" w:cs="Times New Roman"/>
          <w:sz w:val="28"/>
          <w:szCs w:val="28"/>
        </w:rPr>
        <w:t>: 12-15 человек</w:t>
      </w:r>
    </w:p>
    <w:p w14:paraId="42E4D463" w14:textId="77777777" w:rsidR="005962F1" w:rsidRPr="005962F1" w:rsidRDefault="005962F1" w:rsidP="005962F1">
      <w:pPr>
        <w:spacing w:after="0" w:line="0" w:lineRule="atLeast"/>
        <w:contextualSpacing/>
        <w:jc w:val="both"/>
        <w:rPr>
          <w:rFonts w:ascii="Times New Roman" w:hAnsi="Times New Roman" w:cs="Times New Roman"/>
          <w:sz w:val="28"/>
          <w:szCs w:val="28"/>
        </w:rPr>
      </w:pPr>
    </w:p>
    <w:p w14:paraId="7BEC004B" w14:textId="77777777" w:rsidR="00176DC2" w:rsidRPr="002F47D9" w:rsidRDefault="00176DC2" w:rsidP="00176DC2">
      <w:pPr>
        <w:autoSpaceDE w:val="0"/>
        <w:autoSpaceDN w:val="0"/>
        <w:adjustRightInd w:val="0"/>
        <w:spacing w:line="0" w:lineRule="atLeast"/>
        <w:rPr>
          <w:rFonts w:ascii="Times New Roman" w:hAnsi="Times New Roman" w:cs="Times New Roman"/>
          <w:b/>
          <w:bCs/>
          <w:iCs/>
          <w:sz w:val="28"/>
          <w:szCs w:val="28"/>
        </w:rPr>
      </w:pPr>
      <w:r w:rsidRPr="002F47D9">
        <w:rPr>
          <w:rFonts w:ascii="Times New Roman" w:hAnsi="Times New Roman" w:cs="Times New Roman"/>
          <w:b/>
          <w:bCs/>
          <w:iCs/>
          <w:sz w:val="28"/>
          <w:szCs w:val="28"/>
        </w:rPr>
        <w:t xml:space="preserve">Режим занятий: </w:t>
      </w:r>
    </w:p>
    <w:p w14:paraId="27D43D9A" w14:textId="3267A085" w:rsidR="00176DC2" w:rsidRPr="00DD72A3" w:rsidRDefault="00176DC2">
      <w:pPr>
        <w:pStyle w:val="a3"/>
        <w:numPr>
          <w:ilvl w:val="0"/>
          <w:numId w:val="4"/>
        </w:numPr>
        <w:rPr>
          <w:rFonts w:ascii="Times New Roman" w:hAnsi="Times New Roman" w:cs="Times New Roman"/>
          <w:sz w:val="28"/>
          <w:szCs w:val="28"/>
        </w:rPr>
      </w:pPr>
      <w:r w:rsidRPr="00DD72A3">
        <w:rPr>
          <w:rFonts w:ascii="Times New Roman" w:hAnsi="Times New Roman" w:cs="Times New Roman"/>
          <w:sz w:val="28"/>
          <w:szCs w:val="28"/>
        </w:rPr>
        <w:t>количество учебных часов за учебный год:</w:t>
      </w:r>
      <w:r>
        <w:rPr>
          <w:rFonts w:ascii="Times New Roman" w:hAnsi="Times New Roman" w:cs="Times New Roman"/>
          <w:sz w:val="28"/>
          <w:szCs w:val="28"/>
        </w:rPr>
        <w:t xml:space="preserve"> </w:t>
      </w:r>
      <w:r w:rsidRPr="00DD72A3">
        <w:rPr>
          <w:rFonts w:ascii="Times New Roman" w:hAnsi="Times New Roman" w:cs="Times New Roman"/>
          <w:sz w:val="28"/>
          <w:szCs w:val="28"/>
        </w:rPr>
        <w:t xml:space="preserve"> 1 год обучения –</w:t>
      </w:r>
      <w:r w:rsidR="005962F1">
        <w:rPr>
          <w:rFonts w:ascii="Times New Roman" w:hAnsi="Times New Roman" w:cs="Times New Roman"/>
          <w:sz w:val="28"/>
          <w:szCs w:val="28"/>
        </w:rPr>
        <w:t xml:space="preserve"> 72</w:t>
      </w:r>
      <w:r w:rsidRPr="00DD72A3">
        <w:rPr>
          <w:rFonts w:ascii="Times New Roman" w:hAnsi="Times New Roman" w:cs="Times New Roman"/>
          <w:sz w:val="28"/>
          <w:szCs w:val="28"/>
        </w:rPr>
        <w:t xml:space="preserve"> час;</w:t>
      </w:r>
    </w:p>
    <w:p w14:paraId="144BF645" w14:textId="4573575F" w:rsidR="00176DC2" w:rsidRPr="00DD72A3" w:rsidRDefault="00176DC2">
      <w:pPr>
        <w:pStyle w:val="a3"/>
        <w:numPr>
          <w:ilvl w:val="0"/>
          <w:numId w:val="4"/>
        </w:numPr>
        <w:rPr>
          <w:rFonts w:ascii="Times New Roman" w:hAnsi="Times New Roman" w:cs="Times New Roman"/>
          <w:sz w:val="28"/>
          <w:szCs w:val="28"/>
        </w:rPr>
      </w:pPr>
      <w:r w:rsidRPr="00DD72A3">
        <w:rPr>
          <w:rFonts w:ascii="Times New Roman" w:hAnsi="Times New Roman" w:cs="Times New Roman"/>
          <w:sz w:val="28"/>
          <w:szCs w:val="28"/>
        </w:rPr>
        <w:t>количество занятий и учебных часов в неделю:</w:t>
      </w:r>
      <w:r>
        <w:rPr>
          <w:rFonts w:ascii="Times New Roman" w:hAnsi="Times New Roman" w:cs="Times New Roman"/>
          <w:sz w:val="28"/>
          <w:szCs w:val="28"/>
        </w:rPr>
        <w:t xml:space="preserve"> </w:t>
      </w:r>
      <w:r w:rsidR="005962F1">
        <w:rPr>
          <w:rFonts w:ascii="Times New Roman" w:hAnsi="Times New Roman" w:cs="Times New Roman"/>
          <w:sz w:val="28"/>
          <w:szCs w:val="28"/>
        </w:rPr>
        <w:t>2</w:t>
      </w:r>
      <w:r w:rsidRPr="00DD72A3">
        <w:rPr>
          <w:rFonts w:ascii="Times New Roman" w:hAnsi="Times New Roman" w:cs="Times New Roman"/>
          <w:sz w:val="28"/>
          <w:szCs w:val="28"/>
        </w:rPr>
        <w:t xml:space="preserve"> раз в неделю;</w:t>
      </w:r>
    </w:p>
    <w:p w14:paraId="413366D2" w14:textId="5E6B70EA" w:rsidR="00176DC2" w:rsidRPr="00DD72A3" w:rsidRDefault="00176DC2">
      <w:pPr>
        <w:pStyle w:val="a3"/>
        <w:numPr>
          <w:ilvl w:val="0"/>
          <w:numId w:val="4"/>
        </w:numPr>
        <w:rPr>
          <w:rFonts w:ascii="Times New Roman" w:hAnsi="Times New Roman" w:cs="Times New Roman"/>
          <w:sz w:val="28"/>
          <w:szCs w:val="28"/>
        </w:rPr>
      </w:pPr>
      <w:r w:rsidRPr="00DD72A3">
        <w:rPr>
          <w:rFonts w:ascii="Times New Roman" w:hAnsi="Times New Roman" w:cs="Times New Roman"/>
          <w:sz w:val="28"/>
          <w:szCs w:val="28"/>
        </w:rPr>
        <w:t>продолжительность занятия – 30м</w:t>
      </w:r>
      <w:r>
        <w:rPr>
          <w:rFonts w:ascii="Times New Roman" w:hAnsi="Times New Roman" w:cs="Times New Roman"/>
          <w:sz w:val="28"/>
          <w:szCs w:val="28"/>
        </w:rPr>
        <w:t>и</w:t>
      </w:r>
      <w:r w:rsidRPr="00DD72A3">
        <w:rPr>
          <w:rFonts w:ascii="Times New Roman" w:hAnsi="Times New Roman" w:cs="Times New Roman"/>
          <w:sz w:val="28"/>
          <w:szCs w:val="28"/>
        </w:rPr>
        <w:t>н.</w:t>
      </w:r>
    </w:p>
    <w:p w14:paraId="6BFC5124" w14:textId="77777777" w:rsidR="00176DC2" w:rsidRPr="005962F1" w:rsidRDefault="00176DC2" w:rsidP="00176DC2">
      <w:pPr>
        <w:spacing w:after="0" w:line="0" w:lineRule="atLeast"/>
        <w:contextualSpacing/>
        <w:jc w:val="both"/>
        <w:rPr>
          <w:rFonts w:ascii="Times New Roman" w:hAnsi="Times New Roman" w:cs="Times New Roman"/>
          <w:b/>
          <w:bCs/>
          <w:sz w:val="16"/>
          <w:szCs w:val="16"/>
        </w:rPr>
      </w:pPr>
    </w:p>
    <w:p w14:paraId="49C1BD86" w14:textId="77777777" w:rsidR="00176DC2" w:rsidRDefault="00176DC2" w:rsidP="00176DC2">
      <w:pPr>
        <w:spacing w:after="0" w:line="0" w:lineRule="atLeast"/>
        <w:contextualSpacing/>
        <w:jc w:val="both"/>
        <w:rPr>
          <w:rFonts w:ascii="Times New Roman" w:hAnsi="Times New Roman" w:cs="Times New Roman"/>
          <w:sz w:val="28"/>
          <w:szCs w:val="28"/>
        </w:rPr>
      </w:pPr>
      <w:r w:rsidRPr="00285378">
        <w:rPr>
          <w:rFonts w:ascii="Times New Roman" w:hAnsi="Times New Roman" w:cs="Times New Roman"/>
          <w:b/>
          <w:bCs/>
          <w:sz w:val="28"/>
          <w:szCs w:val="28"/>
        </w:rPr>
        <w:t>Форма обучения:</w:t>
      </w:r>
      <w:r>
        <w:rPr>
          <w:rFonts w:ascii="Times New Roman" w:hAnsi="Times New Roman" w:cs="Times New Roman"/>
          <w:sz w:val="28"/>
          <w:szCs w:val="28"/>
        </w:rPr>
        <w:t xml:space="preserve"> очная, заочная,  дистанционная.</w:t>
      </w:r>
      <w:r w:rsidRPr="00285378">
        <w:rPr>
          <w:rFonts w:ascii="Times New Roman" w:hAnsi="Times New Roman" w:cs="Times New Roman"/>
          <w:sz w:val="28"/>
          <w:szCs w:val="28"/>
        </w:rPr>
        <w:t xml:space="preserve"> </w:t>
      </w:r>
    </w:p>
    <w:p w14:paraId="2890A9CE" w14:textId="77777777" w:rsidR="00176DC2" w:rsidRDefault="00176DC2" w:rsidP="00176DC2">
      <w:pPr>
        <w:pStyle w:val="Default"/>
        <w:spacing w:line="0" w:lineRule="atLeast"/>
        <w:contextualSpacing/>
        <w:rPr>
          <w:rFonts w:ascii="Times New Roman" w:hAnsi="Times New Roman"/>
          <w:b/>
          <w:bCs/>
          <w:iCs/>
          <w:sz w:val="28"/>
          <w:szCs w:val="28"/>
        </w:rPr>
      </w:pPr>
    </w:p>
    <w:p w14:paraId="50CEFB6F" w14:textId="77777777" w:rsidR="00176DC2" w:rsidRPr="000F21BD" w:rsidRDefault="00176DC2" w:rsidP="00176DC2">
      <w:pPr>
        <w:pStyle w:val="Default"/>
        <w:spacing w:line="0" w:lineRule="atLeast"/>
        <w:ind w:left="851"/>
        <w:contextualSpacing/>
        <w:jc w:val="center"/>
        <w:rPr>
          <w:rFonts w:ascii="Times New Roman" w:hAnsi="Times New Roman"/>
          <w:b/>
          <w:bCs/>
          <w:sz w:val="28"/>
          <w:szCs w:val="28"/>
        </w:rPr>
      </w:pPr>
      <w:r w:rsidRPr="000F21BD">
        <w:rPr>
          <w:rFonts w:ascii="Times New Roman" w:hAnsi="Times New Roman"/>
          <w:b/>
          <w:bCs/>
          <w:iCs/>
          <w:sz w:val="28"/>
          <w:szCs w:val="28"/>
        </w:rPr>
        <w:t>Формы и методы аудиторных занятий</w:t>
      </w:r>
      <w:r w:rsidRPr="000F21BD">
        <w:rPr>
          <w:rFonts w:ascii="Times New Roman" w:hAnsi="Times New Roman"/>
          <w:b/>
          <w:bCs/>
          <w:sz w:val="28"/>
          <w:szCs w:val="28"/>
        </w:rPr>
        <w:t>.</w:t>
      </w:r>
    </w:p>
    <w:p w14:paraId="2F90A29F" w14:textId="77777777" w:rsidR="00176DC2" w:rsidRPr="008F0EE1" w:rsidRDefault="00176DC2" w:rsidP="00176DC2">
      <w:pPr>
        <w:shd w:val="clear" w:color="auto" w:fill="FFFFFF"/>
        <w:spacing w:after="0" w:line="0" w:lineRule="atLeast"/>
        <w:ind w:right="3"/>
        <w:contextualSpacing/>
        <w:jc w:val="both"/>
        <w:rPr>
          <w:rFonts w:ascii="Times New Roman" w:hAnsi="Times New Roman" w:cs="Times New Roman"/>
          <w:b/>
          <w:bCs/>
          <w:sz w:val="16"/>
          <w:szCs w:val="16"/>
        </w:rPr>
      </w:pPr>
    </w:p>
    <w:p w14:paraId="5ABB8AAC" w14:textId="77777777" w:rsidR="00176DC2" w:rsidRPr="00DC236D" w:rsidRDefault="00176DC2" w:rsidP="00176DC2">
      <w:pPr>
        <w:shd w:val="clear" w:color="auto" w:fill="FFFFFF"/>
        <w:spacing w:after="0" w:line="0" w:lineRule="atLeast"/>
        <w:ind w:right="3"/>
        <w:contextualSpacing/>
        <w:jc w:val="both"/>
        <w:rPr>
          <w:rFonts w:ascii="Times New Roman" w:hAnsi="Times New Roman" w:cs="Times New Roman"/>
          <w:sz w:val="28"/>
          <w:szCs w:val="28"/>
        </w:rPr>
      </w:pPr>
      <w:r w:rsidRPr="00DC236D">
        <w:rPr>
          <w:rFonts w:ascii="Times New Roman" w:hAnsi="Times New Roman" w:cs="Times New Roman"/>
          <w:b/>
          <w:bCs/>
          <w:sz w:val="28"/>
          <w:szCs w:val="28"/>
        </w:rPr>
        <w:t>Формы проведения занятий:</w:t>
      </w:r>
      <w:r w:rsidRPr="00DC236D">
        <w:rPr>
          <w:rFonts w:ascii="Times New Roman" w:hAnsi="Times New Roman" w:cs="Times New Roman"/>
          <w:sz w:val="28"/>
          <w:szCs w:val="28"/>
        </w:rPr>
        <w:t> Занятия в объединении проводя</w:t>
      </w:r>
      <w:r>
        <w:rPr>
          <w:rFonts w:ascii="Times New Roman" w:hAnsi="Times New Roman" w:cs="Times New Roman"/>
          <w:sz w:val="28"/>
          <w:szCs w:val="28"/>
        </w:rPr>
        <w:t>тся очно.</w:t>
      </w:r>
      <w:r w:rsidRPr="00DC236D">
        <w:rPr>
          <w:rFonts w:ascii="Times New Roman" w:hAnsi="Times New Roman" w:cs="Times New Roman"/>
          <w:sz w:val="28"/>
          <w:szCs w:val="28"/>
        </w:rPr>
        <w:t xml:space="preserve"> Формы </w:t>
      </w:r>
      <w:r>
        <w:rPr>
          <w:rFonts w:ascii="Times New Roman" w:hAnsi="Times New Roman" w:cs="Times New Roman"/>
          <w:sz w:val="28"/>
          <w:szCs w:val="28"/>
        </w:rPr>
        <w:t>у</w:t>
      </w:r>
      <w:r w:rsidRPr="00DC236D">
        <w:rPr>
          <w:rFonts w:ascii="Times New Roman" w:hAnsi="Times New Roman" w:cs="Times New Roman"/>
          <w:sz w:val="28"/>
          <w:szCs w:val="28"/>
        </w:rPr>
        <w:t>чебных занятий: рассказ, беседа, практическое з</w:t>
      </w:r>
      <w:r>
        <w:rPr>
          <w:rFonts w:ascii="Times New Roman" w:hAnsi="Times New Roman" w:cs="Times New Roman"/>
          <w:sz w:val="28"/>
          <w:szCs w:val="28"/>
        </w:rPr>
        <w:t xml:space="preserve">анятие (показ), экскурсия, </w:t>
      </w:r>
      <w:r w:rsidRPr="00DC236D">
        <w:rPr>
          <w:rFonts w:ascii="Times New Roman" w:hAnsi="Times New Roman" w:cs="Times New Roman"/>
          <w:sz w:val="28"/>
          <w:szCs w:val="28"/>
        </w:rPr>
        <w:t>дистанционное занятие</w:t>
      </w:r>
      <w:r w:rsidRPr="00DC236D">
        <w:rPr>
          <w:rFonts w:ascii="Times New Roman" w:hAnsi="Times New Roman" w:cs="Times New Roman"/>
          <w:b/>
          <w:sz w:val="28"/>
          <w:szCs w:val="28"/>
        </w:rPr>
        <w:t xml:space="preserve"> </w:t>
      </w:r>
      <w:r>
        <w:rPr>
          <w:rFonts w:ascii="Times New Roman" w:hAnsi="Times New Roman" w:cs="Times New Roman"/>
          <w:sz w:val="28"/>
          <w:szCs w:val="28"/>
        </w:rPr>
        <w:t>(чат-заня</w:t>
      </w:r>
      <w:r w:rsidRPr="00DC236D">
        <w:rPr>
          <w:rFonts w:ascii="Times New Roman" w:hAnsi="Times New Roman" w:cs="Times New Roman"/>
          <w:sz w:val="28"/>
          <w:szCs w:val="28"/>
        </w:rPr>
        <w:t>тие,</w:t>
      </w:r>
      <w:r>
        <w:rPr>
          <w:rFonts w:ascii="Times New Roman" w:hAnsi="Times New Roman" w:cs="Times New Roman"/>
          <w:sz w:val="28"/>
          <w:szCs w:val="28"/>
        </w:rPr>
        <w:t xml:space="preserve"> </w:t>
      </w:r>
      <w:r w:rsidRPr="00DC236D">
        <w:rPr>
          <w:rStyle w:val="apple-converted-space"/>
        </w:rPr>
        <w:t> </w:t>
      </w:r>
      <w:r>
        <w:rPr>
          <w:rFonts w:ascii="Times New Roman" w:hAnsi="Times New Roman" w:cs="Times New Roman"/>
          <w:sz w:val="28"/>
          <w:szCs w:val="28"/>
        </w:rPr>
        <w:t xml:space="preserve">онлайн или офлайн </w:t>
      </w:r>
      <w:r w:rsidRPr="00DC236D">
        <w:rPr>
          <w:rFonts w:ascii="Times New Roman" w:hAnsi="Times New Roman" w:cs="Times New Roman"/>
          <w:sz w:val="28"/>
          <w:szCs w:val="28"/>
        </w:rPr>
        <w:t>консультации, др.)</w:t>
      </w:r>
    </w:p>
    <w:p w14:paraId="67C3CB50" w14:textId="77777777" w:rsidR="00176DC2" w:rsidRPr="008F0EE1" w:rsidRDefault="00176DC2" w:rsidP="00176DC2">
      <w:pPr>
        <w:spacing w:after="0" w:line="0" w:lineRule="atLeast"/>
        <w:contextualSpacing/>
        <w:jc w:val="both"/>
        <w:rPr>
          <w:rFonts w:ascii="Times New Roman" w:hAnsi="Times New Roman" w:cs="Times New Roman"/>
          <w:b/>
          <w:bCs/>
          <w:sz w:val="16"/>
          <w:szCs w:val="16"/>
        </w:rPr>
      </w:pPr>
    </w:p>
    <w:p w14:paraId="5D5BAC4E" w14:textId="77777777" w:rsidR="00176DC2" w:rsidRPr="001B31CE" w:rsidRDefault="00176DC2" w:rsidP="00176DC2">
      <w:pPr>
        <w:spacing w:after="0" w:line="0" w:lineRule="atLeast"/>
        <w:contextualSpacing/>
        <w:jc w:val="both"/>
        <w:rPr>
          <w:rFonts w:ascii="Times New Roman" w:hAnsi="Times New Roman" w:cs="Times New Roman"/>
          <w:sz w:val="28"/>
          <w:szCs w:val="28"/>
        </w:rPr>
      </w:pPr>
      <w:r w:rsidRPr="001B31CE">
        <w:rPr>
          <w:rFonts w:ascii="Times New Roman" w:hAnsi="Times New Roman" w:cs="Times New Roman"/>
          <w:b/>
          <w:bCs/>
          <w:sz w:val="28"/>
          <w:szCs w:val="28"/>
        </w:rPr>
        <w:t>Практическая часть:</w:t>
      </w:r>
    </w:p>
    <w:p w14:paraId="20EE09EC" w14:textId="77777777" w:rsidR="00176DC2" w:rsidRPr="001B31CE" w:rsidRDefault="00176DC2" w:rsidP="00176DC2">
      <w:pPr>
        <w:spacing w:after="0" w:line="0" w:lineRule="atLeast"/>
        <w:contextualSpacing/>
        <w:jc w:val="both"/>
        <w:rPr>
          <w:rFonts w:ascii="Times New Roman" w:hAnsi="Times New Roman" w:cs="Times New Roman"/>
          <w:sz w:val="28"/>
          <w:szCs w:val="28"/>
        </w:rPr>
      </w:pPr>
      <w:r w:rsidRPr="001B31CE">
        <w:rPr>
          <w:rFonts w:ascii="Times New Roman" w:hAnsi="Times New Roman" w:cs="Times New Roman"/>
          <w:sz w:val="28"/>
          <w:szCs w:val="28"/>
        </w:rPr>
        <w:t>- контроль, помощь и консультации при выполнении работы;</w:t>
      </w:r>
    </w:p>
    <w:p w14:paraId="66FF778D" w14:textId="77777777" w:rsidR="00176DC2" w:rsidRPr="001B31CE" w:rsidRDefault="00176DC2" w:rsidP="00176DC2">
      <w:pPr>
        <w:spacing w:after="0" w:line="0" w:lineRule="atLeast"/>
        <w:contextualSpacing/>
        <w:jc w:val="both"/>
        <w:rPr>
          <w:rFonts w:ascii="Times New Roman" w:hAnsi="Times New Roman" w:cs="Times New Roman"/>
          <w:sz w:val="28"/>
          <w:szCs w:val="28"/>
        </w:rPr>
      </w:pPr>
      <w:r w:rsidRPr="001B31CE">
        <w:rPr>
          <w:rFonts w:ascii="Times New Roman" w:hAnsi="Times New Roman" w:cs="Times New Roman"/>
          <w:sz w:val="28"/>
          <w:szCs w:val="28"/>
        </w:rPr>
        <w:t>- анализ работ, поощрение.</w:t>
      </w:r>
    </w:p>
    <w:p w14:paraId="719A4DBC" w14:textId="77777777" w:rsidR="00176DC2" w:rsidRPr="005962F1" w:rsidRDefault="00176DC2" w:rsidP="00176DC2">
      <w:pPr>
        <w:spacing w:after="0" w:line="0" w:lineRule="atLeast"/>
        <w:contextualSpacing/>
        <w:jc w:val="both"/>
        <w:rPr>
          <w:rFonts w:ascii="Times New Roman" w:hAnsi="Times New Roman" w:cs="Times New Roman"/>
          <w:sz w:val="16"/>
          <w:szCs w:val="16"/>
        </w:rPr>
      </w:pPr>
    </w:p>
    <w:p w14:paraId="47A52C9E" w14:textId="77777777" w:rsidR="00176DC2" w:rsidRPr="001B31CE" w:rsidRDefault="00176DC2" w:rsidP="00176DC2">
      <w:pPr>
        <w:spacing w:after="0" w:line="0" w:lineRule="atLeast"/>
        <w:contextualSpacing/>
        <w:jc w:val="both"/>
        <w:rPr>
          <w:rFonts w:ascii="Times New Roman" w:hAnsi="Times New Roman" w:cs="Times New Roman"/>
          <w:b/>
          <w:bCs/>
          <w:sz w:val="28"/>
          <w:szCs w:val="28"/>
        </w:rPr>
      </w:pPr>
      <w:r w:rsidRPr="001B31CE">
        <w:rPr>
          <w:rFonts w:ascii="Times New Roman" w:hAnsi="Times New Roman" w:cs="Times New Roman"/>
          <w:b/>
          <w:bCs/>
          <w:sz w:val="28"/>
          <w:szCs w:val="28"/>
        </w:rPr>
        <w:t>Основные формы образовательного процесса:</w:t>
      </w:r>
    </w:p>
    <w:p w14:paraId="26AD850A" w14:textId="77777777" w:rsidR="00176DC2" w:rsidRDefault="00176DC2" w:rsidP="00176DC2">
      <w:pPr>
        <w:spacing w:after="0" w:line="0" w:lineRule="atLeast"/>
        <w:contextualSpacing/>
        <w:jc w:val="both"/>
        <w:rPr>
          <w:rFonts w:ascii="Times New Roman" w:hAnsi="Times New Roman" w:cs="Times New Roman"/>
          <w:sz w:val="28"/>
          <w:szCs w:val="28"/>
        </w:rPr>
      </w:pPr>
      <w:r w:rsidRPr="001B31CE">
        <w:rPr>
          <w:rFonts w:ascii="Times New Roman" w:hAnsi="Times New Roman" w:cs="Times New Roman"/>
          <w:sz w:val="28"/>
          <w:szCs w:val="28"/>
        </w:rPr>
        <w:t>-</w:t>
      </w:r>
      <w:r>
        <w:rPr>
          <w:rFonts w:ascii="Times New Roman" w:hAnsi="Times New Roman" w:cs="Times New Roman"/>
          <w:sz w:val="28"/>
          <w:szCs w:val="28"/>
        </w:rPr>
        <w:t xml:space="preserve"> теоретическое занятие</w:t>
      </w:r>
    </w:p>
    <w:p w14:paraId="69D589BA" w14:textId="77777777" w:rsidR="00176DC2" w:rsidRPr="001B31CE" w:rsidRDefault="00176DC2" w:rsidP="00176DC2">
      <w:pPr>
        <w:spacing w:after="0" w:line="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1B31CE">
        <w:rPr>
          <w:rFonts w:ascii="Times New Roman" w:hAnsi="Times New Roman" w:cs="Times New Roman"/>
          <w:sz w:val="28"/>
          <w:szCs w:val="28"/>
        </w:rPr>
        <w:t xml:space="preserve"> практическое занятие;</w:t>
      </w:r>
    </w:p>
    <w:p w14:paraId="40118E25" w14:textId="77777777" w:rsidR="00176DC2" w:rsidRPr="00B96F53" w:rsidRDefault="00176DC2" w:rsidP="00176DC2">
      <w:pPr>
        <w:spacing w:after="0" w:line="0" w:lineRule="atLeast"/>
        <w:contextualSpacing/>
        <w:jc w:val="both"/>
        <w:rPr>
          <w:rFonts w:ascii="Times New Roman" w:hAnsi="Times New Roman" w:cs="Times New Roman"/>
          <w:sz w:val="28"/>
          <w:szCs w:val="28"/>
        </w:rPr>
      </w:pPr>
      <w:r w:rsidRPr="001B31CE">
        <w:rPr>
          <w:rFonts w:ascii="Times New Roman" w:hAnsi="Times New Roman" w:cs="Times New Roman"/>
          <w:sz w:val="28"/>
          <w:szCs w:val="28"/>
        </w:rPr>
        <w:t>Каждое занятие включает в себя теоретическую часть и практическое выполнение задания. Теоретические сведения – это объяснения нового материала, информация познавательного характера. Особое место на занятиях отводится практическим работам.</w:t>
      </w:r>
    </w:p>
    <w:p w14:paraId="7C86F8A8" w14:textId="77777777" w:rsidR="00176DC2" w:rsidRDefault="00176DC2" w:rsidP="00176DC2">
      <w:pPr>
        <w:spacing w:after="0" w:line="0" w:lineRule="atLeast"/>
        <w:contextualSpacing/>
        <w:jc w:val="both"/>
        <w:rPr>
          <w:rFonts w:ascii="Times New Roman" w:hAnsi="Times New Roman" w:cs="Times New Roman"/>
          <w:b/>
          <w:bCs/>
          <w:sz w:val="28"/>
          <w:szCs w:val="28"/>
        </w:rPr>
      </w:pPr>
    </w:p>
    <w:p w14:paraId="60FE2F5A" w14:textId="77777777" w:rsidR="00176DC2" w:rsidRPr="001B31CE" w:rsidRDefault="00176DC2" w:rsidP="00176DC2">
      <w:pPr>
        <w:spacing w:after="0" w:line="0" w:lineRule="atLeast"/>
        <w:contextualSpacing/>
        <w:jc w:val="both"/>
        <w:rPr>
          <w:rFonts w:ascii="Times New Roman" w:hAnsi="Times New Roman" w:cs="Times New Roman"/>
          <w:b/>
          <w:bCs/>
          <w:sz w:val="28"/>
          <w:szCs w:val="28"/>
        </w:rPr>
      </w:pPr>
      <w:r w:rsidRPr="001B31CE">
        <w:rPr>
          <w:rFonts w:ascii="Times New Roman" w:hAnsi="Times New Roman" w:cs="Times New Roman"/>
          <w:b/>
          <w:bCs/>
          <w:sz w:val="28"/>
          <w:szCs w:val="28"/>
        </w:rPr>
        <w:t>Внеаудиторные занятия.</w:t>
      </w:r>
    </w:p>
    <w:p w14:paraId="126B864F" w14:textId="77777777" w:rsidR="00176DC2" w:rsidRPr="001B31CE" w:rsidRDefault="00176DC2" w:rsidP="00176DC2">
      <w:pPr>
        <w:spacing w:after="0" w:line="0" w:lineRule="atLeast"/>
        <w:contextualSpacing/>
        <w:jc w:val="both"/>
        <w:rPr>
          <w:rFonts w:ascii="Times New Roman" w:hAnsi="Times New Roman" w:cs="Times New Roman"/>
          <w:sz w:val="28"/>
          <w:szCs w:val="28"/>
        </w:rPr>
      </w:pPr>
      <w:r w:rsidRPr="001B31CE">
        <w:rPr>
          <w:rFonts w:ascii="Times New Roman" w:hAnsi="Times New Roman" w:cs="Times New Roman"/>
          <w:sz w:val="28"/>
          <w:szCs w:val="28"/>
        </w:rPr>
        <w:t xml:space="preserve"> Посещение музеев, выставок, экскурсии и др.</w:t>
      </w:r>
    </w:p>
    <w:p w14:paraId="420C4CC8" w14:textId="77777777" w:rsidR="00176DC2" w:rsidRPr="00285378" w:rsidRDefault="00176DC2" w:rsidP="00176DC2">
      <w:pPr>
        <w:spacing w:after="0" w:line="0" w:lineRule="atLeast"/>
        <w:contextualSpacing/>
        <w:jc w:val="both"/>
        <w:rPr>
          <w:rFonts w:ascii="Times New Roman" w:hAnsi="Times New Roman" w:cs="Times New Roman"/>
          <w:sz w:val="28"/>
          <w:szCs w:val="28"/>
        </w:rPr>
      </w:pPr>
    </w:p>
    <w:p w14:paraId="724504A0" w14:textId="77777777" w:rsidR="00AF20DC" w:rsidRDefault="00AF20DC" w:rsidP="00176DC2">
      <w:pPr>
        <w:rPr>
          <w:rFonts w:ascii="Times New Roman" w:hAnsi="Times New Roman" w:cs="Times New Roman"/>
          <w:b/>
          <w:sz w:val="28"/>
          <w:szCs w:val="28"/>
        </w:rPr>
      </w:pPr>
    </w:p>
    <w:p w14:paraId="6CEA6474" w14:textId="11F1548B" w:rsidR="00176DC2" w:rsidRPr="0022706B" w:rsidRDefault="00176DC2" w:rsidP="00176DC2">
      <w:pPr>
        <w:rPr>
          <w:rFonts w:ascii="Times New Roman" w:hAnsi="Times New Roman" w:cs="Times New Roman"/>
          <w:b/>
          <w:sz w:val="28"/>
          <w:szCs w:val="28"/>
        </w:rPr>
      </w:pPr>
      <w:r>
        <w:rPr>
          <w:rFonts w:ascii="Times New Roman" w:hAnsi="Times New Roman" w:cs="Times New Roman"/>
          <w:b/>
          <w:sz w:val="28"/>
          <w:szCs w:val="28"/>
        </w:rPr>
        <w:t xml:space="preserve">1.2 </w:t>
      </w:r>
      <w:r w:rsidRPr="001446F6">
        <w:rPr>
          <w:rFonts w:ascii="Times New Roman" w:hAnsi="Times New Roman" w:cs="Times New Roman"/>
          <w:b/>
          <w:sz w:val="28"/>
          <w:szCs w:val="28"/>
        </w:rPr>
        <w:t>Цель и задачи модуля.</w:t>
      </w:r>
    </w:p>
    <w:p w14:paraId="771CA123" w14:textId="780CF448" w:rsidR="00176DC2" w:rsidRPr="00CA4774" w:rsidRDefault="00176DC2" w:rsidP="00176DC2">
      <w:pPr>
        <w:spacing w:after="0" w:line="0" w:lineRule="atLeast"/>
        <w:contextualSpacing/>
        <w:jc w:val="both"/>
        <w:rPr>
          <w:rFonts w:ascii="Times New Roman" w:hAnsi="Times New Roman" w:cs="Times New Roman"/>
          <w:sz w:val="28"/>
          <w:szCs w:val="28"/>
        </w:rPr>
      </w:pPr>
      <w:r w:rsidRPr="00CA4774">
        <w:rPr>
          <w:rFonts w:ascii="Times New Roman" w:hAnsi="Times New Roman" w:cs="Times New Roman"/>
          <w:b/>
          <w:bCs/>
          <w:sz w:val="28"/>
          <w:szCs w:val="28"/>
        </w:rPr>
        <w:t xml:space="preserve">Цель: </w:t>
      </w:r>
      <w:r w:rsidR="005962F1" w:rsidRPr="005962F1">
        <w:rPr>
          <w:rFonts w:ascii="Times New Roman" w:hAnsi="Times New Roman" w:cs="Times New Roman"/>
          <w:sz w:val="28"/>
          <w:szCs w:val="28"/>
        </w:rPr>
        <w:t xml:space="preserve">создать условия для развития потенциальных творческих способностей, заложенных в ребенке, </w:t>
      </w:r>
      <w:r w:rsidR="005962F1" w:rsidRPr="005962F1">
        <w:rPr>
          <w:rFonts w:ascii="Times New Roman" w:hAnsi="Times New Roman" w:cs="Times New Roman"/>
          <w:color w:val="000000"/>
          <w:sz w:val="28"/>
          <w:szCs w:val="28"/>
        </w:rPr>
        <w:t xml:space="preserve">посредством изобразительной деятельности; </w:t>
      </w:r>
      <w:r w:rsidR="005962F1" w:rsidRPr="005962F1">
        <w:rPr>
          <w:rFonts w:ascii="Times New Roman" w:hAnsi="Times New Roman" w:cs="Times New Roman"/>
          <w:sz w:val="28"/>
          <w:szCs w:val="28"/>
        </w:rPr>
        <w:t>формирование элементарных представлений о видах искусства; способствовать формированию у дошкольников умений и навыков рисования.</w:t>
      </w:r>
    </w:p>
    <w:p w14:paraId="205EA43E" w14:textId="77777777" w:rsidR="00176DC2" w:rsidRPr="005962F1" w:rsidRDefault="00176DC2" w:rsidP="00176DC2">
      <w:pPr>
        <w:spacing w:after="0" w:line="0" w:lineRule="atLeast"/>
        <w:contextualSpacing/>
        <w:jc w:val="both"/>
        <w:rPr>
          <w:rFonts w:ascii="Times New Roman" w:hAnsi="Times New Roman" w:cs="Times New Roman"/>
          <w:b/>
          <w:bCs/>
          <w:sz w:val="16"/>
          <w:szCs w:val="16"/>
        </w:rPr>
      </w:pPr>
    </w:p>
    <w:p w14:paraId="69CFA0FC" w14:textId="77777777" w:rsidR="00176DC2" w:rsidRDefault="00176DC2" w:rsidP="00176DC2">
      <w:pPr>
        <w:spacing w:after="0" w:line="0" w:lineRule="atLeast"/>
        <w:contextualSpacing/>
        <w:jc w:val="both"/>
        <w:rPr>
          <w:rFonts w:ascii="Times New Roman" w:hAnsi="Times New Roman" w:cs="Times New Roman"/>
          <w:b/>
          <w:bCs/>
          <w:sz w:val="28"/>
          <w:szCs w:val="28"/>
        </w:rPr>
      </w:pPr>
      <w:r w:rsidRPr="00285378">
        <w:rPr>
          <w:rFonts w:ascii="Times New Roman" w:hAnsi="Times New Roman" w:cs="Times New Roman"/>
          <w:b/>
          <w:bCs/>
          <w:sz w:val="28"/>
          <w:szCs w:val="28"/>
        </w:rPr>
        <w:lastRenderedPageBreak/>
        <w:t>Задачи:</w:t>
      </w:r>
    </w:p>
    <w:p w14:paraId="284B1F3A" w14:textId="658D7F48" w:rsidR="00EB0A8C" w:rsidRPr="00EB0A8C" w:rsidRDefault="00176DC2" w:rsidP="00EB0A8C">
      <w:pPr>
        <w:shd w:val="clear" w:color="auto" w:fill="FFFFFF"/>
        <w:spacing w:after="0" w:line="0" w:lineRule="atLeast"/>
        <w:ind w:right="817"/>
        <w:contextualSpacing/>
        <w:jc w:val="both"/>
        <w:rPr>
          <w:rFonts w:ascii="Times New Roman" w:hAnsi="Times New Roman" w:cs="Times New Roman"/>
          <w:b/>
          <w:iCs/>
          <w:sz w:val="28"/>
          <w:szCs w:val="28"/>
        </w:rPr>
      </w:pPr>
      <w:r w:rsidRPr="00A90E7C">
        <w:rPr>
          <w:rFonts w:ascii="Times New Roman" w:hAnsi="Times New Roman" w:cs="Times New Roman"/>
          <w:b/>
          <w:iCs/>
          <w:sz w:val="28"/>
          <w:szCs w:val="28"/>
        </w:rPr>
        <w:t xml:space="preserve">Образовательные: </w:t>
      </w:r>
    </w:p>
    <w:p w14:paraId="64F9BB66" w14:textId="6C55E711" w:rsidR="00EB0A8C" w:rsidRPr="00EB0A8C" w:rsidRDefault="00EB0A8C">
      <w:pPr>
        <w:pStyle w:val="a3"/>
        <w:numPr>
          <w:ilvl w:val="0"/>
          <w:numId w:val="2"/>
        </w:numPr>
        <w:rPr>
          <w:rFonts w:ascii="Times New Roman" w:hAnsi="Times New Roman" w:cs="Times New Roman"/>
          <w:sz w:val="28"/>
          <w:szCs w:val="28"/>
        </w:rPr>
      </w:pPr>
      <w:r w:rsidRPr="00EB0A8C">
        <w:rPr>
          <w:rFonts w:ascii="Times New Roman" w:hAnsi="Times New Roman" w:cs="Times New Roman"/>
          <w:sz w:val="28"/>
          <w:szCs w:val="28"/>
        </w:rPr>
        <w:t xml:space="preserve">научить детей владеть графическими навыками </w:t>
      </w:r>
    </w:p>
    <w:p w14:paraId="5B973542" w14:textId="77777777" w:rsidR="00EB0A8C" w:rsidRPr="00EB0A8C" w:rsidRDefault="00EB0A8C">
      <w:pPr>
        <w:pStyle w:val="a3"/>
        <w:numPr>
          <w:ilvl w:val="0"/>
          <w:numId w:val="2"/>
        </w:numPr>
        <w:rPr>
          <w:rFonts w:ascii="Times New Roman" w:hAnsi="Times New Roman" w:cs="Times New Roman"/>
          <w:sz w:val="28"/>
          <w:szCs w:val="28"/>
        </w:rPr>
      </w:pPr>
      <w:r w:rsidRPr="00EB0A8C">
        <w:rPr>
          <w:rFonts w:ascii="Times New Roman" w:hAnsi="Times New Roman" w:cs="Times New Roman"/>
          <w:sz w:val="28"/>
          <w:szCs w:val="28"/>
        </w:rPr>
        <w:t>формировать навыки исполнительского мастерства;</w:t>
      </w:r>
    </w:p>
    <w:p w14:paraId="7AE9BE26" w14:textId="4E030E72" w:rsidR="00176DC2" w:rsidRPr="00EB0A8C" w:rsidRDefault="00176DC2">
      <w:pPr>
        <w:numPr>
          <w:ilvl w:val="0"/>
          <w:numId w:val="2"/>
        </w:numPr>
        <w:shd w:val="clear" w:color="auto" w:fill="FFFFFF"/>
        <w:spacing w:after="0" w:line="0" w:lineRule="atLeast"/>
        <w:ind w:right="817"/>
        <w:contextualSpacing/>
        <w:jc w:val="both"/>
        <w:rPr>
          <w:rFonts w:ascii="Times New Roman" w:hAnsi="Times New Roman" w:cs="Times New Roman"/>
          <w:sz w:val="28"/>
          <w:szCs w:val="28"/>
        </w:rPr>
      </w:pPr>
      <w:r w:rsidRPr="00A90E7C">
        <w:rPr>
          <w:rFonts w:ascii="Times New Roman" w:hAnsi="Times New Roman" w:cs="Times New Roman"/>
          <w:sz w:val="28"/>
          <w:szCs w:val="28"/>
        </w:rPr>
        <w:t xml:space="preserve">обучить основным видам материала и инструментов для работы, </w:t>
      </w:r>
      <w:r w:rsidR="00EB0A8C" w:rsidRPr="00A90E7C">
        <w:rPr>
          <w:rFonts w:ascii="Times New Roman" w:hAnsi="Times New Roman" w:cs="Times New Roman"/>
          <w:sz w:val="28"/>
          <w:szCs w:val="28"/>
        </w:rPr>
        <w:t xml:space="preserve">познакомить с различными техниками декоративно-прикладного </w:t>
      </w:r>
      <w:r w:rsidR="00EB0A8C">
        <w:rPr>
          <w:rFonts w:ascii="Times New Roman" w:hAnsi="Times New Roman" w:cs="Times New Roman"/>
          <w:sz w:val="28"/>
          <w:szCs w:val="28"/>
        </w:rPr>
        <w:t>творчества</w:t>
      </w:r>
      <w:r w:rsidR="00EB0A8C" w:rsidRPr="00A90E7C">
        <w:rPr>
          <w:rFonts w:ascii="Times New Roman" w:hAnsi="Times New Roman" w:cs="Times New Roman"/>
          <w:sz w:val="28"/>
          <w:szCs w:val="28"/>
        </w:rPr>
        <w:t xml:space="preserve">, </w:t>
      </w:r>
    </w:p>
    <w:p w14:paraId="0DA2645F" w14:textId="77777777" w:rsidR="00176DC2" w:rsidRPr="00A90E7C" w:rsidRDefault="00176DC2">
      <w:pPr>
        <w:numPr>
          <w:ilvl w:val="0"/>
          <w:numId w:val="2"/>
        </w:numPr>
        <w:shd w:val="clear" w:color="auto" w:fill="FFFFFF"/>
        <w:spacing w:after="0" w:line="0" w:lineRule="atLeast"/>
        <w:ind w:right="817"/>
        <w:contextualSpacing/>
        <w:jc w:val="both"/>
        <w:rPr>
          <w:rFonts w:ascii="Times New Roman" w:hAnsi="Times New Roman" w:cs="Times New Roman"/>
          <w:sz w:val="28"/>
          <w:szCs w:val="28"/>
        </w:rPr>
      </w:pPr>
      <w:r w:rsidRPr="00A90E7C">
        <w:rPr>
          <w:rFonts w:ascii="Times New Roman" w:hAnsi="Times New Roman" w:cs="Times New Roman"/>
          <w:sz w:val="28"/>
          <w:szCs w:val="28"/>
        </w:rPr>
        <w:t>совершенствовать полученные умения, знания и навыки в процессе творческой деятельности.</w:t>
      </w:r>
    </w:p>
    <w:p w14:paraId="29F14916" w14:textId="77777777" w:rsidR="00176DC2" w:rsidRPr="00A90E7C" w:rsidRDefault="00176DC2">
      <w:pPr>
        <w:numPr>
          <w:ilvl w:val="0"/>
          <w:numId w:val="2"/>
        </w:numPr>
        <w:shd w:val="clear" w:color="auto" w:fill="FFFFFF"/>
        <w:spacing w:after="0" w:line="0" w:lineRule="atLeast"/>
        <w:ind w:right="817"/>
        <w:contextualSpacing/>
        <w:jc w:val="both"/>
        <w:rPr>
          <w:rFonts w:ascii="Times New Roman" w:hAnsi="Times New Roman" w:cs="Times New Roman"/>
          <w:sz w:val="28"/>
          <w:szCs w:val="28"/>
        </w:rPr>
      </w:pPr>
      <w:r w:rsidRPr="00A90E7C">
        <w:rPr>
          <w:rFonts w:ascii="Times New Roman" w:hAnsi="Times New Roman" w:cs="Times New Roman"/>
          <w:sz w:val="28"/>
          <w:szCs w:val="28"/>
        </w:rPr>
        <w:t>научить работать в группе, учитывая мнение окружающих.</w:t>
      </w:r>
    </w:p>
    <w:p w14:paraId="288D89CA" w14:textId="77777777" w:rsidR="00176DC2" w:rsidRPr="00A90E7C" w:rsidRDefault="00176DC2" w:rsidP="00176DC2">
      <w:pPr>
        <w:pStyle w:val="a3"/>
        <w:rPr>
          <w:rFonts w:ascii="Times New Roman" w:hAnsi="Times New Roman" w:cs="Times New Roman"/>
          <w:b/>
          <w:sz w:val="16"/>
          <w:szCs w:val="16"/>
          <w:bdr w:val="none" w:sz="0" w:space="0" w:color="auto" w:frame="1"/>
        </w:rPr>
      </w:pPr>
    </w:p>
    <w:p w14:paraId="58EBD815" w14:textId="77777777" w:rsidR="00176DC2" w:rsidRPr="00A90E7C" w:rsidRDefault="00176DC2" w:rsidP="00176DC2">
      <w:pPr>
        <w:pStyle w:val="a3"/>
        <w:rPr>
          <w:rFonts w:ascii="Times New Roman" w:hAnsi="Times New Roman" w:cs="Times New Roman"/>
          <w:b/>
          <w:sz w:val="28"/>
          <w:szCs w:val="28"/>
          <w:bdr w:val="none" w:sz="0" w:space="0" w:color="auto" w:frame="1"/>
        </w:rPr>
      </w:pPr>
      <w:r w:rsidRPr="00A90E7C">
        <w:rPr>
          <w:rFonts w:ascii="Times New Roman" w:hAnsi="Times New Roman" w:cs="Times New Roman"/>
          <w:b/>
          <w:sz w:val="28"/>
          <w:szCs w:val="28"/>
          <w:bdr w:val="none" w:sz="0" w:space="0" w:color="auto" w:frame="1"/>
        </w:rPr>
        <w:t>Развивающие:</w:t>
      </w:r>
    </w:p>
    <w:p w14:paraId="6ACD8554" w14:textId="77777777" w:rsidR="00176DC2" w:rsidRPr="00A90E7C" w:rsidRDefault="00176DC2" w:rsidP="00176DC2">
      <w:pPr>
        <w:pStyle w:val="a3"/>
        <w:rPr>
          <w:rFonts w:ascii="Times New Roman" w:hAnsi="Times New Roman" w:cs="Times New Roman"/>
          <w:sz w:val="28"/>
          <w:szCs w:val="28"/>
        </w:rPr>
      </w:pPr>
      <w:r w:rsidRPr="00A90E7C">
        <w:rPr>
          <w:rFonts w:ascii="Times New Roman" w:hAnsi="Times New Roman" w:cs="Times New Roman"/>
          <w:sz w:val="28"/>
          <w:szCs w:val="28"/>
          <w:bdr w:val="none" w:sz="0" w:space="0" w:color="auto" w:frame="1"/>
        </w:rPr>
        <w:t xml:space="preserve">–   развивать природные задатки и </w:t>
      </w:r>
      <w:r w:rsidRPr="00A90E7C">
        <w:rPr>
          <w:rFonts w:ascii="Times New Roman" w:hAnsi="Times New Roman" w:cs="Times New Roman"/>
          <w:sz w:val="28"/>
          <w:szCs w:val="28"/>
        </w:rPr>
        <w:t>творческие</w:t>
      </w:r>
      <w:r w:rsidRPr="00A90E7C">
        <w:rPr>
          <w:rFonts w:ascii="Times New Roman" w:hAnsi="Times New Roman" w:cs="Times New Roman"/>
          <w:sz w:val="28"/>
          <w:szCs w:val="28"/>
          <w:bdr w:val="none" w:sz="0" w:space="0" w:color="auto" w:frame="1"/>
        </w:rPr>
        <w:t xml:space="preserve"> способности детей;</w:t>
      </w:r>
    </w:p>
    <w:p w14:paraId="55C9D3FA" w14:textId="77777777" w:rsidR="00EB0A8C" w:rsidRDefault="00176DC2" w:rsidP="00EB0A8C">
      <w:pPr>
        <w:pStyle w:val="a3"/>
        <w:rPr>
          <w:rFonts w:ascii="Times New Roman" w:hAnsi="Times New Roman" w:cs="Times New Roman"/>
          <w:sz w:val="28"/>
          <w:szCs w:val="28"/>
          <w:bdr w:val="none" w:sz="0" w:space="0" w:color="auto" w:frame="1"/>
        </w:rPr>
      </w:pPr>
      <w:r w:rsidRPr="00A90E7C">
        <w:rPr>
          <w:rFonts w:ascii="Times New Roman" w:hAnsi="Times New Roman" w:cs="Times New Roman"/>
          <w:sz w:val="28"/>
          <w:szCs w:val="28"/>
          <w:bdr w:val="none" w:sz="0" w:space="0" w:color="auto" w:frame="1"/>
        </w:rPr>
        <w:t>–  развивать творческое воображение, пространственное мышление, понимание прекрасного; </w:t>
      </w:r>
    </w:p>
    <w:p w14:paraId="3CF3C06D" w14:textId="77777777" w:rsidR="00EB0A8C" w:rsidRPr="00AF20DC" w:rsidRDefault="00EB0A8C">
      <w:pPr>
        <w:pStyle w:val="a3"/>
        <w:numPr>
          <w:ilvl w:val="0"/>
          <w:numId w:val="7"/>
        </w:numPr>
        <w:rPr>
          <w:rFonts w:ascii="Times New Roman" w:hAnsi="Times New Roman" w:cs="Times New Roman"/>
          <w:sz w:val="28"/>
          <w:szCs w:val="28"/>
          <w:bdr w:val="none" w:sz="0" w:space="0" w:color="auto" w:frame="1"/>
        </w:rPr>
      </w:pPr>
      <w:r w:rsidRPr="00964DCC">
        <w:rPr>
          <w:rFonts w:ascii="Times New Roman" w:hAnsi="Times New Roman" w:cs="Times New Roman"/>
          <w:sz w:val="28"/>
          <w:szCs w:val="28"/>
        </w:rPr>
        <w:t>формировать умение воплощать свои идеи в художественный образ</w:t>
      </w:r>
    </w:p>
    <w:p w14:paraId="5B7CDA38" w14:textId="77777777" w:rsidR="00AF20DC" w:rsidRPr="00A90E7C" w:rsidRDefault="00AF20DC" w:rsidP="00AF20DC">
      <w:pPr>
        <w:pStyle w:val="a3"/>
        <w:numPr>
          <w:ilvl w:val="0"/>
          <w:numId w:val="7"/>
        </w:numPr>
        <w:spacing w:line="0" w:lineRule="atLeast"/>
        <w:contextualSpacing/>
        <w:jc w:val="both"/>
        <w:rPr>
          <w:rFonts w:ascii="Times New Roman" w:hAnsi="Times New Roman" w:cs="Times New Roman"/>
          <w:sz w:val="28"/>
          <w:szCs w:val="28"/>
        </w:rPr>
      </w:pPr>
      <w:r w:rsidRPr="00A90E7C">
        <w:rPr>
          <w:rFonts w:ascii="Times New Roman" w:hAnsi="Times New Roman" w:cs="Times New Roman"/>
          <w:sz w:val="28"/>
          <w:szCs w:val="28"/>
        </w:rPr>
        <w:t xml:space="preserve">формировать и развивать художественно-эстетический вкус; </w:t>
      </w:r>
    </w:p>
    <w:p w14:paraId="5FCC73C7" w14:textId="77777777" w:rsidR="00AF20DC" w:rsidRPr="00A90E7C" w:rsidRDefault="00AF20DC" w:rsidP="00AF20DC">
      <w:pPr>
        <w:pStyle w:val="a3"/>
        <w:spacing w:line="0" w:lineRule="atLeast"/>
        <w:ind w:left="360"/>
        <w:contextualSpacing/>
        <w:jc w:val="both"/>
        <w:rPr>
          <w:rFonts w:ascii="Times New Roman" w:hAnsi="Times New Roman" w:cs="Times New Roman"/>
          <w:sz w:val="16"/>
          <w:szCs w:val="16"/>
        </w:rPr>
      </w:pPr>
    </w:p>
    <w:p w14:paraId="4182868A" w14:textId="77777777" w:rsidR="00AF20DC" w:rsidRPr="00A90E7C" w:rsidRDefault="00AF20DC" w:rsidP="00AF20DC">
      <w:pPr>
        <w:pStyle w:val="a3"/>
        <w:rPr>
          <w:rFonts w:ascii="Times New Roman" w:hAnsi="Times New Roman" w:cs="Times New Roman"/>
          <w:b/>
          <w:sz w:val="28"/>
          <w:szCs w:val="28"/>
        </w:rPr>
      </w:pPr>
      <w:r w:rsidRPr="00A90E7C">
        <w:rPr>
          <w:rFonts w:ascii="Times New Roman" w:hAnsi="Times New Roman" w:cs="Times New Roman"/>
          <w:b/>
          <w:sz w:val="28"/>
          <w:szCs w:val="28"/>
          <w:bdr w:val="none" w:sz="0" w:space="0" w:color="auto" w:frame="1"/>
        </w:rPr>
        <w:t>Воспитательные:</w:t>
      </w:r>
    </w:p>
    <w:p w14:paraId="47702F87" w14:textId="77777777" w:rsidR="00AF20DC" w:rsidRPr="00A90E7C" w:rsidRDefault="00AF20DC" w:rsidP="00AF20DC">
      <w:pPr>
        <w:pStyle w:val="a3"/>
        <w:rPr>
          <w:rFonts w:ascii="Times New Roman" w:hAnsi="Times New Roman" w:cs="Times New Roman"/>
          <w:sz w:val="28"/>
          <w:szCs w:val="28"/>
        </w:rPr>
      </w:pPr>
      <w:r w:rsidRPr="00A90E7C">
        <w:rPr>
          <w:rFonts w:ascii="Times New Roman" w:hAnsi="Times New Roman" w:cs="Times New Roman"/>
          <w:sz w:val="28"/>
          <w:szCs w:val="28"/>
          <w:bdr w:val="none" w:sz="0" w:space="0" w:color="auto" w:frame="1"/>
        </w:rPr>
        <w:t>–   воспитывать трудолюбия, аккуратности, желание доводить начатое дело до конца; </w:t>
      </w:r>
    </w:p>
    <w:p w14:paraId="35DC2E40" w14:textId="77777777" w:rsidR="00AF20DC" w:rsidRPr="00A90E7C" w:rsidRDefault="00AF20DC" w:rsidP="00AF20DC">
      <w:pPr>
        <w:pStyle w:val="a3"/>
        <w:rPr>
          <w:rFonts w:ascii="Times New Roman" w:hAnsi="Times New Roman" w:cs="Times New Roman"/>
          <w:sz w:val="28"/>
          <w:szCs w:val="28"/>
        </w:rPr>
      </w:pPr>
      <w:r w:rsidRPr="00A90E7C">
        <w:rPr>
          <w:rFonts w:ascii="Times New Roman" w:hAnsi="Times New Roman" w:cs="Times New Roman"/>
          <w:sz w:val="28"/>
          <w:szCs w:val="28"/>
          <w:bdr w:val="none" w:sz="0" w:space="0" w:color="auto" w:frame="1"/>
        </w:rPr>
        <w:t>–  воспитывать   сознательное отношение к труду и уважительное отношения к результатам своего труда и других людей; </w:t>
      </w:r>
    </w:p>
    <w:p w14:paraId="5AE72FC8" w14:textId="77777777" w:rsidR="00AF20DC" w:rsidRPr="00A90E7C" w:rsidRDefault="00AF20DC" w:rsidP="00AF20DC">
      <w:pPr>
        <w:pStyle w:val="a3"/>
        <w:rPr>
          <w:rFonts w:ascii="Times New Roman" w:hAnsi="Times New Roman" w:cs="Times New Roman"/>
          <w:sz w:val="28"/>
          <w:szCs w:val="28"/>
          <w:bdr w:val="none" w:sz="0" w:space="0" w:color="auto" w:frame="1"/>
        </w:rPr>
      </w:pPr>
      <w:r w:rsidRPr="00A90E7C">
        <w:rPr>
          <w:rFonts w:ascii="Times New Roman" w:hAnsi="Times New Roman" w:cs="Times New Roman"/>
          <w:sz w:val="28"/>
          <w:szCs w:val="28"/>
          <w:bdr w:val="none" w:sz="0" w:space="0" w:color="auto" w:frame="1"/>
        </w:rPr>
        <w:t>–   заложить основы созидательного отношения к окружающему миру;  </w:t>
      </w:r>
    </w:p>
    <w:p w14:paraId="7220E006" w14:textId="77777777" w:rsidR="00AF20DC" w:rsidRPr="00A90E7C" w:rsidRDefault="00AF20DC" w:rsidP="00AF20DC">
      <w:pPr>
        <w:pStyle w:val="a3"/>
        <w:numPr>
          <w:ilvl w:val="0"/>
          <w:numId w:val="7"/>
        </w:numPr>
        <w:spacing w:line="0" w:lineRule="atLeast"/>
        <w:contextualSpacing/>
        <w:jc w:val="both"/>
        <w:rPr>
          <w:rFonts w:ascii="Times New Roman" w:hAnsi="Times New Roman" w:cs="Times New Roman"/>
          <w:sz w:val="28"/>
          <w:szCs w:val="28"/>
        </w:rPr>
      </w:pPr>
      <w:r w:rsidRPr="00A90E7C">
        <w:rPr>
          <w:rFonts w:ascii="Times New Roman" w:hAnsi="Times New Roman" w:cs="Times New Roman"/>
          <w:sz w:val="28"/>
          <w:szCs w:val="28"/>
        </w:rPr>
        <w:t xml:space="preserve">воспитание культуры общения, умения работать в коллективе; </w:t>
      </w:r>
    </w:p>
    <w:p w14:paraId="3E91D531" w14:textId="69B64E93" w:rsidR="00AF20DC" w:rsidRPr="00AF20DC" w:rsidRDefault="00AF20DC" w:rsidP="00AF20DC">
      <w:pPr>
        <w:pStyle w:val="a3"/>
        <w:numPr>
          <w:ilvl w:val="0"/>
          <w:numId w:val="7"/>
        </w:numPr>
        <w:spacing w:line="0" w:lineRule="atLeast"/>
        <w:contextualSpacing/>
        <w:jc w:val="both"/>
        <w:rPr>
          <w:rFonts w:ascii="Times New Roman" w:hAnsi="Times New Roman" w:cs="Times New Roman"/>
          <w:sz w:val="28"/>
          <w:szCs w:val="28"/>
        </w:rPr>
        <w:sectPr w:rsidR="00AF20DC" w:rsidRPr="00AF20DC" w:rsidSect="00EB0A8C">
          <w:type w:val="continuous"/>
          <w:pgSz w:w="11906" w:h="16838" w:code="9"/>
          <w:pgMar w:top="1134" w:right="851" w:bottom="1134" w:left="1701" w:header="709" w:footer="709" w:gutter="0"/>
          <w:cols w:space="708"/>
          <w:docGrid w:linePitch="360"/>
        </w:sectPr>
      </w:pPr>
      <w:r w:rsidRPr="00A90E7C">
        <w:rPr>
          <w:rFonts w:ascii="Times New Roman" w:hAnsi="Times New Roman" w:cs="Times New Roman"/>
          <w:sz w:val="28"/>
          <w:szCs w:val="28"/>
        </w:rPr>
        <w:t>воспитание  любовь к своей родине, к традиционному народному искусству</w:t>
      </w:r>
    </w:p>
    <w:p w14:paraId="7A961B4B" w14:textId="00511D82" w:rsidR="00176DC2" w:rsidRPr="005C71FE" w:rsidRDefault="00176DC2" w:rsidP="00176DC2">
      <w:pPr>
        <w:tabs>
          <w:tab w:val="left" w:pos="2445"/>
        </w:tabs>
        <w:rPr>
          <w:rFonts w:ascii="Times New Roman" w:hAnsi="Times New Roman"/>
          <w:b/>
          <w:sz w:val="32"/>
          <w:szCs w:val="32"/>
        </w:rPr>
      </w:pPr>
      <w:r w:rsidRPr="002C431C">
        <w:rPr>
          <w:rFonts w:ascii="Times New Roman" w:hAnsi="Times New Roman"/>
          <w:b/>
          <w:bCs/>
          <w:sz w:val="28"/>
          <w:szCs w:val="28"/>
        </w:rPr>
        <w:lastRenderedPageBreak/>
        <w:t>1.3 Содержание программы</w:t>
      </w:r>
      <w:r w:rsidRPr="005C71FE">
        <w:rPr>
          <w:rFonts w:ascii="Times New Roman" w:hAnsi="Times New Roman"/>
          <w:b/>
          <w:sz w:val="32"/>
          <w:szCs w:val="32"/>
        </w:rPr>
        <w:t xml:space="preserve"> </w:t>
      </w:r>
      <w:r w:rsidRPr="005C71FE">
        <w:rPr>
          <w:rFonts w:ascii="Times New Roman" w:hAnsi="Times New Roman"/>
          <w:b/>
          <w:sz w:val="28"/>
          <w:szCs w:val="28"/>
        </w:rPr>
        <w:t xml:space="preserve">модуля </w:t>
      </w:r>
      <w:r w:rsidR="005962F1">
        <w:rPr>
          <w:rFonts w:ascii="Times New Roman" w:hAnsi="Times New Roman"/>
          <w:b/>
          <w:sz w:val="28"/>
          <w:szCs w:val="28"/>
        </w:rPr>
        <w:t>«Мастерилка»</w:t>
      </w:r>
    </w:p>
    <w:p w14:paraId="6BA1F4B2" w14:textId="032F75C6" w:rsidR="00176DC2" w:rsidRDefault="00176DC2" w:rsidP="00176DC2">
      <w:pPr>
        <w:tabs>
          <w:tab w:val="left" w:pos="990"/>
        </w:tabs>
        <w:jc w:val="center"/>
        <w:rPr>
          <w:rFonts w:ascii="Times New Roman" w:hAnsi="Times New Roman"/>
          <w:b/>
          <w:sz w:val="28"/>
          <w:szCs w:val="28"/>
        </w:rPr>
      </w:pPr>
      <w:r w:rsidRPr="002C431C">
        <w:rPr>
          <w:rFonts w:ascii="Times New Roman" w:hAnsi="Times New Roman"/>
          <w:b/>
          <w:bCs/>
          <w:sz w:val="28"/>
          <w:szCs w:val="28"/>
        </w:rPr>
        <w:t>Учебный план</w:t>
      </w:r>
      <w:r>
        <w:rPr>
          <w:rFonts w:ascii="Times New Roman" w:hAnsi="Times New Roman"/>
          <w:b/>
          <w:bCs/>
          <w:sz w:val="28"/>
          <w:szCs w:val="28"/>
        </w:rPr>
        <w:t xml:space="preserve"> </w:t>
      </w:r>
      <w:r w:rsidRPr="005C71FE">
        <w:rPr>
          <w:rFonts w:ascii="Times New Roman" w:hAnsi="Times New Roman"/>
          <w:b/>
          <w:sz w:val="28"/>
          <w:szCs w:val="28"/>
        </w:rPr>
        <w:t xml:space="preserve">модуля </w:t>
      </w:r>
      <w:r w:rsidR="005962F1">
        <w:rPr>
          <w:rFonts w:ascii="Times New Roman" w:hAnsi="Times New Roman"/>
          <w:b/>
          <w:sz w:val="28"/>
          <w:szCs w:val="28"/>
        </w:rPr>
        <w:t>«Мастерилка»</w:t>
      </w:r>
    </w:p>
    <w:tbl>
      <w:tblPr>
        <w:tblW w:w="1021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3"/>
        <w:gridCol w:w="2973"/>
        <w:gridCol w:w="992"/>
        <w:gridCol w:w="1134"/>
        <w:gridCol w:w="1418"/>
        <w:gridCol w:w="2985"/>
      </w:tblGrid>
      <w:tr w:rsidR="00EB0A8C" w:rsidRPr="00870EFE" w14:paraId="2560E3AA" w14:textId="77777777" w:rsidTr="001D5757">
        <w:trPr>
          <w:trHeight w:val="384"/>
          <w:jc w:val="right"/>
        </w:trPr>
        <w:tc>
          <w:tcPr>
            <w:tcW w:w="713" w:type="dxa"/>
            <w:vMerge w:val="restart"/>
            <w:tcBorders>
              <w:top w:val="single" w:sz="4" w:space="0" w:color="auto"/>
              <w:left w:val="single" w:sz="4" w:space="0" w:color="auto"/>
              <w:bottom w:val="single" w:sz="4" w:space="0" w:color="auto"/>
              <w:right w:val="single" w:sz="4" w:space="0" w:color="auto"/>
            </w:tcBorders>
          </w:tcPr>
          <w:p w14:paraId="7DAB7E06" w14:textId="77777777" w:rsidR="00EB0A8C" w:rsidRPr="00870EFE" w:rsidRDefault="00EB0A8C" w:rsidP="001D5757">
            <w:pPr>
              <w:pStyle w:val="a3"/>
              <w:jc w:val="center"/>
              <w:rPr>
                <w:rFonts w:ascii="Times New Roman" w:hAnsi="Times New Roman" w:cs="Times New Roman"/>
                <w:b/>
                <w:bCs/>
                <w:sz w:val="28"/>
                <w:szCs w:val="28"/>
              </w:rPr>
            </w:pPr>
            <w:bookmarkStart w:id="1" w:name="_Hlk172468865"/>
            <w:r w:rsidRPr="00870EFE">
              <w:rPr>
                <w:rFonts w:ascii="Times New Roman" w:hAnsi="Times New Roman" w:cs="Times New Roman"/>
                <w:b/>
                <w:bCs/>
                <w:sz w:val="28"/>
                <w:szCs w:val="28"/>
              </w:rPr>
              <w:t>№</w:t>
            </w:r>
          </w:p>
          <w:p w14:paraId="370EAD6F" w14:textId="77777777" w:rsidR="00EB0A8C" w:rsidRPr="00870EFE" w:rsidRDefault="00EB0A8C" w:rsidP="001D5757">
            <w:pPr>
              <w:pStyle w:val="a3"/>
              <w:jc w:val="center"/>
              <w:rPr>
                <w:rFonts w:ascii="Times New Roman" w:hAnsi="Times New Roman" w:cs="Times New Roman"/>
                <w:b/>
                <w:bCs/>
                <w:sz w:val="28"/>
                <w:szCs w:val="28"/>
              </w:rPr>
            </w:pPr>
            <w:r w:rsidRPr="00870EFE">
              <w:rPr>
                <w:rFonts w:ascii="Times New Roman" w:hAnsi="Times New Roman" w:cs="Times New Roman"/>
                <w:b/>
                <w:bCs/>
                <w:sz w:val="28"/>
                <w:szCs w:val="28"/>
              </w:rPr>
              <w:t>п/п</w:t>
            </w:r>
          </w:p>
        </w:tc>
        <w:tc>
          <w:tcPr>
            <w:tcW w:w="2973" w:type="dxa"/>
            <w:vMerge w:val="restart"/>
            <w:tcBorders>
              <w:top w:val="single" w:sz="4" w:space="0" w:color="auto"/>
              <w:left w:val="single" w:sz="4" w:space="0" w:color="auto"/>
              <w:bottom w:val="single" w:sz="4" w:space="0" w:color="auto"/>
              <w:right w:val="single" w:sz="4" w:space="0" w:color="auto"/>
            </w:tcBorders>
          </w:tcPr>
          <w:p w14:paraId="49203B8A" w14:textId="77777777" w:rsidR="00EB0A8C" w:rsidRPr="00870EFE" w:rsidRDefault="00EB0A8C" w:rsidP="001D5757">
            <w:pPr>
              <w:pStyle w:val="a3"/>
              <w:jc w:val="center"/>
              <w:rPr>
                <w:rFonts w:ascii="Times New Roman" w:hAnsi="Times New Roman" w:cs="Times New Roman"/>
                <w:b/>
                <w:bCs/>
                <w:sz w:val="28"/>
                <w:szCs w:val="28"/>
              </w:rPr>
            </w:pPr>
          </w:p>
          <w:p w14:paraId="7498EA28" w14:textId="77777777" w:rsidR="00EB0A8C" w:rsidRPr="00870EFE" w:rsidRDefault="00EB0A8C" w:rsidP="001D5757">
            <w:pPr>
              <w:pStyle w:val="a3"/>
              <w:jc w:val="center"/>
              <w:rPr>
                <w:rFonts w:ascii="Times New Roman" w:hAnsi="Times New Roman" w:cs="Times New Roman"/>
                <w:b/>
                <w:bCs/>
                <w:sz w:val="28"/>
                <w:szCs w:val="28"/>
              </w:rPr>
            </w:pPr>
            <w:r w:rsidRPr="00870EFE">
              <w:rPr>
                <w:rFonts w:ascii="Times New Roman" w:hAnsi="Times New Roman" w:cs="Times New Roman"/>
                <w:b/>
                <w:bCs/>
                <w:sz w:val="28"/>
                <w:szCs w:val="28"/>
              </w:rPr>
              <w:t>Название раздела, темы</w:t>
            </w:r>
          </w:p>
        </w:tc>
        <w:tc>
          <w:tcPr>
            <w:tcW w:w="3544" w:type="dxa"/>
            <w:gridSpan w:val="3"/>
            <w:tcBorders>
              <w:top w:val="single" w:sz="4" w:space="0" w:color="auto"/>
              <w:left w:val="single" w:sz="4" w:space="0" w:color="auto"/>
              <w:bottom w:val="single" w:sz="4" w:space="0" w:color="auto"/>
              <w:right w:val="single" w:sz="4" w:space="0" w:color="auto"/>
            </w:tcBorders>
          </w:tcPr>
          <w:p w14:paraId="295BF63F" w14:textId="77777777" w:rsidR="00EB0A8C" w:rsidRPr="00870EFE" w:rsidRDefault="00EB0A8C" w:rsidP="001D5757">
            <w:pPr>
              <w:pStyle w:val="a3"/>
              <w:jc w:val="center"/>
              <w:rPr>
                <w:rFonts w:ascii="Times New Roman" w:hAnsi="Times New Roman" w:cs="Times New Roman"/>
                <w:b/>
                <w:bCs/>
                <w:sz w:val="28"/>
                <w:szCs w:val="28"/>
              </w:rPr>
            </w:pPr>
            <w:r w:rsidRPr="00870EFE">
              <w:rPr>
                <w:rFonts w:ascii="Times New Roman" w:hAnsi="Times New Roman" w:cs="Times New Roman"/>
                <w:b/>
                <w:bCs/>
                <w:sz w:val="28"/>
                <w:szCs w:val="28"/>
              </w:rPr>
              <w:t>Количество часов</w:t>
            </w:r>
          </w:p>
        </w:tc>
        <w:tc>
          <w:tcPr>
            <w:tcW w:w="2985" w:type="dxa"/>
            <w:vMerge w:val="restart"/>
            <w:tcBorders>
              <w:top w:val="single" w:sz="4" w:space="0" w:color="auto"/>
              <w:left w:val="single" w:sz="4" w:space="0" w:color="auto"/>
              <w:bottom w:val="single" w:sz="4" w:space="0" w:color="auto"/>
              <w:right w:val="single" w:sz="4" w:space="0" w:color="auto"/>
            </w:tcBorders>
          </w:tcPr>
          <w:p w14:paraId="48029026" w14:textId="77777777" w:rsidR="00EB0A8C" w:rsidRPr="00870EFE" w:rsidRDefault="00EB0A8C" w:rsidP="001D5757">
            <w:pPr>
              <w:pStyle w:val="a3"/>
              <w:jc w:val="center"/>
              <w:rPr>
                <w:rFonts w:ascii="Times New Roman" w:hAnsi="Times New Roman" w:cs="Times New Roman"/>
                <w:b/>
                <w:bCs/>
                <w:sz w:val="28"/>
                <w:szCs w:val="28"/>
              </w:rPr>
            </w:pPr>
            <w:r w:rsidRPr="00870EFE">
              <w:rPr>
                <w:rFonts w:ascii="Times New Roman" w:hAnsi="Times New Roman" w:cs="Times New Roman"/>
                <w:b/>
                <w:bCs/>
                <w:sz w:val="28"/>
                <w:szCs w:val="28"/>
              </w:rPr>
              <w:t>Формы аттестации/ контроля</w:t>
            </w:r>
          </w:p>
        </w:tc>
      </w:tr>
      <w:tr w:rsidR="00EB0A8C" w:rsidRPr="00870EFE" w14:paraId="6DB763B6" w14:textId="77777777" w:rsidTr="001D5757">
        <w:trPr>
          <w:jc w:val="right"/>
        </w:trPr>
        <w:tc>
          <w:tcPr>
            <w:tcW w:w="713" w:type="dxa"/>
            <w:vMerge/>
            <w:tcBorders>
              <w:top w:val="single" w:sz="4" w:space="0" w:color="auto"/>
              <w:left w:val="single" w:sz="4" w:space="0" w:color="auto"/>
              <w:bottom w:val="single" w:sz="4" w:space="0" w:color="auto"/>
              <w:right w:val="single" w:sz="4" w:space="0" w:color="auto"/>
            </w:tcBorders>
          </w:tcPr>
          <w:p w14:paraId="110AACC7" w14:textId="77777777" w:rsidR="00EB0A8C" w:rsidRPr="00870EFE" w:rsidRDefault="00EB0A8C" w:rsidP="001D5757">
            <w:pPr>
              <w:pStyle w:val="a3"/>
              <w:rPr>
                <w:rFonts w:ascii="Times New Roman" w:hAnsi="Times New Roman" w:cs="Times New Roman"/>
                <w:sz w:val="28"/>
                <w:szCs w:val="28"/>
              </w:rPr>
            </w:pPr>
          </w:p>
        </w:tc>
        <w:tc>
          <w:tcPr>
            <w:tcW w:w="2973" w:type="dxa"/>
            <w:vMerge/>
            <w:tcBorders>
              <w:top w:val="single" w:sz="4" w:space="0" w:color="auto"/>
              <w:left w:val="single" w:sz="4" w:space="0" w:color="auto"/>
              <w:bottom w:val="single" w:sz="4" w:space="0" w:color="auto"/>
              <w:right w:val="single" w:sz="4" w:space="0" w:color="auto"/>
            </w:tcBorders>
          </w:tcPr>
          <w:p w14:paraId="619314B9" w14:textId="77777777" w:rsidR="00EB0A8C" w:rsidRPr="00870EFE" w:rsidRDefault="00EB0A8C" w:rsidP="001D5757">
            <w:pPr>
              <w:pStyle w:val="a3"/>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14:paraId="628EF384" w14:textId="77777777" w:rsidR="00EB0A8C" w:rsidRPr="00870EFE" w:rsidRDefault="00EB0A8C" w:rsidP="001D5757">
            <w:pPr>
              <w:pStyle w:val="a3"/>
              <w:rPr>
                <w:rFonts w:ascii="Times New Roman" w:hAnsi="Times New Roman" w:cs="Times New Roman"/>
                <w:sz w:val="28"/>
                <w:szCs w:val="28"/>
              </w:rPr>
            </w:pPr>
            <w:r w:rsidRPr="00870EFE">
              <w:rPr>
                <w:rFonts w:ascii="Times New Roman" w:hAnsi="Times New Roman" w:cs="Times New Roman"/>
                <w:sz w:val="28"/>
                <w:szCs w:val="28"/>
              </w:rPr>
              <w:t xml:space="preserve">Всего </w:t>
            </w:r>
          </w:p>
        </w:tc>
        <w:tc>
          <w:tcPr>
            <w:tcW w:w="1134" w:type="dxa"/>
            <w:tcBorders>
              <w:top w:val="single" w:sz="4" w:space="0" w:color="auto"/>
              <w:left w:val="single" w:sz="4" w:space="0" w:color="auto"/>
              <w:bottom w:val="single" w:sz="4" w:space="0" w:color="auto"/>
              <w:right w:val="single" w:sz="4" w:space="0" w:color="auto"/>
            </w:tcBorders>
          </w:tcPr>
          <w:p w14:paraId="212107E4" w14:textId="77777777" w:rsidR="00EB0A8C" w:rsidRPr="00870EFE" w:rsidRDefault="00EB0A8C" w:rsidP="001D5757">
            <w:pPr>
              <w:pStyle w:val="a3"/>
              <w:rPr>
                <w:rFonts w:ascii="Times New Roman" w:hAnsi="Times New Roman" w:cs="Times New Roman"/>
                <w:sz w:val="28"/>
                <w:szCs w:val="28"/>
              </w:rPr>
            </w:pPr>
            <w:r w:rsidRPr="00870EFE">
              <w:rPr>
                <w:rFonts w:ascii="Times New Roman" w:hAnsi="Times New Roman" w:cs="Times New Roman"/>
                <w:sz w:val="28"/>
                <w:szCs w:val="28"/>
              </w:rPr>
              <w:t xml:space="preserve">Теория </w:t>
            </w:r>
          </w:p>
        </w:tc>
        <w:tc>
          <w:tcPr>
            <w:tcW w:w="1418" w:type="dxa"/>
            <w:tcBorders>
              <w:top w:val="single" w:sz="4" w:space="0" w:color="auto"/>
              <w:left w:val="single" w:sz="4" w:space="0" w:color="auto"/>
              <w:bottom w:val="single" w:sz="4" w:space="0" w:color="auto"/>
              <w:right w:val="single" w:sz="4" w:space="0" w:color="auto"/>
            </w:tcBorders>
          </w:tcPr>
          <w:p w14:paraId="0B386FC0" w14:textId="77777777" w:rsidR="00EB0A8C" w:rsidRPr="00870EFE" w:rsidRDefault="00EB0A8C" w:rsidP="001D5757">
            <w:pPr>
              <w:pStyle w:val="a3"/>
              <w:rPr>
                <w:rFonts w:ascii="Times New Roman" w:hAnsi="Times New Roman" w:cs="Times New Roman"/>
                <w:sz w:val="28"/>
                <w:szCs w:val="28"/>
              </w:rPr>
            </w:pPr>
            <w:r w:rsidRPr="00870EFE">
              <w:rPr>
                <w:rFonts w:ascii="Times New Roman" w:hAnsi="Times New Roman" w:cs="Times New Roman"/>
                <w:sz w:val="28"/>
                <w:szCs w:val="28"/>
              </w:rPr>
              <w:t>Практика</w:t>
            </w:r>
          </w:p>
        </w:tc>
        <w:tc>
          <w:tcPr>
            <w:tcW w:w="2985" w:type="dxa"/>
            <w:vMerge/>
            <w:tcBorders>
              <w:top w:val="single" w:sz="4" w:space="0" w:color="auto"/>
              <w:left w:val="single" w:sz="4" w:space="0" w:color="auto"/>
              <w:bottom w:val="single" w:sz="4" w:space="0" w:color="auto"/>
              <w:right w:val="single" w:sz="4" w:space="0" w:color="auto"/>
            </w:tcBorders>
          </w:tcPr>
          <w:p w14:paraId="0F23DBE4" w14:textId="77777777" w:rsidR="00EB0A8C" w:rsidRPr="00870EFE" w:rsidRDefault="00EB0A8C" w:rsidP="001D5757">
            <w:pPr>
              <w:pStyle w:val="a3"/>
              <w:rPr>
                <w:rFonts w:ascii="Times New Roman" w:hAnsi="Times New Roman" w:cs="Times New Roman"/>
                <w:sz w:val="28"/>
                <w:szCs w:val="28"/>
              </w:rPr>
            </w:pPr>
          </w:p>
        </w:tc>
      </w:tr>
      <w:tr w:rsidR="00EB0A8C" w:rsidRPr="00870EFE" w14:paraId="533F0B51" w14:textId="77777777" w:rsidTr="001D5757">
        <w:trPr>
          <w:jc w:val="right"/>
        </w:trPr>
        <w:tc>
          <w:tcPr>
            <w:tcW w:w="713" w:type="dxa"/>
            <w:tcBorders>
              <w:top w:val="single" w:sz="4" w:space="0" w:color="auto"/>
              <w:left w:val="single" w:sz="4" w:space="0" w:color="auto"/>
              <w:bottom w:val="single" w:sz="4" w:space="0" w:color="auto"/>
              <w:right w:val="single" w:sz="4" w:space="0" w:color="auto"/>
            </w:tcBorders>
          </w:tcPr>
          <w:p w14:paraId="2F792B90" w14:textId="77777777" w:rsidR="00EB0A8C" w:rsidRPr="00870EFE" w:rsidRDefault="00EB0A8C" w:rsidP="001D5757">
            <w:pPr>
              <w:pStyle w:val="a3"/>
              <w:jc w:val="center"/>
              <w:rPr>
                <w:rFonts w:ascii="Times New Roman" w:hAnsi="Times New Roman" w:cs="Times New Roman"/>
                <w:b/>
                <w:sz w:val="28"/>
                <w:szCs w:val="28"/>
              </w:rPr>
            </w:pPr>
          </w:p>
          <w:p w14:paraId="56890343" w14:textId="77777777" w:rsidR="00EB0A8C" w:rsidRPr="00870EFE" w:rsidRDefault="00EB0A8C" w:rsidP="001D5757">
            <w:pPr>
              <w:pStyle w:val="a3"/>
              <w:jc w:val="center"/>
              <w:rPr>
                <w:rFonts w:ascii="Times New Roman" w:hAnsi="Times New Roman" w:cs="Times New Roman"/>
                <w:b/>
                <w:sz w:val="28"/>
                <w:szCs w:val="28"/>
              </w:rPr>
            </w:pPr>
            <w:r w:rsidRPr="00870EFE">
              <w:rPr>
                <w:rFonts w:ascii="Times New Roman" w:hAnsi="Times New Roman" w:cs="Times New Roman"/>
                <w:b/>
                <w:sz w:val="28"/>
                <w:szCs w:val="28"/>
              </w:rPr>
              <w:t>1.</w:t>
            </w:r>
          </w:p>
        </w:tc>
        <w:tc>
          <w:tcPr>
            <w:tcW w:w="2973" w:type="dxa"/>
            <w:tcBorders>
              <w:top w:val="single" w:sz="4" w:space="0" w:color="auto"/>
              <w:left w:val="single" w:sz="4" w:space="0" w:color="auto"/>
              <w:bottom w:val="single" w:sz="4" w:space="0" w:color="auto"/>
              <w:right w:val="single" w:sz="4" w:space="0" w:color="auto"/>
            </w:tcBorders>
          </w:tcPr>
          <w:p w14:paraId="614EF3E9" w14:textId="77777777" w:rsidR="00EB0A8C" w:rsidRPr="00314435" w:rsidRDefault="00EB0A8C" w:rsidP="001D5757">
            <w:pPr>
              <w:pStyle w:val="a3"/>
              <w:rPr>
                <w:rFonts w:ascii="Times New Roman" w:hAnsi="Times New Roman" w:cs="Times New Roman"/>
                <w:b/>
                <w:bCs/>
                <w:sz w:val="28"/>
                <w:szCs w:val="28"/>
              </w:rPr>
            </w:pPr>
            <w:r w:rsidRPr="00314435">
              <w:rPr>
                <w:rFonts w:ascii="Times New Roman" w:hAnsi="Times New Roman" w:cs="Times New Roman"/>
                <w:b/>
                <w:bCs/>
                <w:sz w:val="28"/>
                <w:szCs w:val="28"/>
              </w:rPr>
              <w:t>Введение в образовательную программу.</w:t>
            </w:r>
          </w:p>
          <w:p w14:paraId="2CF011EE" w14:textId="77777777" w:rsidR="00EB0A8C" w:rsidRPr="00870EFE" w:rsidRDefault="00EB0A8C" w:rsidP="001D5757">
            <w:pPr>
              <w:pStyle w:val="a3"/>
              <w:rPr>
                <w:rFonts w:ascii="Times New Roman" w:hAnsi="Times New Roman" w:cs="Times New Roman"/>
                <w:bCs/>
                <w:sz w:val="28"/>
                <w:szCs w:val="28"/>
              </w:rPr>
            </w:pPr>
          </w:p>
        </w:tc>
        <w:tc>
          <w:tcPr>
            <w:tcW w:w="992" w:type="dxa"/>
            <w:tcBorders>
              <w:top w:val="single" w:sz="4" w:space="0" w:color="auto"/>
              <w:left w:val="single" w:sz="4" w:space="0" w:color="auto"/>
              <w:bottom w:val="single" w:sz="4" w:space="0" w:color="auto"/>
              <w:right w:val="single" w:sz="4" w:space="0" w:color="auto"/>
            </w:tcBorders>
          </w:tcPr>
          <w:p w14:paraId="10EC9A9A" w14:textId="77777777" w:rsidR="00EB0A8C" w:rsidRPr="00870EFE" w:rsidRDefault="00EB0A8C" w:rsidP="001D5757">
            <w:pPr>
              <w:pStyle w:val="a3"/>
              <w:jc w:val="center"/>
              <w:rPr>
                <w:rFonts w:ascii="Times New Roman" w:hAnsi="Times New Roman" w:cs="Times New Roman"/>
                <w:bCs/>
                <w:sz w:val="28"/>
                <w:szCs w:val="28"/>
              </w:rPr>
            </w:pPr>
          </w:p>
          <w:p w14:paraId="5FF3AFD4" w14:textId="77777777" w:rsidR="00EB0A8C" w:rsidRPr="00314435" w:rsidRDefault="00EB0A8C" w:rsidP="001D5757">
            <w:pPr>
              <w:pStyle w:val="a3"/>
              <w:jc w:val="center"/>
              <w:rPr>
                <w:rFonts w:ascii="Times New Roman" w:hAnsi="Times New Roman" w:cs="Times New Roman"/>
                <w:b/>
                <w:sz w:val="28"/>
                <w:szCs w:val="28"/>
              </w:rPr>
            </w:pPr>
            <w:r w:rsidRPr="00314435">
              <w:rPr>
                <w:rFonts w:ascii="Times New Roman" w:hAnsi="Times New Roman" w:cs="Times New Roman"/>
                <w:b/>
                <w:sz w:val="28"/>
                <w:szCs w:val="28"/>
              </w:rPr>
              <w:t>1</w:t>
            </w:r>
          </w:p>
        </w:tc>
        <w:tc>
          <w:tcPr>
            <w:tcW w:w="1134" w:type="dxa"/>
            <w:tcBorders>
              <w:top w:val="single" w:sz="4" w:space="0" w:color="auto"/>
              <w:left w:val="single" w:sz="4" w:space="0" w:color="auto"/>
              <w:bottom w:val="single" w:sz="4" w:space="0" w:color="auto"/>
              <w:right w:val="single" w:sz="4" w:space="0" w:color="auto"/>
            </w:tcBorders>
          </w:tcPr>
          <w:p w14:paraId="22AD4676" w14:textId="77777777" w:rsidR="00EB0A8C" w:rsidRPr="00870EFE" w:rsidRDefault="00EB0A8C" w:rsidP="001D5757">
            <w:pPr>
              <w:pStyle w:val="a3"/>
              <w:jc w:val="center"/>
              <w:rPr>
                <w:rFonts w:ascii="Times New Roman" w:hAnsi="Times New Roman" w:cs="Times New Roman"/>
                <w:bCs/>
                <w:sz w:val="28"/>
                <w:szCs w:val="28"/>
              </w:rPr>
            </w:pPr>
          </w:p>
          <w:p w14:paraId="6C74ECAA" w14:textId="77777777" w:rsidR="00EB0A8C" w:rsidRPr="00870EFE" w:rsidRDefault="00EB0A8C" w:rsidP="001D5757">
            <w:pPr>
              <w:pStyle w:val="a3"/>
              <w:jc w:val="center"/>
              <w:rPr>
                <w:rFonts w:ascii="Times New Roman" w:hAnsi="Times New Roman" w:cs="Times New Roman"/>
                <w:bCs/>
                <w:sz w:val="28"/>
                <w:szCs w:val="28"/>
              </w:rPr>
            </w:pPr>
            <w:r w:rsidRPr="00870EFE">
              <w:rPr>
                <w:rFonts w:ascii="Times New Roman" w:hAnsi="Times New Roman" w:cs="Times New Roman"/>
                <w:bCs/>
                <w:sz w:val="28"/>
                <w:szCs w:val="28"/>
              </w:rPr>
              <w:t>0,5</w:t>
            </w:r>
          </w:p>
        </w:tc>
        <w:tc>
          <w:tcPr>
            <w:tcW w:w="1418" w:type="dxa"/>
            <w:tcBorders>
              <w:top w:val="single" w:sz="4" w:space="0" w:color="auto"/>
              <w:left w:val="single" w:sz="4" w:space="0" w:color="auto"/>
              <w:bottom w:val="single" w:sz="4" w:space="0" w:color="auto"/>
              <w:right w:val="single" w:sz="4" w:space="0" w:color="auto"/>
            </w:tcBorders>
          </w:tcPr>
          <w:p w14:paraId="5CA820C1" w14:textId="77777777" w:rsidR="00EB0A8C" w:rsidRPr="00870EFE" w:rsidRDefault="00EB0A8C" w:rsidP="001D5757">
            <w:pPr>
              <w:pStyle w:val="a3"/>
              <w:jc w:val="center"/>
              <w:rPr>
                <w:rFonts w:ascii="Times New Roman" w:hAnsi="Times New Roman" w:cs="Times New Roman"/>
                <w:bCs/>
                <w:sz w:val="28"/>
                <w:szCs w:val="28"/>
              </w:rPr>
            </w:pPr>
          </w:p>
          <w:p w14:paraId="38FD74A4" w14:textId="77777777" w:rsidR="00EB0A8C" w:rsidRPr="00870EFE" w:rsidRDefault="00EB0A8C" w:rsidP="001D5757">
            <w:pPr>
              <w:pStyle w:val="a3"/>
              <w:jc w:val="center"/>
              <w:rPr>
                <w:rFonts w:ascii="Times New Roman" w:hAnsi="Times New Roman" w:cs="Times New Roman"/>
                <w:bCs/>
                <w:sz w:val="28"/>
                <w:szCs w:val="28"/>
              </w:rPr>
            </w:pPr>
            <w:r w:rsidRPr="00870EFE">
              <w:rPr>
                <w:rFonts w:ascii="Times New Roman" w:hAnsi="Times New Roman" w:cs="Times New Roman"/>
                <w:bCs/>
                <w:sz w:val="28"/>
                <w:szCs w:val="28"/>
              </w:rPr>
              <w:t>0,5</w:t>
            </w:r>
          </w:p>
        </w:tc>
        <w:tc>
          <w:tcPr>
            <w:tcW w:w="2985" w:type="dxa"/>
            <w:tcBorders>
              <w:top w:val="single" w:sz="4" w:space="0" w:color="auto"/>
              <w:left w:val="single" w:sz="4" w:space="0" w:color="auto"/>
              <w:bottom w:val="single" w:sz="4" w:space="0" w:color="auto"/>
              <w:right w:val="single" w:sz="4" w:space="0" w:color="auto"/>
            </w:tcBorders>
          </w:tcPr>
          <w:p w14:paraId="6E7079F6" w14:textId="77777777" w:rsidR="00EB0A8C" w:rsidRPr="00870EFE" w:rsidRDefault="00EB0A8C" w:rsidP="001D5757">
            <w:pPr>
              <w:pStyle w:val="a3"/>
              <w:rPr>
                <w:rFonts w:ascii="Times New Roman" w:hAnsi="Times New Roman" w:cs="Times New Roman"/>
                <w:color w:val="000000"/>
                <w:sz w:val="28"/>
                <w:szCs w:val="28"/>
              </w:rPr>
            </w:pPr>
            <w:r w:rsidRPr="00870EFE">
              <w:rPr>
                <w:rFonts w:ascii="Times New Roman" w:hAnsi="Times New Roman" w:cs="Times New Roman"/>
                <w:color w:val="000000"/>
                <w:sz w:val="28"/>
                <w:szCs w:val="28"/>
              </w:rPr>
              <w:t>Опрос, творческие задания.</w:t>
            </w:r>
          </w:p>
          <w:p w14:paraId="6C03D005" w14:textId="77777777" w:rsidR="00EB0A8C" w:rsidRPr="00870EFE" w:rsidRDefault="00EB0A8C" w:rsidP="001D5757">
            <w:pPr>
              <w:pStyle w:val="a3"/>
              <w:rPr>
                <w:rFonts w:ascii="Times New Roman" w:hAnsi="Times New Roman" w:cs="Times New Roman"/>
                <w:color w:val="000000"/>
                <w:sz w:val="28"/>
                <w:szCs w:val="28"/>
              </w:rPr>
            </w:pPr>
            <w:r w:rsidRPr="00870EFE">
              <w:rPr>
                <w:rFonts w:ascii="Times New Roman" w:hAnsi="Times New Roman" w:cs="Times New Roman"/>
                <w:color w:val="000000"/>
                <w:sz w:val="28"/>
                <w:szCs w:val="28"/>
              </w:rPr>
              <w:t>Игры на знакомство,</w:t>
            </w:r>
          </w:p>
          <w:p w14:paraId="46E17B2B" w14:textId="3F024672" w:rsidR="00EB0A8C" w:rsidRPr="00870EFE" w:rsidRDefault="00EB0A8C" w:rsidP="00FB0939">
            <w:pPr>
              <w:pStyle w:val="a3"/>
              <w:rPr>
                <w:rFonts w:ascii="Times New Roman" w:hAnsi="Times New Roman" w:cs="Times New Roman"/>
                <w:color w:val="000000"/>
                <w:sz w:val="28"/>
                <w:szCs w:val="28"/>
              </w:rPr>
            </w:pPr>
            <w:r w:rsidRPr="00870EFE">
              <w:rPr>
                <w:rFonts w:ascii="Times New Roman" w:hAnsi="Times New Roman" w:cs="Times New Roman"/>
                <w:color w:val="000000"/>
                <w:sz w:val="28"/>
                <w:szCs w:val="28"/>
              </w:rPr>
              <w:t>тестирование.</w:t>
            </w:r>
            <w:r w:rsidRPr="00870EFE">
              <w:rPr>
                <w:rFonts w:ascii="Times New Roman" w:hAnsi="Times New Roman" w:cs="Times New Roman"/>
                <w:sz w:val="28"/>
                <w:szCs w:val="28"/>
              </w:rPr>
              <w:t xml:space="preserve"> </w:t>
            </w:r>
          </w:p>
        </w:tc>
      </w:tr>
      <w:tr w:rsidR="00EB0A8C" w:rsidRPr="00870EFE" w14:paraId="6AA2A138" w14:textId="77777777" w:rsidTr="001D5757">
        <w:trPr>
          <w:jc w:val="right"/>
        </w:trPr>
        <w:tc>
          <w:tcPr>
            <w:tcW w:w="713" w:type="dxa"/>
            <w:tcBorders>
              <w:top w:val="single" w:sz="4" w:space="0" w:color="auto"/>
              <w:left w:val="single" w:sz="4" w:space="0" w:color="auto"/>
              <w:bottom w:val="single" w:sz="4" w:space="0" w:color="auto"/>
              <w:right w:val="single" w:sz="4" w:space="0" w:color="auto"/>
            </w:tcBorders>
          </w:tcPr>
          <w:p w14:paraId="34788894" w14:textId="77777777" w:rsidR="00EB0A8C" w:rsidRDefault="00EB0A8C" w:rsidP="001D5757">
            <w:pPr>
              <w:pStyle w:val="a3"/>
              <w:jc w:val="center"/>
              <w:rPr>
                <w:rFonts w:ascii="Times New Roman" w:hAnsi="Times New Roman" w:cs="Times New Roman"/>
                <w:b/>
                <w:sz w:val="28"/>
                <w:szCs w:val="28"/>
              </w:rPr>
            </w:pPr>
          </w:p>
          <w:p w14:paraId="0A2E65AF" w14:textId="5D0F7140" w:rsidR="00EB0A8C" w:rsidRPr="00870EFE" w:rsidRDefault="00EB0A8C" w:rsidP="001D5757">
            <w:pPr>
              <w:pStyle w:val="a3"/>
              <w:jc w:val="center"/>
              <w:rPr>
                <w:rFonts w:ascii="Times New Roman" w:hAnsi="Times New Roman" w:cs="Times New Roman"/>
                <w:b/>
                <w:sz w:val="28"/>
                <w:szCs w:val="28"/>
              </w:rPr>
            </w:pPr>
            <w:r>
              <w:rPr>
                <w:rFonts w:ascii="Times New Roman" w:hAnsi="Times New Roman" w:cs="Times New Roman"/>
                <w:b/>
                <w:sz w:val="28"/>
                <w:szCs w:val="28"/>
              </w:rPr>
              <w:t>2.</w:t>
            </w:r>
          </w:p>
        </w:tc>
        <w:tc>
          <w:tcPr>
            <w:tcW w:w="2973" w:type="dxa"/>
            <w:tcBorders>
              <w:top w:val="single" w:sz="4" w:space="0" w:color="auto"/>
              <w:left w:val="single" w:sz="4" w:space="0" w:color="auto"/>
              <w:bottom w:val="single" w:sz="4" w:space="0" w:color="auto"/>
              <w:right w:val="single" w:sz="4" w:space="0" w:color="auto"/>
            </w:tcBorders>
          </w:tcPr>
          <w:p w14:paraId="523170A0" w14:textId="77777777" w:rsidR="00EB0A8C" w:rsidRDefault="00EB0A8C" w:rsidP="001D5757">
            <w:pPr>
              <w:pStyle w:val="a3"/>
              <w:rPr>
                <w:rFonts w:ascii="Times New Roman" w:hAnsi="Times New Roman" w:cs="Times New Roman"/>
                <w:b/>
                <w:bCs/>
                <w:sz w:val="28"/>
                <w:szCs w:val="28"/>
              </w:rPr>
            </w:pPr>
          </w:p>
          <w:p w14:paraId="30FFA851" w14:textId="0F1C77ED" w:rsidR="00EB0A8C" w:rsidRPr="00EB0A8C" w:rsidRDefault="00EB0A8C" w:rsidP="001D5757">
            <w:pPr>
              <w:pStyle w:val="a3"/>
              <w:rPr>
                <w:rFonts w:ascii="Times New Roman" w:hAnsi="Times New Roman" w:cs="Times New Roman"/>
                <w:b/>
                <w:bCs/>
                <w:sz w:val="28"/>
                <w:szCs w:val="28"/>
              </w:rPr>
            </w:pPr>
            <w:r w:rsidRPr="00EB0A8C">
              <w:rPr>
                <w:rFonts w:ascii="Times New Roman" w:hAnsi="Times New Roman" w:cs="Times New Roman"/>
                <w:b/>
                <w:bCs/>
                <w:sz w:val="28"/>
                <w:szCs w:val="28"/>
              </w:rPr>
              <w:t>Рисование</w:t>
            </w:r>
          </w:p>
        </w:tc>
        <w:tc>
          <w:tcPr>
            <w:tcW w:w="992" w:type="dxa"/>
            <w:tcBorders>
              <w:top w:val="single" w:sz="4" w:space="0" w:color="auto"/>
              <w:left w:val="single" w:sz="4" w:space="0" w:color="auto"/>
              <w:bottom w:val="single" w:sz="4" w:space="0" w:color="auto"/>
              <w:right w:val="single" w:sz="4" w:space="0" w:color="auto"/>
            </w:tcBorders>
          </w:tcPr>
          <w:p w14:paraId="07C44823" w14:textId="77777777" w:rsidR="00EB0A8C" w:rsidRPr="00FB0939" w:rsidRDefault="00EB0A8C" w:rsidP="001D5757">
            <w:pPr>
              <w:pStyle w:val="a3"/>
              <w:jc w:val="center"/>
              <w:rPr>
                <w:rFonts w:ascii="Times New Roman" w:hAnsi="Times New Roman" w:cs="Times New Roman"/>
                <w:b/>
                <w:sz w:val="28"/>
                <w:szCs w:val="28"/>
              </w:rPr>
            </w:pPr>
          </w:p>
          <w:p w14:paraId="5AE8F8AD" w14:textId="75F5AA3A" w:rsidR="00EB0A8C" w:rsidRPr="00FB0939" w:rsidRDefault="00EB0A8C" w:rsidP="001D5757">
            <w:pPr>
              <w:pStyle w:val="a3"/>
              <w:jc w:val="center"/>
              <w:rPr>
                <w:rFonts w:ascii="Times New Roman" w:hAnsi="Times New Roman" w:cs="Times New Roman"/>
                <w:b/>
                <w:sz w:val="28"/>
                <w:szCs w:val="28"/>
              </w:rPr>
            </w:pPr>
            <w:r w:rsidRPr="00FB0939">
              <w:rPr>
                <w:rFonts w:ascii="Times New Roman" w:hAnsi="Times New Roman" w:cs="Times New Roman"/>
                <w:b/>
                <w:sz w:val="28"/>
                <w:szCs w:val="28"/>
              </w:rPr>
              <w:t>2</w:t>
            </w:r>
            <w:r w:rsidR="005C4FD7">
              <w:rPr>
                <w:rFonts w:ascii="Times New Roman" w:hAnsi="Times New Roman" w:cs="Times New Roman"/>
                <w:b/>
                <w:sz w:val="28"/>
                <w:szCs w:val="28"/>
              </w:rPr>
              <w:t>7</w:t>
            </w:r>
          </w:p>
        </w:tc>
        <w:tc>
          <w:tcPr>
            <w:tcW w:w="1134" w:type="dxa"/>
            <w:tcBorders>
              <w:top w:val="single" w:sz="4" w:space="0" w:color="auto"/>
              <w:left w:val="single" w:sz="4" w:space="0" w:color="auto"/>
              <w:bottom w:val="single" w:sz="4" w:space="0" w:color="auto"/>
              <w:right w:val="single" w:sz="4" w:space="0" w:color="auto"/>
            </w:tcBorders>
          </w:tcPr>
          <w:p w14:paraId="3BBCA4C5" w14:textId="77777777" w:rsidR="00EB0A8C" w:rsidRPr="00FB0939" w:rsidRDefault="00EB0A8C" w:rsidP="001D5757">
            <w:pPr>
              <w:pStyle w:val="a3"/>
              <w:jc w:val="center"/>
              <w:rPr>
                <w:rFonts w:ascii="Times New Roman" w:hAnsi="Times New Roman" w:cs="Times New Roman"/>
                <w:b/>
                <w:sz w:val="28"/>
                <w:szCs w:val="28"/>
              </w:rPr>
            </w:pPr>
          </w:p>
          <w:p w14:paraId="3698E91A" w14:textId="49F163CB" w:rsidR="00E951DC" w:rsidRPr="00FB0939" w:rsidRDefault="00E951DC" w:rsidP="001D5757">
            <w:pPr>
              <w:pStyle w:val="a3"/>
              <w:jc w:val="center"/>
              <w:rPr>
                <w:rFonts w:ascii="Times New Roman" w:hAnsi="Times New Roman" w:cs="Times New Roman"/>
                <w:b/>
                <w:sz w:val="28"/>
                <w:szCs w:val="28"/>
              </w:rPr>
            </w:pPr>
            <w:r w:rsidRPr="00FB0939">
              <w:rPr>
                <w:rFonts w:ascii="Times New Roman" w:hAnsi="Times New Roman" w:cs="Times New Roman"/>
                <w:b/>
                <w:sz w:val="28"/>
                <w:szCs w:val="28"/>
              </w:rPr>
              <w:t>10</w:t>
            </w:r>
          </w:p>
        </w:tc>
        <w:tc>
          <w:tcPr>
            <w:tcW w:w="1418" w:type="dxa"/>
            <w:tcBorders>
              <w:top w:val="single" w:sz="4" w:space="0" w:color="auto"/>
              <w:left w:val="single" w:sz="4" w:space="0" w:color="auto"/>
              <w:bottom w:val="single" w:sz="4" w:space="0" w:color="auto"/>
              <w:right w:val="single" w:sz="4" w:space="0" w:color="auto"/>
            </w:tcBorders>
          </w:tcPr>
          <w:p w14:paraId="06108B2E" w14:textId="77777777" w:rsidR="00EB0A8C" w:rsidRPr="00FB0939" w:rsidRDefault="00EB0A8C" w:rsidP="001D5757">
            <w:pPr>
              <w:pStyle w:val="a3"/>
              <w:jc w:val="center"/>
              <w:rPr>
                <w:rFonts w:ascii="Times New Roman" w:hAnsi="Times New Roman" w:cs="Times New Roman"/>
                <w:b/>
                <w:sz w:val="28"/>
                <w:szCs w:val="28"/>
              </w:rPr>
            </w:pPr>
          </w:p>
          <w:p w14:paraId="233365A3" w14:textId="07198CBA" w:rsidR="00E951DC" w:rsidRPr="00FB0939" w:rsidRDefault="00E951DC" w:rsidP="001D5757">
            <w:pPr>
              <w:pStyle w:val="a3"/>
              <w:jc w:val="center"/>
              <w:rPr>
                <w:rFonts w:ascii="Times New Roman" w:hAnsi="Times New Roman" w:cs="Times New Roman"/>
                <w:b/>
                <w:sz w:val="28"/>
                <w:szCs w:val="28"/>
              </w:rPr>
            </w:pPr>
            <w:r w:rsidRPr="00FB0939">
              <w:rPr>
                <w:rFonts w:ascii="Times New Roman" w:hAnsi="Times New Roman" w:cs="Times New Roman"/>
                <w:b/>
                <w:sz w:val="28"/>
                <w:szCs w:val="28"/>
              </w:rPr>
              <w:t>10</w:t>
            </w:r>
          </w:p>
        </w:tc>
        <w:tc>
          <w:tcPr>
            <w:tcW w:w="2985" w:type="dxa"/>
            <w:tcBorders>
              <w:top w:val="single" w:sz="4" w:space="0" w:color="auto"/>
              <w:left w:val="single" w:sz="4" w:space="0" w:color="auto"/>
              <w:bottom w:val="single" w:sz="4" w:space="0" w:color="auto"/>
              <w:right w:val="single" w:sz="4" w:space="0" w:color="auto"/>
            </w:tcBorders>
          </w:tcPr>
          <w:p w14:paraId="098BD507" w14:textId="77777777" w:rsidR="00EB0A8C" w:rsidRPr="00870EFE" w:rsidRDefault="00EB0A8C" w:rsidP="00EB0A8C">
            <w:pPr>
              <w:pStyle w:val="a3"/>
              <w:rPr>
                <w:rFonts w:ascii="Times New Roman" w:hAnsi="Times New Roman" w:cs="Times New Roman"/>
                <w:color w:val="000000"/>
                <w:sz w:val="28"/>
                <w:szCs w:val="28"/>
              </w:rPr>
            </w:pPr>
            <w:r w:rsidRPr="00870EFE">
              <w:rPr>
                <w:rFonts w:ascii="Times New Roman" w:hAnsi="Times New Roman" w:cs="Times New Roman"/>
                <w:sz w:val="28"/>
                <w:szCs w:val="28"/>
              </w:rPr>
              <w:t>Опрос. Практические и творческие задания. Педагогическое наблюдение.</w:t>
            </w:r>
          </w:p>
          <w:p w14:paraId="05CED3DE" w14:textId="54783001" w:rsidR="00EB0A8C" w:rsidRPr="00870EFE" w:rsidRDefault="00EB0A8C" w:rsidP="00EB0A8C">
            <w:pPr>
              <w:pStyle w:val="a3"/>
              <w:rPr>
                <w:rFonts w:ascii="Times New Roman" w:hAnsi="Times New Roman" w:cs="Times New Roman"/>
                <w:color w:val="000000"/>
                <w:sz w:val="28"/>
                <w:szCs w:val="28"/>
              </w:rPr>
            </w:pPr>
            <w:r w:rsidRPr="00870EFE">
              <w:rPr>
                <w:rFonts w:ascii="Times New Roman" w:hAnsi="Times New Roman" w:cs="Times New Roman"/>
                <w:color w:val="000000"/>
                <w:sz w:val="28"/>
                <w:szCs w:val="28"/>
              </w:rPr>
              <w:t>Оценка качества.</w:t>
            </w:r>
          </w:p>
        </w:tc>
      </w:tr>
      <w:tr w:rsidR="00EB0A8C" w:rsidRPr="00870EFE" w14:paraId="12235CCD" w14:textId="77777777" w:rsidTr="001D5757">
        <w:trPr>
          <w:trHeight w:val="1344"/>
          <w:jc w:val="right"/>
        </w:trPr>
        <w:tc>
          <w:tcPr>
            <w:tcW w:w="713" w:type="dxa"/>
            <w:tcBorders>
              <w:top w:val="single" w:sz="4" w:space="0" w:color="auto"/>
              <w:left w:val="single" w:sz="4" w:space="0" w:color="auto"/>
              <w:bottom w:val="single" w:sz="4" w:space="0" w:color="auto"/>
              <w:right w:val="single" w:sz="4" w:space="0" w:color="auto"/>
            </w:tcBorders>
          </w:tcPr>
          <w:p w14:paraId="34A21571" w14:textId="77777777" w:rsidR="00EB0A8C" w:rsidRPr="00870EFE" w:rsidRDefault="00EB0A8C" w:rsidP="001D5757">
            <w:pPr>
              <w:pStyle w:val="a3"/>
              <w:jc w:val="center"/>
              <w:rPr>
                <w:rFonts w:ascii="Times New Roman" w:hAnsi="Times New Roman" w:cs="Times New Roman"/>
                <w:b/>
                <w:sz w:val="28"/>
                <w:szCs w:val="28"/>
              </w:rPr>
            </w:pPr>
          </w:p>
          <w:p w14:paraId="491D62EC" w14:textId="3B44E4EF" w:rsidR="00EB0A8C" w:rsidRPr="00870EFE" w:rsidRDefault="00EB0A8C" w:rsidP="001D5757">
            <w:pPr>
              <w:pStyle w:val="a3"/>
              <w:jc w:val="center"/>
              <w:rPr>
                <w:rFonts w:ascii="Times New Roman" w:hAnsi="Times New Roman" w:cs="Times New Roman"/>
                <w:b/>
                <w:sz w:val="28"/>
                <w:szCs w:val="28"/>
              </w:rPr>
            </w:pPr>
            <w:r w:rsidRPr="00870EFE">
              <w:rPr>
                <w:rFonts w:ascii="Times New Roman" w:hAnsi="Times New Roman" w:cs="Times New Roman"/>
                <w:b/>
                <w:sz w:val="28"/>
                <w:szCs w:val="28"/>
              </w:rPr>
              <w:t>2.</w:t>
            </w:r>
            <w:r>
              <w:rPr>
                <w:rFonts w:ascii="Times New Roman" w:hAnsi="Times New Roman" w:cs="Times New Roman"/>
                <w:b/>
                <w:sz w:val="28"/>
                <w:szCs w:val="28"/>
              </w:rPr>
              <w:t>1.</w:t>
            </w:r>
          </w:p>
          <w:p w14:paraId="0768CD88" w14:textId="77777777" w:rsidR="00EB0A8C" w:rsidRPr="00870EFE" w:rsidRDefault="00EB0A8C" w:rsidP="001D5757">
            <w:pPr>
              <w:pStyle w:val="a3"/>
              <w:jc w:val="center"/>
              <w:rPr>
                <w:rFonts w:ascii="Times New Roman" w:hAnsi="Times New Roman" w:cs="Times New Roman"/>
                <w:b/>
                <w:sz w:val="28"/>
                <w:szCs w:val="28"/>
              </w:rPr>
            </w:pPr>
          </w:p>
          <w:p w14:paraId="5AA18D0E" w14:textId="77777777" w:rsidR="00EB0A8C" w:rsidRPr="00870EFE" w:rsidRDefault="00EB0A8C" w:rsidP="001D5757">
            <w:pPr>
              <w:pStyle w:val="a3"/>
              <w:jc w:val="center"/>
              <w:rPr>
                <w:rFonts w:ascii="Times New Roman" w:hAnsi="Times New Roman" w:cs="Times New Roman"/>
                <w:b/>
                <w:sz w:val="28"/>
                <w:szCs w:val="28"/>
              </w:rPr>
            </w:pPr>
          </w:p>
          <w:p w14:paraId="02AD4A33" w14:textId="77777777" w:rsidR="00EB0A8C" w:rsidRPr="00870EFE" w:rsidRDefault="00EB0A8C" w:rsidP="001D5757">
            <w:pPr>
              <w:pStyle w:val="a3"/>
              <w:jc w:val="center"/>
              <w:rPr>
                <w:rFonts w:ascii="Times New Roman" w:hAnsi="Times New Roman" w:cs="Times New Roman"/>
                <w:b/>
                <w:sz w:val="28"/>
                <w:szCs w:val="28"/>
              </w:rPr>
            </w:pPr>
          </w:p>
          <w:p w14:paraId="4D044085" w14:textId="77777777" w:rsidR="00EB0A8C" w:rsidRPr="00870EFE" w:rsidRDefault="00EB0A8C" w:rsidP="001D5757">
            <w:pPr>
              <w:pStyle w:val="a3"/>
              <w:jc w:val="center"/>
              <w:rPr>
                <w:rFonts w:ascii="Times New Roman" w:hAnsi="Times New Roman" w:cs="Times New Roman"/>
                <w:b/>
                <w:sz w:val="28"/>
                <w:szCs w:val="28"/>
              </w:rPr>
            </w:pPr>
          </w:p>
          <w:p w14:paraId="372C1EC9" w14:textId="77777777" w:rsidR="00EB0A8C" w:rsidRPr="00870EFE" w:rsidRDefault="00EB0A8C" w:rsidP="001D5757">
            <w:pPr>
              <w:pStyle w:val="a3"/>
              <w:jc w:val="center"/>
              <w:rPr>
                <w:rFonts w:ascii="Times New Roman" w:hAnsi="Times New Roman" w:cs="Times New Roman"/>
                <w:b/>
                <w:sz w:val="28"/>
                <w:szCs w:val="28"/>
              </w:rPr>
            </w:pPr>
          </w:p>
        </w:tc>
        <w:tc>
          <w:tcPr>
            <w:tcW w:w="2973" w:type="dxa"/>
            <w:tcBorders>
              <w:top w:val="single" w:sz="4" w:space="0" w:color="auto"/>
              <w:left w:val="single" w:sz="4" w:space="0" w:color="auto"/>
              <w:bottom w:val="single" w:sz="4" w:space="0" w:color="auto"/>
              <w:right w:val="single" w:sz="4" w:space="0" w:color="auto"/>
            </w:tcBorders>
          </w:tcPr>
          <w:p w14:paraId="32A5E827" w14:textId="77777777" w:rsidR="00EB0A8C" w:rsidRPr="00870EFE" w:rsidRDefault="00EB0A8C" w:rsidP="001D5757">
            <w:pPr>
              <w:pStyle w:val="a3"/>
              <w:rPr>
                <w:rFonts w:ascii="Times New Roman" w:hAnsi="Times New Roman" w:cs="Times New Roman"/>
                <w:b/>
                <w:bCs/>
                <w:sz w:val="28"/>
                <w:szCs w:val="28"/>
              </w:rPr>
            </w:pPr>
            <w:r w:rsidRPr="00870EFE">
              <w:rPr>
                <w:rFonts w:ascii="Times New Roman" w:hAnsi="Times New Roman" w:cs="Times New Roman"/>
                <w:b/>
                <w:bCs/>
                <w:sz w:val="28"/>
                <w:szCs w:val="28"/>
              </w:rPr>
              <w:t xml:space="preserve">Средства художественной выразительности </w:t>
            </w:r>
          </w:p>
          <w:p w14:paraId="21C7DF8F" w14:textId="06F107F4" w:rsidR="00EB0A8C" w:rsidRPr="00870EFE" w:rsidRDefault="00EB0A8C" w:rsidP="001D5757">
            <w:pPr>
              <w:pStyle w:val="a3"/>
              <w:rPr>
                <w:rFonts w:ascii="Times New Roman" w:hAnsi="Times New Roman" w:cs="Times New Roman"/>
                <w:sz w:val="28"/>
                <w:szCs w:val="28"/>
              </w:rPr>
            </w:pPr>
            <w:r w:rsidRPr="00870EFE">
              <w:rPr>
                <w:rFonts w:ascii="Times New Roman" w:hAnsi="Times New Roman" w:cs="Times New Roman"/>
                <w:sz w:val="28"/>
                <w:szCs w:val="28"/>
              </w:rPr>
              <w:t>2.1.</w:t>
            </w:r>
            <w:r w:rsidR="00E951DC">
              <w:rPr>
                <w:rFonts w:ascii="Times New Roman" w:hAnsi="Times New Roman" w:cs="Times New Roman"/>
                <w:sz w:val="28"/>
                <w:szCs w:val="28"/>
              </w:rPr>
              <w:t xml:space="preserve">1. </w:t>
            </w:r>
            <w:r w:rsidRPr="00870EFE">
              <w:rPr>
                <w:rFonts w:ascii="Times New Roman" w:hAnsi="Times New Roman" w:cs="Times New Roman"/>
                <w:sz w:val="28"/>
                <w:szCs w:val="28"/>
              </w:rPr>
              <w:t>Цвет в природе и</w:t>
            </w:r>
            <w:r w:rsidRPr="00870EFE">
              <w:rPr>
                <w:rFonts w:ascii="Times New Roman" w:hAnsi="Times New Roman" w:cs="Times New Roman"/>
                <w:spacing w:val="-52"/>
                <w:sz w:val="28"/>
                <w:szCs w:val="28"/>
              </w:rPr>
              <w:t xml:space="preserve"> </w:t>
            </w:r>
            <w:r w:rsidRPr="00870EFE">
              <w:rPr>
                <w:rFonts w:ascii="Times New Roman" w:hAnsi="Times New Roman" w:cs="Times New Roman"/>
                <w:sz w:val="28"/>
                <w:szCs w:val="28"/>
              </w:rPr>
              <w:t>изобразительном</w:t>
            </w:r>
            <w:r w:rsidRPr="00870EFE">
              <w:rPr>
                <w:rFonts w:ascii="Times New Roman" w:hAnsi="Times New Roman" w:cs="Times New Roman"/>
                <w:spacing w:val="-53"/>
                <w:sz w:val="28"/>
                <w:szCs w:val="28"/>
              </w:rPr>
              <w:t xml:space="preserve"> </w:t>
            </w:r>
            <w:r w:rsidRPr="00870EFE">
              <w:rPr>
                <w:rFonts w:ascii="Times New Roman" w:hAnsi="Times New Roman" w:cs="Times New Roman"/>
                <w:sz w:val="28"/>
                <w:szCs w:val="28"/>
              </w:rPr>
              <w:t>искусстве</w:t>
            </w:r>
          </w:p>
          <w:p w14:paraId="0BD83E0E" w14:textId="73B8786E" w:rsidR="00EB0A8C" w:rsidRPr="00870EFE" w:rsidRDefault="00EB0A8C" w:rsidP="001D5757">
            <w:pPr>
              <w:pStyle w:val="a3"/>
              <w:rPr>
                <w:rFonts w:ascii="Times New Roman" w:hAnsi="Times New Roman" w:cs="Times New Roman"/>
                <w:sz w:val="28"/>
                <w:szCs w:val="28"/>
              </w:rPr>
            </w:pPr>
            <w:r w:rsidRPr="00870EFE">
              <w:rPr>
                <w:rFonts w:ascii="Times New Roman" w:hAnsi="Times New Roman" w:cs="Times New Roman"/>
                <w:sz w:val="28"/>
                <w:szCs w:val="28"/>
              </w:rPr>
              <w:t>2.</w:t>
            </w:r>
            <w:r w:rsidR="00E951DC">
              <w:rPr>
                <w:rFonts w:ascii="Times New Roman" w:hAnsi="Times New Roman" w:cs="Times New Roman"/>
                <w:sz w:val="28"/>
                <w:szCs w:val="28"/>
              </w:rPr>
              <w:t>1.</w:t>
            </w:r>
            <w:r w:rsidRPr="00870EFE">
              <w:rPr>
                <w:rFonts w:ascii="Times New Roman" w:hAnsi="Times New Roman" w:cs="Times New Roman"/>
                <w:sz w:val="28"/>
                <w:szCs w:val="28"/>
              </w:rPr>
              <w:t>2. Линия и форма в</w:t>
            </w:r>
            <w:r w:rsidRPr="00870EFE">
              <w:rPr>
                <w:rFonts w:ascii="Times New Roman" w:hAnsi="Times New Roman" w:cs="Times New Roman"/>
                <w:spacing w:val="-52"/>
                <w:sz w:val="28"/>
                <w:szCs w:val="28"/>
              </w:rPr>
              <w:t xml:space="preserve"> </w:t>
            </w:r>
            <w:r w:rsidRPr="00870EFE">
              <w:rPr>
                <w:rFonts w:ascii="Times New Roman" w:hAnsi="Times New Roman" w:cs="Times New Roman"/>
                <w:sz w:val="28"/>
                <w:szCs w:val="28"/>
              </w:rPr>
              <w:t>изобразительном искусстве</w:t>
            </w:r>
          </w:p>
          <w:p w14:paraId="01D14F0B" w14:textId="6B80F7AC" w:rsidR="00EB0A8C" w:rsidRPr="00870EFE" w:rsidRDefault="00EB0A8C" w:rsidP="001D5757">
            <w:pPr>
              <w:pStyle w:val="a3"/>
              <w:rPr>
                <w:rFonts w:ascii="Times New Roman" w:hAnsi="Times New Roman" w:cs="Times New Roman"/>
                <w:sz w:val="28"/>
                <w:szCs w:val="28"/>
              </w:rPr>
            </w:pPr>
            <w:r w:rsidRPr="00870EFE">
              <w:rPr>
                <w:rFonts w:ascii="Times New Roman" w:hAnsi="Times New Roman" w:cs="Times New Roman"/>
                <w:sz w:val="28"/>
                <w:szCs w:val="28"/>
              </w:rPr>
              <w:t>2.</w:t>
            </w:r>
            <w:r w:rsidR="00E951DC">
              <w:rPr>
                <w:rFonts w:ascii="Times New Roman" w:hAnsi="Times New Roman" w:cs="Times New Roman"/>
                <w:sz w:val="28"/>
                <w:szCs w:val="28"/>
              </w:rPr>
              <w:t>1.</w:t>
            </w:r>
            <w:r w:rsidRPr="00870EFE">
              <w:rPr>
                <w:rFonts w:ascii="Times New Roman" w:hAnsi="Times New Roman" w:cs="Times New Roman"/>
                <w:sz w:val="28"/>
                <w:szCs w:val="28"/>
              </w:rPr>
              <w:t>3. Фактура в природе</w:t>
            </w:r>
            <w:r w:rsidRPr="00870EFE">
              <w:rPr>
                <w:rFonts w:ascii="Times New Roman" w:hAnsi="Times New Roman" w:cs="Times New Roman"/>
                <w:spacing w:val="-52"/>
                <w:sz w:val="28"/>
                <w:szCs w:val="28"/>
              </w:rPr>
              <w:t xml:space="preserve"> </w:t>
            </w:r>
            <w:r w:rsidRPr="00870EFE">
              <w:rPr>
                <w:rFonts w:ascii="Times New Roman" w:hAnsi="Times New Roman" w:cs="Times New Roman"/>
                <w:sz w:val="28"/>
                <w:szCs w:val="28"/>
              </w:rPr>
              <w:t>и изобразительном</w:t>
            </w:r>
            <w:r w:rsidRPr="00870EFE">
              <w:rPr>
                <w:rFonts w:ascii="Times New Roman" w:hAnsi="Times New Roman" w:cs="Times New Roman"/>
                <w:spacing w:val="-52"/>
                <w:sz w:val="28"/>
                <w:szCs w:val="28"/>
              </w:rPr>
              <w:t xml:space="preserve"> </w:t>
            </w:r>
            <w:r w:rsidRPr="00870EFE">
              <w:rPr>
                <w:rFonts w:ascii="Times New Roman" w:hAnsi="Times New Roman" w:cs="Times New Roman"/>
                <w:sz w:val="28"/>
                <w:szCs w:val="28"/>
              </w:rPr>
              <w:t>искусстве</w:t>
            </w:r>
          </w:p>
          <w:p w14:paraId="55D21610" w14:textId="1C1989EB" w:rsidR="00EB0A8C" w:rsidRPr="00870EFE" w:rsidRDefault="00EB0A8C" w:rsidP="001D5757">
            <w:pPr>
              <w:pStyle w:val="a3"/>
              <w:rPr>
                <w:rFonts w:ascii="Times New Roman" w:hAnsi="Times New Roman" w:cs="Times New Roman"/>
                <w:sz w:val="28"/>
                <w:szCs w:val="28"/>
              </w:rPr>
            </w:pPr>
            <w:r w:rsidRPr="00870EFE">
              <w:rPr>
                <w:rFonts w:ascii="Times New Roman" w:hAnsi="Times New Roman" w:cs="Times New Roman"/>
                <w:sz w:val="28"/>
                <w:szCs w:val="28"/>
              </w:rPr>
              <w:t>2.</w:t>
            </w:r>
            <w:r w:rsidR="00E951DC">
              <w:rPr>
                <w:rFonts w:ascii="Times New Roman" w:hAnsi="Times New Roman" w:cs="Times New Roman"/>
                <w:sz w:val="28"/>
                <w:szCs w:val="28"/>
              </w:rPr>
              <w:t>1.</w:t>
            </w:r>
            <w:r w:rsidRPr="00870EFE">
              <w:rPr>
                <w:rFonts w:ascii="Times New Roman" w:hAnsi="Times New Roman" w:cs="Times New Roman"/>
                <w:sz w:val="28"/>
                <w:szCs w:val="28"/>
              </w:rPr>
              <w:t>4. Свет и тень в</w:t>
            </w:r>
            <w:r w:rsidRPr="00870EFE">
              <w:rPr>
                <w:rFonts w:ascii="Times New Roman" w:hAnsi="Times New Roman" w:cs="Times New Roman"/>
                <w:spacing w:val="1"/>
                <w:sz w:val="28"/>
                <w:szCs w:val="28"/>
              </w:rPr>
              <w:t xml:space="preserve"> </w:t>
            </w:r>
            <w:r w:rsidRPr="00870EFE">
              <w:rPr>
                <w:rFonts w:ascii="Times New Roman" w:hAnsi="Times New Roman" w:cs="Times New Roman"/>
                <w:sz w:val="28"/>
                <w:szCs w:val="28"/>
              </w:rPr>
              <w:t>природе и</w:t>
            </w:r>
            <w:r w:rsidRPr="00870EFE">
              <w:rPr>
                <w:rFonts w:ascii="Times New Roman" w:hAnsi="Times New Roman" w:cs="Times New Roman"/>
                <w:spacing w:val="1"/>
                <w:sz w:val="28"/>
                <w:szCs w:val="28"/>
              </w:rPr>
              <w:t xml:space="preserve"> </w:t>
            </w:r>
            <w:r w:rsidRPr="00870EFE">
              <w:rPr>
                <w:rFonts w:ascii="Times New Roman" w:hAnsi="Times New Roman" w:cs="Times New Roman"/>
                <w:sz w:val="28"/>
                <w:szCs w:val="28"/>
              </w:rPr>
              <w:t>изобразительном</w:t>
            </w:r>
            <w:r w:rsidRPr="00870EFE">
              <w:rPr>
                <w:rFonts w:ascii="Times New Roman" w:hAnsi="Times New Roman" w:cs="Times New Roman"/>
                <w:spacing w:val="-52"/>
                <w:sz w:val="28"/>
                <w:szCs w:val="28"/>
              </w:rPr>
              <w:t xml:space="preserve"> </w:t>
            </w:r>
            <w:r w:rsidRPr="00870EFE">
              <w:rPr>
                <w:rFonts w:ascii="Times New Roman" w:hAnsi="Times New Roman" w:cs="Times New Roman"/>
                <w:sz w:val="28"/>
                <w:szCs w:val="28"/>
              </w:rPr>
              <w:t>искусстве</w:t>
            </w:r>
          </w:p>
          <w:p w14:paraId="77A53F13" w14:textId="3BA23110" w:rsidR="00EB0A8C" w:rsidRPr="00870EFE" w:rsidRDefault="00EB0A8C" w:rsidP="001D5757">
            <w:pPr>
              <w:pStyle w:val="a3"/>
              <w:rPr>
                <w:rFonts w:ascii="Times New Roman" w:hAnsi="Times New Roman" w:cs="Times New Roman"/>
                <w:bCs/>
                <w:sz w:val="28"/>
                <w:szCs w:val="28"/>
              </w:rPr>
            </w:pPr>
            <w:r w:rsidRPr="00870EFE">
              <w:rPr>
                <w:rFonts w:ascii="Times New Roman" w:hAnsi="Times New Roman" w:cs="Times New Roman"/>
                <w:sz w:val="28"/>
                <w:szCs w:val="28"/>
              </w:rPr>
              <w:t>2.</w:t>
            </w:r>
            <w:r w:rsidR="00E951DC">
              <w:rPr>
                <w:rFonts w:ascii="Times New Roman" w:hAnsi="Times New Roman" w:cs="Times New Roman"/>
                <w:sz w:val="28"/>
                <w:szCs w:val="28"/>
              </w:rPr>
              <w:t>1.</w:t>
            </w:r>
            <w:r w:rsidRPr="00870EFE">
              <w:rPr>
                <w:rFonts w:ascii="Times New Roman" w:hAnsi="Times New Roman" w:cs="Times New Roman"/>
                <w:sz w:val="28"/>
                <w:szCs w:val="28"/>
              </w:rPr>
              <w:t>5. Ритм в природе и</w:t>
            </w:r>
            <w:r w:rsidRPr="00870EFE">
              <w:rPr>
                <w:rFonts w:ascii="Times New Roman" w:hAnsi="Times New Roman" w:cs="Times New Roman"/>
                <w:spacing w:val="-52"/>
                <w:sz w:val="28"/>
                <w:szCs w:val="28"/>
              </w:rPr>
              <w:t xml:space="preserve"> </w:t>
            </w:r>
            <w:r w:rsidRPr="00870EFE">
              <w:rPr>
                <w:rFonts w:ascii="Times New Roman" w:hAnsi="Times New Roman" w:cs="Times New Roman"/>
                <w:sz w:val="28"/>
                <w:szCs w:val="28"/>
              </w:rPr>
              <w:t>изобразительном</w:t>
            </w:r>
            <w:r w:rsidRPr="00870EFE">
              <w:rPr>
                <w:rFonts w:ascii="Times New Roman" w:hAnsi="Times New Roman" w:cs="Times New Roman"/>
                <w:spacing w:val="-53"/>
                <w:sz w:val="28"/>
                <w:szCs w:val="28"/>
              </w:rPr>
              <w:t xml:space="preserve"> </w:t>
            </w:r>
            <w:r w:rsidRPr="00870EFE">
              <w:rPr>
                <w:rFonts w:ascii="Times New Roman" w:hAnsi="Times New Roman" w:cs="Times New Roman"/>
                <w:sz w:val="28"/>
                <w:szCs w:val="28"/>
              </w:rPr>
              <w:t>искусстве</w:t>
            </w:r>
          </w:p>
        </w:tc>
        <w:tc>
          <w:tcPr>
            <w:tcW w:w="992" w:type="dxa"/>
            <w:tcBorders>
              <w:top w:val="single" w:sz="4" w:space="0" w:color="auto"/>
              <w:left w:val="single" w:sz="4" w:space="0" w:color="auto"/>
              <w:bottom w:val="single" w:sz="4" w:space="0" w:color="auto"/>
              <w:right w:val="single" w:sz="4" w:space="0" w:color="auto"/>
            </w:tcBorders>
          </w:tcPr>
          <w:p w14:paraId="1971B5E3" w14:textId="77777777" w:rsidR="00EB0A8C" w:rsidRPr="00870EFE" w:rsidRDefault="00EB0A8C" w:rsidP="001D5757">
            <w:pPr>
              <w:pStyle w:val="a3"/>
              <w:jc w:val="center"/>
              <w:rPr>
                <w:rFonts w:ascii="Times New Roman" w:hAnsi="Times New Roman" w:cs="Times New Roman"/>
                <w:bCs/>
                <w:sz w:val="28"/>
                <w:szCs w:val="28"/>
              </w:rPr>
            </w:pPr>
          </w:p>
          <w:p w14:paraId="3A5B9437" w14:textId="79FF947D" w:rsidR="00EB0A8C" w:rsidRPr="00870EFE" w:rsidRDefault="00EB0A8C" w:rsidP="001D5757">
            <w:pPr>
              <w:pStyle w:val="a3"/>
              <w:jc w:val="center"/>
              <w:rPr>
                <w:rFonts w:ascii="Times New Roman" w:hAnsi="Times New Roman" w:cs="Times New Roman"/>
                <w:bCs/>
                <w:sz w:val="28"/>
                <w:szCs w:val="28"/>
              </w:rPr>
            </w:pPr>
            <w:r w:rsidRPr="00870EFE">
              <w:rPr>
                <w:rFonts w:ascii="Times New Roman" w:hAnsi="Times New Roman" w:cs="Times New Roman"/>
                <w:bCs/>
                <w:sz w:val="28"/>
                <w:szCs w:val="28"/>
              </w:rPr>
              <w:t>1</w:t>
            </w:r>
            <w:r w:rsidR="005C4FD7">
              <w:rPr>
                <w:rFonts w:ascii="Times New Roman" w:hAnsi="Times New Roman" w:cs="Times New Roman"/>
                <w:bCs/>
                <w:sz w:val="28"/>
                <w:szCs w:val="28"/>
              </w:rPr>
              <w:t>6</w:t>
            </w:r>
          </w:p>
          <w:p w14:paraId="6651D825" w14:textId="77777777" w:rsidR="00EB0A8C" w:rsidRPr="00870EFE" w:rsidRDefault="00EB0A8C" w:rsidP="001D5757">
            <w:pPr>
              <w:pStyle w:val="a3"/>
              <w:jc w:val="center"/>
              <w:rPr>
                <w:rFonts w:ascii="Times New Roman" w:hAnsi="Times New Roman" w:cs="Times New Roman"/>
                <w:bCs/>
                <w:sz w:val="28"/>
                <w:szCs w:val="28"/>
              </w:rPr>
            </w:pPr>
          </w:p>
          <w:p w14:paraId="6CDDFF4C" w14:textId="77777777" w:rsidR="00EB0A8C" w:rsidRPr="00870EFE" w:rsidRDefault="00EB0A8C" w:rsidP="001D5757">
            <w:pPr>
              <w:pStyle w:val="a3"/>
              <w:jc w:val="center"/>
              <w:rPr>
                <w:rFonts w:ascii="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tcPr>
          <w:p w14:paraId="1B97EA1E" w14:textId="77777777" w:rsidR="00EB0A8C" w:rsidRPr="00870EFE" w:rsidRDefault="00EB0A8C" w:rsidP="001D5757">
            <w:pPr>
              <w:pStyle w:val="a3"/>
              <w:jc w:val="center"/>
              <w:rPr>
                <w:rFonts w:ascii="Times New Roman" w:hAnsi="Times New Roman" w:cs="Times New Roman"/>
                <w:bCs/>
                <w:sz w:val="28"/>
                <w:szCs w:val="28"/>
              </w:rPr>
            </w:pPr>
          </w:p>
          <w:p w14:paraId="2DFD3CC4" w14:textId="12B56C44" w:rsidR="00EB0A8C" w:rsidRPr="00870EFE" w:rsidRDefault="005C4FD7" w:rsidP="001D5757">
            <w:pPr>
              <w:pStyle w:val="a3"/>
              <w:jc w:val="center"/>
              <w:rPr>
                <w:rFonts w:ascii="Times New Roman" w:hAnsi="Times New Roman" w:cs="Times New Roman"/>
                <w:bCs/>
                <w:sz w:val="28"/>
                <w:szCs w:val="28"/>
              </w:rPr>
            </w:pPr>
            <w:r>
              <w:rPr>
                <w:rFonts w:ascii="Times New Roman" w:hAnsi="Times New Roman" w:cs="Times New Roman"/>
                <w:bCs/>
                <w:sz w:val="28"/>
                <w:szCs w:val="28"/>
              </w:rPr>
              <w:t>8</w:t>
            </w:r>
          </w:p>
          <w:p w14:paraId="67110A0F" w14:textId="77777777" w:rsidR="00EB0A8C" w:rsidRPr="00870EFE" w:rsidRDefault="00EB0A8C" w:rsidP="001D5757">
            <w:pPr>
              <w:pStyle w:val="a3"/>
              <w:jc w:val="center"/>
              <w:rPr>
                <w:rFonts w:ascii="Times New Roman" w:hAnsi="Times New Roman" w:cs="Times New Roman"/>
                <w:bCs/>
                <w:sz w:val="28"/>
                <w:szCs w:val="28"/>
              </w:rPr>
            </w:pPr>
          </w:p>
        </w:tc>
        <w:tc>
          <w:tcPr>
            <w:tcW w:w="1418" w:type="dxa"/>
            <w:tcBorders>
              <w:top w:val="single" w:sz="4" w:space="0" w:color="auto"/>
              <w:left w:val="single" w:sz="4" w:space="0" w:color="auto"/>
              <w:bottom w:val="single" w:sz="4" w:space="0" w:color="auto"/>
              <w:right w:val="single" w:sz="4" w:space="0" w:color="auto"/>
            </w:tcBorders>
          </w:tcPr>
          <w:p w14:paraId="13BBE002" w14:textId="77777777" w:rsidR="00EB0A8C" w:rsidRPr="00870EFE" w:rsidRDefault="00EB0A8C" w:rsidP="001D5757">
            <w:pPr>
              <w:pStyle w:val="a3"/>
              <w:jc w:val="center"/>
              <w:rPr>
                <w:rFonts w:ascii="Times New Roman" w:hAnsi="Times New Roman" w:cs="Times New Roman"/>
                <w:bCs/>
                <w:sz w:val="28"/>
                <w:szCs w:val="28"/>
              </w:rPr>
            </w:pPr>
          </w:p>
          <w:p w14:paraId="298D5830" w14:textId="0F0563E4" w:rsidR="00EB0A8C" w:rsidRPr="00870EFE" w:rsidRDefault="005C4FD7" w:rsidP="001D5757">
            <w:pPr>
              <w:pStyle w:val="a3"/>
              <w:jc w:val="center"/>
              <w:rPr>
                <w:rFonts w:ascii="Times New Roman" w:hAnsi="Times New Roman" w:cs="Times New Roman"/>
                <w:bCs/>
                <w:sz w:val="28"/>
                <w:szCs w:val="28"/>
              </w:rPr>
            </w:pPr>
            <w:r>
              <w:rPr>
                <w:rFonts w:ascii="Times New Roman" w:hAnsi="Times New Roman" w:cs="Times New Roman"/>
                <w:bCs/>
                <w:sz w:val="28"/>
                <w:szCs w:val="28"/>
              </w:rPr>
              <w:t>8</w:t>
            </w:r>
          </w:p>
          <w:p w14:paraId="2E7CEA67" w14:textId="77777777" w:rsidR="00EB0A8C" w:rsidRPr="00870EFE" w:rsidRDefault="00EB0A8C" w:rsidP="001D5757">
            <w:pPr>
              <w:pStyle w:val="a3"/>
              <w:jc w:val="center"/>
              <w:rPr>
                <w:rFonts w:ascii="Times New Roman" w:hAnsi="Times New Roman" w:cs="Times New Roman"/>
                <w:bCs/>
                <w:sz w:val="28"/>
                <w:szCs w:val="28"/>
              </w:rPr>
            </w:pPr>
          </w:p>
          <w:p w14:paraId="09393768" w14:textId="77777777" w:rsidR="00EB0A8C" w:rsidRPr="00870EFE" w:rsidRDefault="00EB0A8C" w:rsidP="001D5757">
            <w:pPr>
              <w:pStyle w:val="a3"/>
              <w:jc w:val="center"/>
              <w:rPr>
                <w:rFonts w:ascii="Times New Roman" w:hAnsi="Times New Roman" w:cs="Times New Roman"/>
                <w:bCs/>
                <w:sz w:val="28"/>
                <w:szCs w:val="28"/>
              </w:rPr>
            </w:pPr>
          </w:p>
        </w:tc>
        <w:tc>
          <w:tcPr>
            <w:tcW w:w="2985" w:type="dxa"/>
            <w:tcBorders>
              <w:top w:val="single" w:sz="4" w:space="0" w:color="auto"/>
              <w:left w:val="single" w:sz="4" w:space="0" w:color="auto"/>
              <w:bottom w:val="single" w:sz="4" w:space="0" w:color="auto"/>
              <w:right w:val="single" w:sz="4" w:space="0" w:color="auto"/>
            </w:tcBorders>
          </w:tcPr>
          <w:p w14:paraId="730F36EB" w14:textId="77777777" w:rsidR="00EB0A8C" w:rsidRPr="00870EFE" w:rsidRDefault="00EB0A8C" w:rsidP="001D5757">
            <w:pPr>
              <w:pStyle w:val="a3"/>
              <w:rPr>
                <w:rFonts w:ascii="Times New Roman" w:hAnsi="Times New Roman" w:cs="Times New Roman"/>
                <w:sz w:val="28"/>
                <w:szCs w:val="28"/>
              </w:rPr>
            </w:pPr>
          </w:p>
          <w:p w14:paraId="29BAC0AC" w14:textId="77777777" w:rsidR="00EB0A8C" w:rsidRPr="00870EFE" w:rsidRDefault="00EB0A8C" w:rsidP="001D5757">
            <w:pPr>
              <w:pStyle w:val="a3"/>
              <w:rPr>
                <w:rFonts w:ascii="Times New Roman" w:hAnsi="Times New Roman" w:cs="Times New Roman"/>
                <w:color w:val="000000"/>
                <w:sz w:val="28"/>
                <w:szCs w:val="28"/>
              </w:rPr>
            </w:pPr>
            <w:r w:rsidRPr="00870EFE">
              <w:rPr>
                <w:rFonts w:ascii="Times New Roman" w:hAnsi="Times New Roman" w:cs="Times New Roman"/>
                <w:sz w:val="28"/>
                <w:szCs w:val="28"/>
              </w:rPr>
              <w:t>Опрос. Практические и творческие задания. Педагогическое наблюдение.</w:t>
            </w:r>
          </w:p>
          <w:p w14:paraId="7C7E3E27" w14:textId="77777777" w:rsidR="00EB0A8C" w:rsidRPr="00870EFE" w:rsidRDefault="00EB0A8C" w:rsidP="001D5757">
            <w:pPr>
              <w:pStyle w:val="a3"/>
              <w:rPr>
                <w:rFonts w:ascii="Times New Roman" w:hAnsi="Times New Roman" w:cs="Times New Roman"/>
                <w:color w:val="000000"/>
                <w:sz w:val="28"/>
                <w:szCs w:val="28"/>
              </w:rPr>
            </w:pPr>
            <w:r w:rsidRPr="00870EFE">
              <w:rPr>
                <w:rFonts w:ascii="Times New Roman" w:hAnsi="Times New Roman" w:cs="Times New Roman"/>
                <w:color w:val="000000"/>
                <w:sz w:val="28"/>
                <w:szCs w:val="28"/>
              </w:rPr>
              <w:t>Оценка качества.</w:t>
            </w:r>
          </w:p>
        </w:tc>
      </w:tr>
      <w:tr w:rsidR="00EB0A8C" w:rsidRPr="00870EFE" w14:paraId="3FCC5932" w14:textId="77777777" w:rsidTr="001D5757">
        <w:trPr>
          <w:trHeight w:val="1344"/>
          <w:jc w:val="right"/>
        </w:trPr>
        <w:tc>
          <w:tcPr>
            <w:tcW w:w="713" w:type="dxa"/>
            <w:tcBorders>
              <w:top w:val="single" w:sz="4" w:space="0" w:color="auto"/>
              <w:left w:val="single" w:sz="4" w:space="0" w:color="auto"/>
              <w:bottom w:val="single" w:sz="4" w:space="0" w:color="auto"/>
              <w:right w:val="single" w:sz="4" w:space="0" w:color="auto"/>
            </w:tcBorders>
          </w:tcPr>
          <w:p w14:paraId="71ABD70C" w14:textId="77777777" w:rsidR="00EB0A8C" w:rsidRPr="00870EFE" w:rsidRDefault="00EB0A8C" w:rsidP="001D5757">
            <w:pPr>
              <w:pStyle w:val="a3"/>
              <w:jc w:val="center"/>
              <w:rPr>
                <w:rFonts w:ascii="Times New Roman" w:hAnsi="Times New Roman" w:cs="Times New Roman"/>
                <w:b/>
                <w:sz w:val="28"/>
                <w:szCs w:val="28"/>
              </w:rPr>
            </w:pPr>
          </w:p>
          <w:p w14:paraId="6865D880" w14:textId="007B8422" w:rsidR="00EB0A8C" w:rsidRPr="00870EFE" w:rsidRDefault="00EB0A8C" w:rsidP="001D5757">
            <w:pPr>
              <w:pStyle w:val="a3"/>
              <w:jc w:val="center"/>
              <w:rPr>
                <w:rFonts w:ascii="Times New Roman" w:hAnsi="Times New Roman" w:cs="Times New Roman"/>
                <w:b/>
                <w:sz w:val="28"/>
                <w:szCs w:val="28"/>
              </w:rPr>
            </w:pPr>
            <w:r>
              <w:rPr>
                <w:rFonts w:ascii="Times New Roman" w:hAnsi="Times New Roman" w:cs="Times New Roman"/>
                <w:b/>
                <w:sz w:val="28"/>
                <w:szCs w:val="28"/>
              </w:rPr>
              <w:t>2.2</w:t>
            </w:r>
            <w:r w:rsidRPr="00870EFE">
              <w:rPr>
                <w:rFonts w:ascii="Times New Roman" w:hAnsi="Times New Roman" w:cs="Times New Roman"/>
                <w:b/>
                <w:sz w:val="28"/>
                <w:szCs w:val="28"/>
              </w:rPr>
              <w:t>.</w:t>
            </w:r>
          </w:p>
        </w:tc>
        <w:tc>
          <w:tcPr>
            <w:tcW w:w="2973" w:type="dxa"/>
            <w:tcBorders>
              <w:top w:val="single" w:sz="4" w:space="0" w:color="auto"/>
              <w:left w:val="single" w:sz="4" w:space="0" w:color="auto"/>
              <w:bottom w:val="single" w:sz="4" w:space="0" w:color="auto"/>
              <w:right w:val="single" w:sz="4" w:space="0" w:color="auto"/>
            </w:tcBorders>
          </w:tcPr>
          <w:p w14:paraId="262F8B21" w14:textId="77777777" w:rsidR="00EB0A8C" w:rsidRPr="00870EFE" w:rsidRDefault="00EB0A8C" w:rsidP="001D5757">
            <w:pPr>
              <w:pStyle w:val="a3"/>
              <w:rPr>
                <w:rFonts w:ascii="Times New Roman" w:hAnsi="Times New Roman" w:cs="Times New Roman"/>
                <w:b/>
                <w:bCs/>
                <w:sz w:val="28"/>
                <w:szCs w:val="28"/>
              </w:rPr>
            </w:pPr>
            <w:r w:rsidRPr="00870EFE">
              <w:rPr>
                <w:rFonts w:ascii="Times New Roman" w:hAnsi="Times New Roman" w:cs="Times New Roman"/>
                <w:b/>
                <w:bCs/>
                <w:sz w:val="28"/>
                <w:szCs w:val="28"/>
              </w:rPr>
              <w:t>Жанры искусства</w:t>
            </w:r>
          </w:p>
          <w:p w14:paraId="08F948A8" w14:textId="0FFB8238" w:rsidR="00EB0A8C" w:rsidRPr="00870EFE" w:rsidRDefault="00E951DC" w:rsidP="001D5757">
            <w:pPr>
              <w:pStyle w:val="a3"/>
              <w:rPr>
                <w:rFonts w:ascii="Times New Roman" w:hAnsi="Times New Roman" w:cs="Times New Roman"/>
                <w:sz w:val="28"/>
                <w:szCs w:val="28"/>
              </w:rPr>
            </w:pPr>
            <w:r>
              <w:rPr>
                <w:rFonts w:ascii="Times New Roman" w:hAnsi="Times New Roman" w:cs="Times New Roman"/>
                <w:sz w:val="28"/>
                <w:szCs w:val="28"/>
              </w:rPr>
              <w:t>2.2</w:t>
            </w:r>
            <w:r w:rsidR="00EB0A8C" w:rsidRPr="00870EFE">
              <w:rPr>
                <w:rFonts w:ascii="Times New Roman" w:hAnsi="Times New Roman" w:cs="Times New Roman"/>
                <w:sz w:val="28"/>
                <w:szCs w:val="28"/>
              </w:rPr>
              <w:t xml:space="preserve">.1. Натюрморт </w:t>
            </w:r>
          </w:p>
          <w:p w14:paraId="5E651C70" w14:textId="270BEDA4" w:rsidR="00EB0A8C" w:rsidRPr="00870EFE" w:rsidRDefault="00E951DC" w:rsidP="001D5757">
            <w:pPr>
              <w:pStyle w:val="a3"/>
              <w:rPr>
                <w:rFonts w:ascii="Times New Roman" w:hAnsi="Times New Roman" w:cs="Times New Roman"/>
                <w:sz w:val="28"/>
                <w:szCs w:val="28"/>
              </w:rPr>
            </w:pPr>
            <w:r>
              <w:rPr>
                <w:rFonts w:ascii="Times New Roman" w:hAnsi="Times New Roman" w:cs="Times New Roman"/>
                <w:sz w:val="28"/>
                <w:szCs w:val="28"/>
              </w:rPr>
              <w:t>2.2</w:t>
            </w:r>
            <w:r w:rsidR="00EB0A8C" w:rsidRPr="00870EFE">
              <w:rPr>
                <w:rFonts w:ascii="Times New Roman" w:hAnsi="Times New Roman" w:cs="Times New Roman"/>
                <w:sz w:val="28"/>
                <w:szCs w:val="28"/>
              </w:rPr>
              <w:t>.2. Пейзаж</w:t>
            </w:r>
          </w:p>
          <w:p w14:paraId="6800D27F" w14:textId="63F19191" w:rsidR="00EB0A8C" w:rsidRPr="00870EFE" w:rsidRDefault="00E951DC" w:rsidP="001D5757">
            <w:pPr>
              <w:pStyle w:val="a3"/>
              <w:rPr>
                <w:rFonts w:ascii="Times New Roman" w:hAnsi="Times New Roman" w:cs="Times New Roman"/>
                <w:sz w:val="28"/>
                <w:szCs w:val="28"/>
              </w:rPr>
            </w:pPr>
            <w:r>
              <w:rPr>
                <w:rFonts w:ascii="Times New Roman" w:hAnsi="Times New Roman" w:cs="Times New Roman"/>
                <w:sz w:val="28"/>
                <w:szCs w:val="28"/>
              </w:rPr>
              <w:t>2.2</w:t>
            </w:r>
            <w:r w:rsidR="00EB0A8C" w:rsidRPr="00870EFE">
              <w:rPr>
                <w:rFonts w:ascii="Times New Roman" w:hAnsi="Times New Roman" w:cs="Times New Roman"/>
                <w:sz w:val="28"/>
                <w:szCs w:val="28"/>
              </w:rPr>
              <w:t>.3. Портрет</w:t>
            </w:r>
          </w:p>
          <w:p w14:paraId="02983BDD" w14:textId="403DF788" w:rsidR="00EB0A8C" w:rsidRPr="00870EFE" w:rsidRDefault="00E951DC" w:rsidP="001D5757">
            <w:pPr>
              <w:pStyle w:val="a3"/>
              <w:rPr>
                <w:rFonts w:ascii="Times New Roman" w:hAnsi="Times New Roman" w:cs="Times New Roman"/>
                <w:sz w:val="28"/>
                <w:szCs w:val="28"/>
              </w:rPr>
            </w:pPr>
            <w:r>
              <w:rPr>
                <w:rFonts w:ascii="Times New Roman" w:hAnsi="Times New Roman" w:cs="Times New Roman"/>
                <w:sz w:val="28"/>
                <w:szCs w:val="28"/>
              </w:rPr>
              <w:t>2.2</w:t>
            </w:r>
            <w:r w:rsidR="00EB0A8C" w:rsidRPr="00870EFE">
              <w:rPr>
                <w:rFonts w:ascii="Times New Roman" w:hAnsi="Times New Roman" w:cs="Times New Roman"/>
                <w:sz w:val="28"/>
                <w:szCs w:val="28"/>
              </w:rPr>
              <w:t xml:space="preserve">.4. </w:t>
            </w:r>
            <w:proofErr w:type="spellStart"/>
            <w:proofErr w:type="gramStart"/>
            <w:r w:rsidR="00EB0A8C" w:rsidRPr="00870EFE">
              <w:rPr>
                <w:rFonts w:ascii="Times New Roman" w:hAnsi="Times New Roman" w:cs="Times New Roman"/>
                <w:sz w:val="28"/>
                <w:szCs w:val="28"/>
              </w:rPr>
              <w:t>Анималистичес</w:t>
            </w:r>
            <w:proofErr w:type="spellEnd"/>
            <w:r w:rsidR="00EB0A8C" w:rsidRPr="00870EFE">
              <w:rPr>
                <w:rFonts w:ascii="Times New Roman" w:hAnsi="Times New Roman" w:cs="Times New Roman"/>
                <w:sz w:val="28"/>
                <w:szCs w:val="28"/>
              </w:rPr>
              <w:t>-кий</w:t>
            </w:r>
            <w:proofErr w:type="gramEnd"/>
            <w:r w:rsidR="00EB0A8C" w:rsidRPr="00870EFE">
              <w:rPr>
                <w:rFonts w:ascii="Times New Roman" w:hAnsi="Times New Roman" w:cs="Times New Roman"/>
                <w:spacing w:val="-52"/>
                <w:sz w:val="28"/>
                <w:szCs w:val="28"/>
              </w:rPr>
              <w:t xml:space="preserve"> </w:t>
            </w:r>
            <w:r w:rsidR="00EB0A8C" w:rsidRPr="00870EFE">
              <w:rPr>
                <w:rFonts w:ascii="Times New Roman" w:hAnsi="Times New Roman" w:cs="Times New Roman"/>
                <w:sz w:val="28"/>
                <w:szCs w:val="28"/>
              </w:rPr>
              <w:t>жанр</w:t>
            </w:r>
          </w:p>
          <w:p w14:paraId="253D4C14" w14:textId="3558493F" w:rsidR="00EB0A8C" w:rsidRPr="00870EFE" w:rsidRDefault="00E951DC" w:rsidP="001D5757">
            <w:pPr>
              <w:pStyle w:val="a3"/>
              <w:rPr>
                <w:rFonts w:ascii="Times New Roman" w:hAnsi="Times New Roman" w:cs="Times New Roman"/>
                <w:sz w:val="28"/>
                <w:szCs w:val="28"/>
              </w:rPr>
            </w:pPr>
            <w:r>
              <w:rPr>
                <w:rFonts w:ascii="Times New Roman" w:hAnsi="Times New Roman" w:cs="Times New Roman"/>
                <w:sz w:val="28"/>
                <w:szCs w:val="28"/>
              </w:rPr>
              <w:t>2.2</w:t>
            </w:r>
            <w:r w:rsidR="00EB0A8C" w:rsidRPr="00870EFE">
              <w:rPr>
                <w:rFonts w:ascii="Times New Roman" w:hAnsi="Times New Roman" w:cs="Times New Roman"/>
                <w:sz w:val="28"/>
                <w:szCs w:val="28"/>
              </w:rPr>
              <w:t>.5. Картина</w:t>
            </w:r>
            <w:r w:rsidR="00EB0A8C" w:rsidRPr="00870EFE">
              <w:rPr>
                <w:rFonts w:ascii="Times New Roman" w:hAnsi="Times New Roman" w:cs="Times New Roman"/>
                <w:spacing w:val="-1"/>
                <w:sz w:val="28"/>
                <w:szCs w:val="28"/>
              </w:rPr>
              <w:t xml:space="preserve"> </w:t>
            </w:r>
            <w:r w:rsidR="00EB0A8C" w:rsidRPr="00870EFE">
              <w:rPr>
                <w:rFonts w:ascii="Times New Roman" w:hAnsi="Times New Roman" w:cs="Times New Roman"/>
                <w:sz w:val="28"/>
                <w:szCs w:val="28"/>
              </w:rPr>
              <w:t>на сказочно-</w:t>
            </w:r>
            <w:proofErr w:type="gramStart"/>
            <w:r w:rsidR="00EB0A8C" w:rsidRPr="00870EFE">
              <w:rPr>
                <w:rFonts w:ascii="Times New Roman" w:hAnsi="Times New Roman" w:cs="Times New Roman"/>
                <w:sz w:val="28"/>
                <w:szCs w:val="28"/>
              </w:rPr>
              <w:t>фольклор-</w:t>
            </w:r>
            <w:proofErr w:type="spellStart"/>
            <w:r w:rsidR="00EB0A8C" w:rsidRPr="00870EFE">
              <w:rPr>
                <w:rFonts w:ascii="Times New Roman" w:hAnsi="Times New Roman" w:cs="Times New Roman"/>
                <w:sz w:val="28"/>
                <w:szCs w:val="28"/>
              </w:rPr>
              <w:t>ный</w:t>
            </w:r>
            <w:proofErr w:type="spellEnd"/>
            <w:proofErr w:type="gramEnd"/>
            <w:r w:rsidR="00EB0A8C" w:rsidRPr="00870EFE">
              <w:rPr>
                <w:rFonts w:ascii="Times New Roman" w:hAnsi="Times New Roman" w:cs="Times New Roman"/>
                <w:spacing w:val="-52"/>
                <w:sz w:val="28"/>
                <w:szCs w:val="28"/>
              </w:rPr>
              <w:t xml:space="preserve"> </w:t>
            </w:r>
            <w:r w:rsidR="00EB0A8C" w:rsidRPr="00870EFE">
              <w:rPr>
                <w:rFonts w:ascii="Times New Roman" w:hAnsi="Times New Roman" w:cs="Times New Roman"/>
                <w:sz w:val="28"/>
                <w:szCs w:val="28"/>
              </w:rPr>
              <w:t>сюжет.</w:t>
            </w:r>
          </w:p>
        </w:tc>
        <w:tc>
          <w:tcPr>
            <w:tcW w:w="992" w:type="dxa"/>
            <w:tcBorders>
              <w:top w:val="single" w:sz="4" w:space="0" w:color="auto"/>
              <w:left w:val="single" w:sz="4" w:space="0" w:color="auto"/>
              <w:bottom w:val="single" w:sz="4" w:space="0" w:color="auto"/>
              <w:right w:val="single" w:sz="4" w:space="0" w:color="auto"/>
            </w:tcBorders>
          </w:tcPr>
          <w:p w14:paraId="3B9C56FD" w14:textId="77777777" w:rsidR="00EB0A8C" w:rsidRPr="00870EFE" w:rsidRDefault="00EB0A8C" w:rsidP="001D5757">
            <w:pPr>
              <w:pStyle w:val="a3"/>
              <w:jc w:val="center"/>
              <w:rPr>
                <w:rFonts w:ascii="Times New Roman" w:hAnsi="Times New Roman" w:cs="Times New Roman"/>
                <w:bCs/>
                <w:sz w:val="28"/>
                <w:szCs w:val="28"/>
              </w:rPr>
            </w:pPr>
          </w:p>
          <w:p w14:paraId="77C1E978" w14:textId="09B06406" w:rsidR="00EB0A8C" w:rsidRPr="00870EFE" w:rsidRDefault="005C4FD7" w:rsidP="001D5757">
            <w:pPr>
              <w:pStyle w:val="a3"/>
              <w:jc w:val="center"/>
              <w:rPr>
                <w:rFonts w:ascii="Times New Roman" w:hAnsi="Times New Roman" w:cs="Times New Roman"/>
                <w:bCs/>
                <w:sz w:val="28"/>
                <w:szCs w:val="28"/>
              </w:rPr>
            </w:pPr>
            <w:r>
              <w:rPr>
                <w:rFonts w:ascii="Times New Roman" w:hAnsi="Times New Roman" w:cs="Times New Roman"/>
                <w:bCs/>
                <w:sz w:val="28"/>
                <w:szCs w:val="28"/>
              </w:rPr>
              <w:t>11</w:t>
            </w:r>
          </w:p>
        </w:tc>
        <w:tc>
          <w:tcPr>
            <w:tcW w:w="1134" w:type="dxa"/>
            <w:tcBorders>
              <w:top w:val="single" w:sz="4" w:space="0" w:color="auto"/>
              <w:left w:val="single" w:sz="4" w:space="0" w:color="auto"/>
              <w:bottom w:val="single" w:sz="4" w:space="0" w:color="auto"/>
              <w:right w:val="single" w:sz="4" w:space="0" w:color="auto"/>
            </w:tcBorders>
          </w:tcPr>
          <w:p w14:paraId="65269E52" w14:textId="77777777" w:rsidR="00EB0A8C" w:rsidRPr="00870EFE" w:rsidRDefault="00EB0A8C" w:rsidP="001D5757">
            <w:pPr>
              <w:pStyle w:val="a3"/>
              <w:jc w:val="center"/>
              <w:rPr>
                <w:rFonts w:ascii="Times New Roman" w:hAnsi="Times New Roman" w:cs="Times New Roman"/>
                <w:bCs/>
                <w:sz w:val="28"/>
                <w:szCs w:val="28"/>
              </w:rPr>
            </w:pPr>
          </w:p>
          <w:p w14:paraId="1594A834" w14:textId="6427E2D3" w:rsidR="00EB0A8C" w:rsidRPr="00870EFE" w:rsidRDefault="005C4FD7" w:rsidP="001D5757">
            <w:pPr>
              <w:pStyle w:val="a3"/>
              <w:jc w:val="center"/>
              <w:rPr>
                <w:rFonts w:ascii="Times New Roman" w:hAnsi="Times New Roman" w:cs="Times New Roman"/>
                <w:bCs/>
                <w:sz w:val="28"/>
                <w:szCs w:val="28"/>
              </w:rPr>
            </w:pPr>
            <w:r>
              <w:rPr>
                <w:rFonts w:ascii="Times New Roman" w:hAnsi="Times New Roman" w:cs="Times New Roman"/>
                <w:bCs/>
                <w:sz w:val="28"/>
                <w:szCs w:val="28"/>
              </w:rPr>
              <w:t>5</w:t>
            </w:r>
          </w:p>
        </w:tc>
        <w:tc>
          <w:tcPr>
            <w:tcW w:w="1418" w:type="dxa"/>
            <w:tcBorders>
              <w:top w:val="single" w:sz="4" w:space="0" w:color="auto"/>
              <w:left w:val="single" w:sz="4" w:space="0" w:color="auto"/>
              <w:bottom w:val="single" w:sz="4" w:space="0" w:color="auto"/>
              <w:right w:val="single" w:sz="4" w:space="0" w:color="auto"/>
            </w:tcBorders>
          </w:tcPr>
          <w:p w14:paraId="03058266" w14:textId="77777777" w:rsidR="00EB0A8C" w:rsidRPr="00870EFE" w:rsidRDefault="00EB0A8C" w:rsidP="001D5757">
            <w:pPr>
              <w:pStyle w:val="a3"/>
              <w:jc w:val="center"/>
              <w:rPr>
                <w:rFonts w:ascii="Times New Roman" w:hAnsi="Times New Roman" w:cs="Times New Roman"/>
                <w:bCs/>
                <w:sz w:val="28"/>
                <w:szCs w:val="28"/>
              </w:rPr>
            </w:pPr>
          </w:p>
          <w:p w14:paraId="05683CAE" w14:textId="488F2E71" w:rsidR="00EB0A8C" w:rsidRPr="00870EFE" w:rsidRDefault="005C4FD7" w:rsidP="001D5757">
            <w:pPr>
              <w:pStyle w:val="a3"/>
              <w:jc w:val="center"/>
              <w:rPr>
                <w:rFonts w:ascii="Times New Roman" w:hAnsi="Times New Roman" w:cs="Times New Roman"/>
                <w:bCs/>
                <w:sz w:val="28"/>
                <w:szCs w:val="28"/>
              </w:rPr>
            </w:pPr>
            <w:r>
              <w:rPr>
                <w:rFonts w:ascii="Times New Roman" w:hAnsi="Times New Roman" w:cs="Times New Roman"/>
                <w:bCs/>
                <w:sz w:val="28"/>
                <w:szCs w:val="28"/>
              </w:rPr>
              <w:t>6</w:t>
            </w:r>
          </w:p>
        </w:tc>
        <w:tc>
          <w:tcPr>
            <w:tcW w:w="2985" w:type="dxa"/>
            <w:tcBorders>
              <w:top w:val="single" w:sz="4" w:space="0" w:color="auto"/>
              <w:left w:val="single" w:sz="4" w:space="0" w:color="auto"/>
              <w:bottom w:val="single" w:sz="4" w:space="0" w:color="auto"/>
              <w:right w:val="single" w:sz="4" w:space="0" w:color="auto"/>
            </w:tcBorders>
          </w:tcPr>
          <w:p w14:paraId="0AEC867B" w14:textId="77777777" w:rsidR="00EB0A8C" w:rsidRPr="00870EFE" w:rsidRDefault="00EB0A8C" w:rsidP="001D5757">
            <w:pPr>
              <w:pStyle w:val="a3"/>
              <w:rPr>
                <w:rFonts w:ascii="Times New Roman" w:hAnsi="Times New Roman" w:cs="Times New Roman"/>
                <w:color w:val="000000"/>
                <w:sz w:val="28"/>
                <w:szCs w:val="28"/>
              </w:rPr>
            </w:pPr>
            <w:r w:rsidRPr="00870EFE">
              <w:rPr>
                <w:rFonts w:ascii="Times New Roman" w:hAnsi="Times New Roman" w:cs="Times New Roman"/>
                <w:sz w:val="28"/>
                <w:szCs w:val="28"/>
              </w:rPr>
              <w:t>Опрос. Практические и творческие задания. Педагогическое наблюдение.</w:t>
            </w:r>
          </w:p>
          <w:p w14:paraId="2EEFC7AF" w14:textId="77777777" w:rsidR="00EB0A8C" w:rsidRPr="00870EFE" w:rsidRDefault="00EB0A8C" w:rsidP="001D5757">
            <w:pPr>
              <w:pStyle w:val="a3"/>
              <w:rPr>
                <w:rFonts w:ascii="Times New Roman" w:hAnsi="Times New Roman" w:cs="Times New Roman"/>
                <w:color w:val="000000"/>
                <w:sz w:val="28"/>
                <w:szCs w:val="28"/>
              </w:rPr>
            </w:pPr>
            <w:r w:rsidRPr="00870EFE">
              <w:rPr>
                <w:rFonts w:ascii="Times New Roman" w:hAnsi="Times New Roman" w:cs="Times New Roman"/>
                <w:color w:val="000000"/>
                <w:sz w:val="28"/>
                <w:szCs w:val="28"/>
              </w:rPr>
              <w:t>Оценка качества.</w:t>
            </w:r>
          </w:p>
        </w:tc>
      </w:tr>
      <w:tr w:rsidR="00E951DC" w:rsidRPr="002C431C" w14:paraId="670BD790" w14:textId="77777777" w:rsidTr="00E951DC">
        <w:trPr>
          <w:trHeight w:val="1344"/>
          <w:jc w:val="right"/>
        </w:trPr>
        <w:tc>
          <w:tcPr>
            <w:tcW w:w="713" w:type="dxa"/>
            <w:tcBorders>
              <w:top w:val="single" w:sz="4" w:space="0" w:color="auto"/>
              <w:left w:val="single" w:sz="4" w:space="0" w:color="auto"/>
              <w:bottom w:val="single" w:sz="4" w:space="0" w:color="auto"/>
              <w:right w:val="single" w:sz="4" w:space="0" w:color="auto"/>
            </w:tcBorders>
            <w:shd w:val="clear" w:color="auto" w:fill="auto"/>
          </w:tcPr>
          <w:p w14:paraId="6256551F" w14:textId="77777777" w:rsidR="00E951DC" w:rsidRDefault="00E951DC" w:rsidP="00E951DC">
            <w:pPr>
              <w:pStyle w:val="a3"/>
              <w:jc w:val="center"/>
              <w:rPr>
                <w:rFonts w:ascii="Times New Roman" w:hAnsi="Times New Roman" w:cs="Times New Roman"/>
                <w:b/>
                <w:sz w:val="28"/>
                <w:szCs w:val="28"/>
              </w:rPr>
            </w:pPr>
          </w:p>
          <w:p w14:paraId="0DEE79E8" w14:textId="6F8BD424" w:rsidR="00E951DC" w:rsidRPr="00E951DC" w:rsidRDefault="00E951DC" w:rsidP="00E951DC">
            <w:pPr>
              <w:pStyle w:val="a3"/>
              <w:jc w:val="center"/>
              <w:rPr>
                <w:rFonts w:ascii="Times New Roman" w:hAnsi="Times New Roman" w:cs="Times New Roman"/>
                <w:b/>
                <w:sz w:val="28"/>
                <w:szCs w:val="28"/>
              </w:rPr>
            </w:pPr>
            <w:r w:rsidRPr="00E951DC">
              <w:rPr>
                <w:rFonts w:ascii="Times New Roman" w:hAnsi="Times New Roman" w:cs="Times New Roman"/>
                <w:b/>
                <w:sz w:val="28"/>
                <w:szCs w:val="28"/>
              </w:rPr>
              <w:t>3</w:t>
            </w:r>
          </w:p>
          <w:p w14:paraId="10C774B4" w14:textId="77777777" w:rsidR="00E951DC" w:rsidRPr="00E951DC" w:rsidRDefault="00E951DC" w:rsidP="00E951DC">
            <w:pPr>
              <w:pStyle w:val="a3"/>
              <w:jc w:val="center"/>
              <w:rPr>
                <w:rFonts w:ascii="Times New Roman" w:hAnsi="Times New Roman" w:cs="Times New Roman"/>
                <w:b/>
                <w:sz w:val="28"/>
                <w:szCs w:val="28"/>
              </w:rPr>
            </w:pP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6C27D98E" w14:textId="77777777" w:rsidR="00E951DC" w:rsidRDefault="00E951DC" w:rsidP="00E951DC">
            <w:pPr>
              <w:pStyle w:val="a3"/>
              <w:rPr>
                <w:rFonts w:ascii="Times New Roman" w:hAnsi="Times New Roman" w:cs="Times New Roman"/>
                <w:b/>
                <w:bCs/>
                <w:sz w:val="28"/>
                <w:szCs w:val="28"/>
              </w:rPr>
            </w:pPr>
            <w:r w:rsidRPr="00E951DC">
              <w:rPr>
                <w:rFonts w:ascii="Times New Roman" w:hAnsi="Times New Roman" w:cs="Times New Roman"/>
                <w:b/>
                <w:bCs/>
                <w:sz w:val="28"/>
                <w:szCs w:val="28"/>
              </w:rPr>
              <w:t xml:space="preserve">  </w:t>
            </w:r>
          </w:p>
          <w:p w14:paraId="4ED4D270" w14:textId="250C83C5" w:rsidR="00E951DC" w:rsidRPr="00E951DC" w:rsidRDefault="00E951DC" w:rsidP="00E951DC">
            <w:pPr>
              <w:pStyle w:val="a3"/>
              <w:rPr>
                <w:rFonts w:ascii="Times New Roman" w:hAnsi="Times New Roman" w:cs="Times New Roman"/>
                <w:b/>
                <w:bCs/>
                <w:sz w:val="28"/>
                <w:szCs w:val="28"/>
              </w:rPr>
            </w:pPr>
            <w:r>
              <w:rPr>
                <w:rFonts w:ascii="Times New Roman" w:hAnsi="Times New Roman" w:cs="Times New Roman"/>
                <w:b/>
                <w:bCs/>
                <w:sz w:val="28"/>
                <w:szCs w:val="28"/>
              </w:rPr>
              <w:t>Аппликация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96173B3" w14:textId="77777777" w:rsidR="00E951DC" w:rsidRPr="001911C6" w:rsidRDefault="00E951DC" w:rsidP="00E951DC">
            <w:pPr>
              <w:pStyle w:val="a3"/>
              <w:jc w:val="center"/>
              <w:rPr>
                <w:rFonts w:ascii="Times New Roman" w:hAnsi="Times New Roman" w:cs="Times New Roman"/>
                <w:b/>
                <w:sz w:val="28"/>
                <w:szCs w:val="28"/>
              </w:rPr>
            </w:pPr>
          </w:p>
          <w:p w14:paraId="559A039A" w14:textId="4778C99B" w:rsidR="00E951DC" w:rsidRPr="001911C6" w:rsidRDefault="00E951DC" w:rsidP="00E951DC">
            <w:pPr>
              <w:pStyle w:val="a3"/>
              <w:jc w:val="center"/>
              <w:rPr>
                <w:rFonts w:ascii="Times New Roman" w:hAnsi="Times New Roman" w:cs="Times New Roman"/>
                <w:b/>
                <w:sz w:val="28"/>
                <w:szCs w:val="28"/>
              </w:rPr>
            </w:pPr>
            <w:r w:rsidRPr="001911C6">
              <w:rPr>
                <w:rFonts w:ascii="Times New Roman" w:hAnsi="Times New Roman" w:cs="Times New Roman"/>
                <w:b/>
                <w:sz w:val="28"/>
                <w:szCs w:val="2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3A633D" w14:textId="77777777" w:rsidR="00E951DC" w:rsidRPr="001911C6" w:rsidRDefault="00E951DC" w:rsidP="00E951DC">
            <w:pPr>
              <w:pStyle w:val="a3"/>
              <w:jc w:val="center"/>
              <w:rPr>
                <w:rFonts w:ascii="Times New Roman" w:hAnsi="Times New Roman" w:cs="Times New Roman"/>
                <w:b/>
                <w:sz w:val="28"/>
                <w:szCs w:val="28"/>
              </w:rPr>
            </w:pPr>
          </w:p>
          <w:p w14:paraId="108920E3" w14:textId="5E74E38D" w:rsidR="00FB0939" w:rsidRPr="001911C6" w:rsidRDefault="00FB0939" w:rsidP="00E951DC">
            <w:pPr>
              <w:pStyle w:val="a3"/>
              <w:jc w:val="center"/>
              <w:rPr>
                <w:rFonts w:ascii="Times New Roman" w:hAnsi="Times New Roman" w:cs="Times New Roman"/>
                <w:b/>
                <w:sz w:val="28"/>
                <w:szCs w:val="28"/>
              </w:rPr>
            </w:pPr>
            <w:r w:rsidRPr="001911C6">
              <w:rPr>
                <w:rFonts w:ascii="Times New Roman" w:hAnsi="Times New Roman" w:cs="Times New Roman"/>
                <w:b/>
                <w:sz w:val="28"/>
                <w:szCs w:val="28"/>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690186" w14:textId="77777777" w:rsidR="00E951DC" w:rsidRPr="001911C6" w:rsidRDefault="00E951DC" w:rsidP="00E951DC">
            <w:pPr>
              <w:pStyle w:val="a3"/>
              <w:jc w:val="center"/>
              <w:rPr>
                <w:rFonts w:ascii="Times New Roman" w:hAnsi="Times New Roman" w:cs="Times New Roman"/>
                <w:b/>
                <w:sz w:val="28"/>
                <w:szCs w:val="28"/>
              </w:rPr>
            </w:pPr>
          </w:p>
          <w:p w14:paraId="77BF5431" w14:textId="427B90FB" w:rsidR="00FB0939" w:rsidRPr="001911C6" w:rsidRDefault="00FB0939" w:rsidP="00E951DC">
            <w:pPr>
              <w:pStyle w:val="a3"/>
              <w:jc w:val="center"/>
              <w:rPr>
                <w:rFonts w:ascii="Times New Roman" w:hAnsi="Times New Roman" w:cs="Times New Roman"/>
                <w:b/>
                <w:sz w:val="28"/>
                <w:szCs w:val="28"/>
              </w:rPr>
            </w:pPr>
            <w:r w:rsidRPr="001911C6">
              <w:rPr>
                <w:rFonts w:ascii="Times New Roman" w:hAnsi="Times New Roman" w:cs="Times New Roman"/>
                <w:b/>
                <w:sz w:val="28"/>
                <w:szCs w:val="28"/>
              </w:rPr>
              <w:t>10</w:t>
            </w:r>
          </w:p>
        </w:tc>
        <w:tc>
          <w:tcPr>
            <w:tcW w:w="2985" w:type="dxa"/>
            <w:tcBorders>
              <w:top w:val="single" w:sz="4" w:space="0" w:color="auto"/>
              <w:left w:val="single" w:sz="4" w:space="0" w:color="auto"/>
              <w:bottom w:val="single" w:sz="4" w:space="0" w:color="auto"/>
              <w:right w:val="single" w:sz="4" w:space="0" w:color="auto"/>
            </w:tcBorders>
            <w:shd w:val="clear" w:color="auto" w:fill="auto"/>
          </w:tcPr>
          <w:p w14:paraId="21014CF6" w14:textId="77777777" w:rsidR="00E951DC" w:rsidRPr="00870EFE" w:rsidRDefault="00E951DC" w:rsidP="00E951DC">
            <w:pPr>
              <w:pStyle w:val="a3"/>
              <w:rPr>
                <w:rFonts w:ascii="Times New Roman" w:hAnsi="Times New Roman" w:cs="Times New Roman"/>
                <w:color w:val="000000"/>
                <w:sz w:val="28"/>
                <w:szCs w:val="28"/>
              </w:rPr>
            </w:pPr>
            <w:r w:rsidRPr="00870EFE">
              <w:rPr>
                <w:rFonts w:ascii="Times New Roman" w:hAnsi="Times New Roman" w:cs="Times New Roman"/>
                <w:sz w:val="28"/>
                <w:szCs w:val="28"/>
              </w:rPr>
              <w:t>Опрос. Практические и творческие задания. Педагогическое наблюдение.</w:t>
            </w:r>
          </w:p>
          <w:p w14:paraId="020DD0B1" w14:textId="49F24D49" w:rsidR="00E951DC" w:rsidRPr="00E951DC" w:rsidRDefault="00E951DC" w:rsidP="00E951DC">
            <w:pPr>
              <w:pStyle w:val="a3"/>
              <w:rPr>
                <w:rFonts w:ascii="Times New Roman" w:hAnsi="Times New Roman" w:cs="Times New Roman"/>
                <w:sz w:val="28"/>
                <w:szCs w:val="28"/>
              </w:rPr>
            </w:pPr>
            <w:r w:rsidRPr="00870EFE">
              <w:rPr>
                <w:rFonts w:ascii="Times New Roman" w:hAnsi="Times New Roman" w:cs="Times New Roman"/>
                <w:color w:val="000000"/>
                <w:sz w:val="28"/>
                <w:szCs w:val="28"/>
              </w:rPr>
              <w:t>Оценка качества.</w:t>
            </w:r>
          </w:p>
        </w:tc>
      </w:tr>
      <w:tr w:rsidR="00234382" w:rsidRPr="002C431C" w14:paraId="54A4D829" w14:textId="77777777" w:rsidTr="00E951DC">
        <w:trPr>
          <w:trHeight w:val="1344"/>
          <w:jc w:val="right"/>
        </w:trPr>
        <w:tc>
          <w:tcPr>
            <w:tcW w:w="713" w:type="dxa"/>
            <w:tcBorders>
              <w:top w:val="single" w:sz="4" w:space="0" w:color="auto"/>
              <w:left w:val="single" w:sz="4" w:space="0" w:color="auto"/>
              <w:bottom w:val="single" w:sz="4" w:space="0" w:color="auto"/>
              <w:right w:val="single" w:sz="4" w:space="0" w:color="auto"/>
            </w:tcBorders>
            <w:shd w:val="clear" w:color="auto" w:fill="auto"/>
          </w:tcPr>
          <w:p w14:paraId="39CEE38E" w14:textId="77777777" w:rsidR="00234382" w:rsidRDefault="00234382" w:rsidP="00234382">
            <w:pPr>
              <w:pStyle w:val="a3"/>
              <w:jc w:val="center"/>
              <w:rPr>
                <w:rFonts w:ascii="Times New Roman" w:hAnsi="Times New Roman" w:cs="Times New Roman"/>
                <w:b/>
                <w:sz w:val="28"/>
                <w:szCs w:val="28"/>
              </w:rPr>
            </w:pP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0A69CB4E" w14:textId="77777777" w:rsidR="00234382" w:rsidRPr="00E951DC" w:rsidRDefault="00234382" w:rsidP="00234382">
            <w:pPr>
              <w:pStyle w:val="a3"/>
              <w:rPr>
                <w:rFonts w:ascii="Times New Roman" w:hAnsi="Times New Roman" w:cs="Times New Roman"/>
                <w:sz w:val="28"/>
                <w:szCs w:val="28"/>
              </w:rPr>
            </w:pPr>
            <w:r>
              <w:rPr>
                <w:rFonts w:ascii="Times New Roman" w:hAnsi="Times New Roman" w:cs="Times New Roman"/>
                <w:sz w:val="28"/>
                <w:szCs w:val="28"/>
              </w:rPr>
              <w:t xml:space="preserve">3.1. </w:t>
            </w:r>
            <w:r w:rsidRPr="00E951DC">
              <w:rPr>
                <w:rFonts w:ascii="Times New Roman" w:hAnsi="Times New Roman" w:cs="Times New Roman"/>
                <w:sz w:val="28"/>
                <w:szCs w:val="28"/>
              </w:rPr>
              <w:t>Виды бумаги</w:t>
            </w:r>
          </w:p>
          <w:p w14:paraId="17A93014" w14:textId="77777777" w:rsidR="00234382" w:rsidRPr="00E951DC" w:rsidRDefault="00234382" w:rsidP="00234382">
            <w:pPr>
              <w:pStyle w:val="a3"/>
              <w:rPr>
                <w:rFonts w:ascii="Times New Roman" w:hAnsi="Times New Roman" w:cs="Times New Roman"/>
                <w:sz w:val="28"/>
                <w:szCs w:val="28"/>
              </w:rPr>
            </w:pPr>
            <w:r>
              <w:rPr>
                <w:rFonts w:ascii="Times New Roman" w:hAnsi="Times New Roman" w:cs="Times New Roman"/>
                <w:sz w:val="28"/>
                <w:szCs w:val="28"/>
              </w:rPr>
              <w:t xml:space="preserve">3.2. </w:t>
            </w:r>
            <w:r w:rsidRPr="00E951DC">
              <w:rPr>
                <w:rFonts w:ascii="Times New Roman" w:hAnsi="Times New Roman" w:cs="Times New Roman"/>
                <w:sz w:val="28"/>
                <w:szCs w:val="28"/>
              </w:rPr>
              <w:t>Аппликация из бумаги</w:t>
            </w:r>
          </w:p>
          <w:p w14:paraId="50A62058" w14:textId="77777777" w:rsidR="00234382" w:rsidRPr="00E951DC" w:rsidRDefault="00234382" w:rsidP="00234382">
            <w:pPr>
              <w:pStyle w:val="a3"/>
              <w:rPr>
                <w:rFonts w:ascii="Times New Roman" w:hAnsi="Times New Roman" w:cs="Times New Roman"/>
                <w:sz w:val="28"/>
                <w:szCs w:val="28"/>
              </w:rPr>
            </w:pPr>
            <w:r>
              <w:rPr>
                <w:rFonts w:ascii="Times New Roman" w:hAnsi="Times New Roman" w:cs="Times New Roman"/>
                <w:sz w:val="28"/>
                <w:szCs w:val="28"/>
              </w:rPr>
              <w:t xml:space="preserve">3.3. </w:t>
            </w:r>
            <w:r w:rsidRPr="00E951DC">
              <w:rPr>
                <w:rFonts w:ascii="Times New Roman" w:hAnsi="Times New Roman" w:cs="Times New Roman"/>
                <w:sz w:val="28"/>
                <w:szCs w:val="28"/>
              </w:rPr>
              <w:t>Моделирование из бумаги</w:t>
            </w:r>
          </w:p>
          <w:p w14:paraId="1033A8D6" w14:textId="77777777" w:rsidR="00234382" w:rsidRPr="00E951DC" w:rsidRDefault="00234382" w:rsidP="00234382">
            <w:pPr>
              <w:pStyle w:val="a3"/>
              <w:rPr>
                <w:rFonts w:ascii="Times New Roman" w:hAnsi="Times New Roman" w:cs="Times New Roman"/>
                <w:sz w:val="28"/>
                <w:szCs w:val="28"/>
              </w:rPr>
            </w:pPr>
            <w:r>
              <w:rPr>
                <w:rFonts w:ascii="Times New Roman" w:hAnsi="Times New Roman" w:cs="Times New Roman"/>
                <w:sz w:val="28"/>
                <w:szCs w:val="28"/>
              </w:rPr>
              <w:t xml:space="preserve">3.4. </w:t>
            </w:r>
            <w:r w:rsidRPr="00E951DC">
              <w:rPr>
                <w:rFonts w:ascii="Times New Roman" w:hAnsi="Times New Roman" w:cs="Times New Roman"/>
                <w:sz w:val="28"/>
                <w:szCs w:val="28"/>
              </w:rPr>
              <w:t>Изготовление открыток из бумаги</w:t>
            </w:r>
          </w:p>
          <w:p w14:paraId="50FC96A0" w14:textId="3D33D54B" w:rsidR="00234382" w:rsidRPr="00FB0939" w:rsidRDefault="00234382" w:rsidP="00234382">
            <w:pPr>
              <w:pStyle w:val="a3"/>
              <w:rPr>
                <w:rFonts w:ascii="Times New Roman" w:hAnsi="Times New Roman" w:cs="Times New Roman"/>
                <w:sz w:val="28"/>
                <w:szCs w:val="28"/>
              </w:rPr>
            </w:pPr>
            <w:r>
              <w:rPr>
                <w:rFonts w:ascii="Times New Roman" w:hAnsi="Times New Roman" w:cs="Times New Roman"/>
                <w:sz w:val="28"/>
                <w:szCs w:val="28"/>
              </w:rPr>
              <w:t xml:space="preserve">3.5. </w:t>
            </w:r>
            <w:r w:rsidRPr="00E951DC">
              <w:rPr>
                <w:rFonts w:ascii="Times New Roman" w:hAnsi="Times New Roman" w:cs="Times New Roman"/>
                <w:sz w:val="28"/>
                <w:szCs w:val="28"/>
              </w:rPr>
              <w:t>Изготовление украшений из бумаги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1797C3A" w14:textId="1B7DBEBA" w:rsidR="00234382" w:rsidRDefault="00314435"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2</w:t>
            </w:r>
          </w:p>
          <w:p w14:paraId="5C9FB268" w14:textId="77777777" w:rsidR="00234382" w:rsidRDefault="00234382"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8</w:t>
            </w:r>
          </w:p>
          <w:p w14:paraId="758C2B00" w14:textId="77777777" w:rsidR="00234382" w:rsidRDefault="00234382" w:rsidP="00234382">
            <w:pPr>
              <w:pStyle w:val="a3"/>
              <w:jc w:val="center"/>
              <w:rPr>
                <w:rFonts w:ascii="Times New Roman" w:hAnsi="Times New Roman" w:cs="Times New Roman"/>
                <w:bCs/>
                <w:sz w:val="28"/>
                <w:szCs w:val="28"/>
              </w:rPr>
            </w:pPr>
          </w:p>
          <w:p w14:paraId="1D5A9C6F" w14:textId="254EBAF2" w:rsidR="00234382" w:rsidRPr="00E951DC" w:rsidRDefault="00314435"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4</w:t>
            </w:r>
          </w:p>
          <w:p w14:paraId="38300480" w14:textId="77777777" w:rsidR="00234382" w:rsidRPr="00E951DC" w:rsidRDefault="00234382" w:rsidP="00234382">
            <w:pPr>
              <w:pStyle w:val="a3"/>
              <w:jc w:val="center"/>
              <w:rPr>
                <w:rFonts w:ascii="Times New Roman" w:hAnsi="Times New Roman" w:cs="Times New Roman"/>
                <w:bCs/>
                <w:sz w:val="28"/>
                <w:szCs w:val="28"/>
              </w:rPr>
            </w:pPr>
          </w:p>
          <w:p w14:paraId="2529627E" w14:textId="77777777" w:rsidR="00234382" w:rsidRPr="00E951DC" w:rsidRDefault="00234382"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4</w:t>
            </w:r>
          </w:p>
          <w:p w14:paraId="3FB433E5" w14:textId="77777777" w:rsidR="00234382" w:rsidRPr="00E951DC" w:rsidRDefault="00234382" w:rsidP="00234382">
            <w:pPr>
              <w:pStyle w:val="a3"/>
              <w:jc w:val="center"/>
              <w:rPr>
                <w:rFonts w:ascii="Times New Roman" w:hAnsi="Times New Roman" w:cs="Times New Roman"/>
                <w:bCs/>
                <w:sz w:val="28"/>
                <w:szCs w:val="28"/>
              </w:rPr>
            </w:pPr>
          </w:p>
          <w:p w14:paraId="7F37B3E6" w14:textId="77777777" w:rsidR="00234382" w:rsidRPr="00E951DC" w:rsidRDefault="00234382" w:rsidP="00234382">
            <w:pPr>
              <w:pStyle w:val="a3"/>
              <w:jc w:val="center"/>
              <w:rPr>
                <w:rFonts w:ascii="Times New Roman" w:hAnsi="Times New Roman" w:cs="Times New Roman"/>
                <w:bCs/>
                <w:sz w:val="28"/>
                <w:szCs w:val="28"/>
              </w:rPr>
            </w:pPr>
            <w:r w:rsidRPr="00E951DC">
              <w:rPr>
                <w:rFonts w:ascii="Times New Roman" w:hAnsi="Times New Roman" w:cs="Times New Roman"/>
                <w:bCs/>
                <w:sz w:val="28"/>
                <w:szCs w:val="28"/>
              </w:rPr>
              <w:t>2</w:t>
            </w:r>
          </w:p>
          <w:p w14:paraId="052B6261" w14:textId="77777777" w:rsidR="00234382" w:rsidRDefault="00234382" w:rsidP="00234382">
            <w:pPr>
              <w:pStyle w:val="a3"/>
              <w:jc w:val="center"/>
              <w:rPr>
                <w:rFonts w:ascii="Times New Roman" w:hAnsi="Times New Roman" w:cs="Times New Roman"/>
                <w:bCs/>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E3A765" w14:textId="2BE32FEE" w:rsidR="00234382" w:rsidRPr="00E951DC" w:rsidRDefault="00314435"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1</w:t>
            </w:r>
          </w:p>
          <w:p w14:paraId="41997F12" w14:textId="77777777" w:rsidR="00234382" w:rsidRPr="00E951DC" w:rsidRDefault="00234382"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4</w:t>
            </w:r>
          </w:p>
          <w:p w14:paraId="38ACA3EA" w14:textId="77777777" w:rsidR="00234382" w:rsidRDefault="00234382" w:rsidP="00234382">
            <w:pPr>
              <w:pStyle w:val="a3"/>
              <w:jc w:val="center"/>
              <w:rPr>
                <w:rFonts w:ascii="Times New Roman" w:hAnsi="Times New Roman" w:cs="Times New Roman"/>
                <w:bCs/>
                <w:sz w:val="28"/>
                <w:szCs w:val="28"/>
              </w:rPr>
            </w:pPr>
          </w:p>
          <w:p w14:paraId="521921B2" w14:textId="73C80F6F" w:rsidR="00234382" w:rsidRPr="00E951DC" w:rsidRDefault="00314435"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2</w:t>
            </w:r>
          </w:p>
          <w:p w14:paraId="292E93C4" w14:textId="77777777" w:rsidR="00234382" w:rsidRPr="00E951DC" w:rsidRDefault="00234382" w:rsidP="00234382">
            <w:pPr>
              <w:pStyle w:val="a3"/>
              <w:jc w:val="center"/>
              <w:rPr>
                <w:rFonts w:ascii="Times New Roman" w:hAnsi="Times New Roman" w:cs="Times New Roman"/>
                <w:bCs/>
                <w:sz w:val="28"/>
                <w:szCs w:val="28"/>
              </w:rPr>
            </w:pPr>
          </w:p>
          <w:p w14:paraId="7AE78178" w14:textId="77777777" w:rsidR="00234382" w:rsidRPr="00E951DC" w:rsidRDefault="00234382"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2</w:t>
            </w:r>
          </w:p>
          <w:p w14:paraId="1E5ECC6F" w14:textId="77777777" w:rsidR="00234382" w:rsidRPr="00E951DC" w:rsidRDefault="00234382" w:rsidP="00234382">
            <w:pPr>
              <w:pStyle w:val="a3"/>
              <w:jc w:val="center"/>
              <w:rPr>
                <w:rFonts w:ascii="Times New Roman" w:hAnsi="Times New Roman" w:cs="Times New Roman"/>
                <w:bCs/>
                <w:sz w:val="28"/>
                <w:szCs w:val="28"/>
              </w:rPr>
            </w:pPr>
          </w:p>
          <w:p w14:paraId="35D59145" w14:textId="77777777" w:rsidR="00234382" w:rsidRDefault="00234382" w:rsidP="00234382">
            <w:pPr>
              <w:pStyle w:val="a3"/>
              <w:jc w:val="center"/>
              <w:rPr>
                <w:rFonts w:ascii="Times New Roman" w:hAnsi="Times New Roman" w:cs="Times New Roman"/>
                <w:bCs/>
                <w:sz w:val="28"/>
                <w:szCs w:val="28"/>
              </w:rPr>
            </w:pPr>
            <w:r w:rsidRPr="00E951DC">
              <w:rPr>
                <w:rFonts w:ascii="Times New Roman" w:hAnsi="Times New Roman" w:cs="Times New Roman"/>
                <w:bCs/>
                <w:sz w:val="28"/>
                <w:szCs w:val="28"/>
              </w:rPr>
              <w:t>1</w:t>
            </w:r>
          </w:p>
          <w:p w14:paraId="6C69C614" w14:textId="77777777" w:rsidR="00234382" w:rsidRPr="00E951DC" w:rsidRDefault="00234382" w:rsidP="00234382">
            <w:pPr>
              <w:pStyle w:val="a3"/>
              <w:jc w:val="center"/>
              <w:rPr>
                <w:rFonts w:ascii="Times New Roman" w:hAnsi="Times New Roman" w:cs="Times New Roman"/>
                <w:bCs/>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90D868" w14:textId="6BFF1DB3" w:rsidR="00234382" w:rsidRPr="00E951DC" w:rsidRDefault="00314435"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1</w:t>
            </w:r>
          </w:p>
          <w:p w14:paraId="6CCAD689" w14:textId="77777777" w:rsidR="00234382" w:rsidRPr="00E951DC" w:rsidRDefault="00234382"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4</w:t>
            </w:r>
          </w:p>
          <w:p w14:paraId="3C952DEC" w14:textId="77777777" w:rsidR="00234382" w:rsidRDefault="00234382" w:rsidP="00234382">
            <w:pPr>
              <w:pStyle w:val="a3"/>
              <w:jc w:val="center"/>
              <w:rPr>
                <w:rFonts w:ascii="Times New Roman" w:hAnsi="Times New Roman" w:cs="Times New Roman"/>
                <w:bCs/>
                <w:sz w:val="28"/>
                <w:szCs w:val="28"/>
              </w:rPr>
            </w:pPr>
          </w:p>
          <w:p w14:paraId="420F7CCB" w14:textId="23EA3251" w:rsidR="00234382" w:rsidRPr="00E951DC" w:rsidRDefault="00314435"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2</w:t>
            </w:r>
          </w:p>
          <w:p w14:paraId="67334B37" w14:textId="77777777" w:rsidR="00234382" w:rsidRPr="00E951DC" w:rsidRDefault="00234382" w:rsidP="00234382">
            <w:pPr>
              <w:pStyle w:val="a3"/>
              <w:jc w:val="center"/>
              <w:rPr>
                <w:rFonts w:ascii="Times New Roman" w:hAnsi="Times New Roman" w:cs="Times New Roman"/>
                <w:bCs/>
                <w:sz w:val="28"/>
                <w:szCs w:val="28"/>
              </w:rPr>
            </w:pPr>
          </w:p>
          <w:p w14:paraId="35D96428" w14:textId="77777777" w:rsidR="00234382" w:rsidRDefault="00234382"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2</w:t>
            </w:r>
          </w:p>
          <w:p w14:paraId="6FE430F0" w14:textId="77777777" w:rsidR="00234382" w:rsidRPr="00E951DC" w:rsidRDefault="00234382" w:rsidP="00234382">
            <w:pPr>
              <w:pStyle w:val="a3"/>
              <w:jc w:val="center"/>
              <w:rPr>
                <w:rFonts w:ascii="Times New Roman" w:hAnsi="Times New Roman" w:cs="Times New Roman"/>
                <w:bCs/>
                <w:sz w:val="28"/>
                <w:szCs w:val="28"/>
              </w:rPr>
            </w:pPr>
          </w:p>
          <w:p w14:paraId="30E0D8DD" w14:textId="2036624C" w:rsidR="00234382" w:rsidRPr="00E951DC" w:rsidRDefault="00234382" w:rsidP="00234382">
            <w:pPr>
              <w:pStyle w:val="a3"/>
              <w:jc w:val="center"/>
              <w:rPr>
                <w:rFonts w:ascii="Times New Roman" w:hAnsi="Times New Roman" w:cs="Times New Roman"/>
                <w:bCs/>
                <w:sz w:val="28"/>
                <w:szCs w:val="28"/>
              </w:rPr>
            </w:pPr>
            <w:r w:rsidRPr="00E951DC">
              <w:rPr>
                <w:rFonts w:ascii="Times New Roman" w:hAnsi="Times New Roman" w:cs="Times New Roman"/>
                <w:bCs/>
                <w:sz w:val="28"/>
                <w:szCs w:val="28"/>
              </w:rPr>
              <w:t>1</w:t>
            </w:r>
          </w:p>
        </w:tc>
        <w:tc>
          <w:tcPr>
            <w:tcW w:w="2985" w:type="dxa"/>
            <w:tcBorders>
              <w:top w:val="single" w:sz="4" w:space="0" w:color="auto"/>
              <w:left w:val="single" w:sz="4" w:space="0" w:color="auto"/>
              <w:bottom w:val="single" w:sz="4" w:space="0" w:color="auto"/>
              <w:right w:val="single" w:sz="4" w:space="0" w:color="auto"/>
            </w:tcBorders>
            <w:shd w:val="clear" w:color="auto" w:fill="auto"/>
          </w:tcPr>
          <w:p w14:paraId="1A64C7DD" w14:textId="77777777" w:rsidR="00234382" w:rsidRDefault="00234382" w:rsidP="00234382">
            <w:pPr>
              <w:pStyle w:val="a3"/>
              <w:rPr>
                <w:rFonts w:ascii="Times New Roman" w:hAnsi="Times New Roman" w:cs="Times New Roman"/>
                <w:sz w:val="28"/>
                <w:szCs w:val="28"/>
              </w:rPr>
            </w:pPr>
            <w:r w:rsidRPr="00E951DC">
              <w:rPr>
                <w:rFonts w:ascii="Times New Roman" w:hAnsi="Times New Roman" w:cs="Times New Roman"/>
                <w:sz w:val="28"/>
                <w:szCs w:val="28"/>
              </w:rPr>
              <w:t xml:space="preserve">Беседа. </w:t>
            </w:r>
          </w:p>
          <w:p w14:paraId="27542275" w14:textId="77777777" w:rsidR="00234382" w:rsidRPr="00870EFE" w:rsidRDefault="00234382" w:rsidP="00234382">
            <w:pPr>
              <w:pStyle w:val="a3"/>
              <w:rPr>
                <w:rFonts w:ascii="Times New Roman" w:hAnsi="Times New Roman" w:cs="Times New Roman"/>
                <w:color w:val="000000"/>
                <w:sz w:val="28"/>
                <w:szCs w:val="28"/>
              </w:rPr>
            </w:pPr>
            <w:r w:rsidRPr="00870EFE">
              <w:rPr>
                <w:rFonts w:ascii="Times New Roman" w:hAnsi="Times New Roman" w:cs="Times New Roman"/>
                <w:sz w:val="28"/>
                <w:szCs w:val="28"/>
              </w:rPr>
              <w:t>Опрос. Практические и творческие задания. Педагогическое наблюдение.</w:t>
            </w:r>
          </w:p>
          <w:p w14:paraId="61BAACAE" w14:textId="77777777" w:rsidR="00234382" w:rsidRDefault="00234382" w:rsidP="00234382">
            <w:pPr>
              <w:pStyle w:val="a3"/>
              <w:rPr>
                <w:rFonts w:ascii="Times New Roman" w:hAnsi="Times New Roman" w:cs="Times New Roman"/>
                <w:color w:val="000000"/>
                <w:sz w:val="28"/>
                <w:szCs w:val="28"/>
              </w:rPr>
            </w:pPr>
            <w:r w:rsidRPr="00870EFE">
              <w:rPr>
                <w:rFonts w:ascii="Times New Roman" w:hAnsi="Times New Roman" w:cs="Times New Roman"/>
                <w:color w:val="000000"/>
                <w:sz w:val="28"/>
                <w:szCs w:val="28"/>
              </w:rPr>
              <w:t>Оценка качества.</w:t>
            </w:r>
          </w:p>
          <w:p w14:paraId="3CEC69D5" w14:textId="77777777" w:rsidR="00234382" w:rsidRPr="00870EFE" w:rsidRDefault="00234382" w:rsidP="00234382">
            <w:pPr>
              <w:pStyle w:val="a3"/>
              <w:rPr>
                <w:rFonts w:ascii="Times New Roman" w:hAnsi="Times New Roman" w:cs="Times New Roman"/>
                <w:sz w:val="28"/>
                <w:szCs w:val="28"/>
              </w:rPr>
            </w:pPr>
          </w:p>
        </w:tc>
      </w:tr>
      <w:tr w:rsidR="00FB0939" w:rsidRPr="002C431C" w14:paraId="44B05EDB" w14:textId="77777777" w:rsidTr="00E951DC">
        <w:trPr>
          <w:trHeight w:val="1344"/>
          <w:jc w:val="right"/>
        </w:trPr>
        <w:tc>
          <w:tcPr>
            <w:tcW w:w="713" w:type="dxa"/>
            <w:tcBorders>
              <w:top w:val="single" w:sz="4" w:space="0" w:color="auto"/>
              <w:left w:val="single" w:sz="4" w:space="0" w:color="auto"/>
              <w:bottom w:val="single" w:sz="4" w:space="0" w:color="auto"/>
              <w:right w:val="single" w:sz="4" w:space="0" w:color="auto"/>
            </w:tcBorders>
            <w:shd w:val="clear" w:color="auto" w:fill="auto"/>
          </w:tcPr>
          <w:p w14:paraId="4C810FE2" w14:textId="77777777" w:rsidR="00FB0939" w:rsidRDefault="00FB0939" w:rsidP="00234382">
            <w:pPr>
              <w:pStyle w:val="a3"/>
              <w:jc w:val="center"/>
              <w:rPr>
                <w:rFonts w:ascii="Times New Roman" w:hAnsi="Times New Roman" w:cs="Times New Roman"/>
                <w:b/>
                <w:sz w:val="28"/>
                <w:szCs w:val="28"/>
              </w:rPr>
            </w:pPr>
          </w:p>
          <w:p w14:paraId="7F336753" w14:textId="0E4B2181" w:rsidR="00FB0939" w:rsidRDefault="00FB0939" w:rsidP="00234382">
            <w:pPr>
              <w:pStyle w:val="a3"/>
              <w:jc w:val="center"/>
              <w:rPr>
                <w:rFonts w:ascii="Times New Roman" w:hAnsi="Times New Roman" w:cs="Times New Roman"/>
                <w:b/>
                <w:sz w:val="28"/>
                <w:szCs w:val="28"/>
              </w:rPr>
            </w:pPr>
            <w:r>
              <w:rPr>
                <w:rFonts w:ascii="Times New Roman" w:hAnsi="Times New Roman" w:cs="Times New Roman"/>
                <w:b/>
                <w:sz w:val="28"/>
                <w:szCs w:val="28"/>
              </w:rPr>
              <w:t>4</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5EC4CD3B" w14:textId="77777777" w:rsidR="00FB0939" w:rsidRPr="00FB0939" w:rsidRDefault="00FB0939" w:rsidP="00234382">
            <w:pPr>
              <w:pStyle w:val="a3"/>
              <w:rPr>
                <w:rFonts w:ascii="Times New Roman" w:hAnsi="Times New Roman" w:cs="Times New Roman"/>
                <w:b/>
                <w:bCs/>
                <w:sz w:val="28"/>
                <w:szCs w:val="28"/>
              </w:rPr>
            </w:pPr>
          </w:p>
          <w:p w14:paraId="720FC5FF" w14:textId="6E58C685" w:rsidR="00FB0939" w:rsidRDefault="00FB0939" w:rsidP="00234382">
            <w:pPr>
              <w:pStyle w:val="a3"/>
              <w:rPr>
                <w:rFonts w:ascii="Times New Roman" w:hAnsi="Times New Roman" w:cs="Times New Roman"/>
                <w:sz w:val="28"/>
                <w:szCs w:val="28"/>
              </w:rPr>
            </w:pPr>
            <w:r w:rsidRPr="00FB0939">
              <w:rPr>
                <w:rFonts w:ascii="Times New Roman" w:hAnsi="Times New Roman" w:cs="Times New Roman"/>
                <w:b/>
                <w:bCs/>
                <w:sz w:val="28"/>
                <w:szCs w:val="28"/>
              </w:rPr>
              <w:t>Лепка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2F3A3C" w14:textId="77777777" w:rsidR="00FB0939" w:rsidRPr="001911C6" w:rsidRDefault="00FB0939" w:rsidP="00234382">
            <w:pPr>
              <w:pStyle w:val="a3"/>
              <w:jc w:val="center"/>
              <w:rPr>
                <w:rFonts w:ascii="Times New Roman" w:hAnsi="Times New Roman" w:cs="Times New Roman"/>
                <w:b/>
                <w:sz w:val="28"/>
                <w:szCs w:val="28"/>
              </w:rPr>
            </w:pPr>
          </w:p>
          <w:p w14:paraId="622BC8BD" w14:textId="6CEF74E6" w:rsidR="00FB0939" w:rsidRPr="001911C6" w:rsidRDefault="001911C6" w:rsidP="00234382">
            <w:pPr>
              <w:pStyle w:val="a3"/>
              <w:jc w:val="center"/>
              <w:rPr>
                <w:rFonts w:ascii="Times New Roman" w:hAnsi="Times New Roman" w:cs="Times New Roman"/>
                <w:b/>
                <w:sz w:val="28"/>
                <w:szCs w:val="28"/>
              </w:rPr>
            </w:pPr>
            <w:r>
              <w:rPr>
                <w:rFonts w:ascii="Times New Roman" w:hAnsi="Times New Roman" w:cs="Times New Roman"/>
                <w:b/>
                <w:sz w:val="28"/>
                <w:szCs w:val="28"/>
              </w:rPr>
              <w:t>20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6330C3" w14:textId="77777777" w:rsidR="00FB0939" w:rsidRPr="001911C6" w:rsidRDefault="00FB0939" w:rsidP="00234382">
            <w:pPr>
              <w:pStyle w:val="a3"/>
              <w:jc w:val="center"/>
              <w:rPr>
                <w:rFonts w:ascii="Times New Roman" w:hAnsi="Times New Roman" w:cs="Times New Roman"/>
                <w:b/>
                <w:sz w:val="28"/>
                <w:szCs w:val="28"/>
              </w:rPr>
            </w:pPr>
          </w:p>
          <w:p w14:paraId="44C0D34D" w14:textId="79540498" w:rsidR="00FB0939" w:rsidRPr="001911C6" w:rsidRDefault="001911C6" w:rsidP="00234382">
            <w:pPr>
              <w:pStyle w:val="a3"/>
              <w:jc w:val="center"/>
              <w:rPr>
                <w:rFonts w:ascii="Times New Roman" w:hAnsi="Times New Roman" w:cs="Times New Roman"/>
                <w:b/>
                <w:sz w:val="28"/>
                <w:szCs w:val="28"/>
              </w:rPr>
            </w:pPr>
            <w:r>
              <w:rPr>
                <w:rFonts w:ascii="Times New Roman" w:hAnsi="Times New Roman" w:cs="Times New Roman"/>
                <w:b/>
                <w:sz w:val="28"/>
                <w:szCs w:val="28"/>
              </w:rPr>
              <w:t>1</w:t>
            </w:r>
            <w:r w:rsidR="00324BC6">
              <w:rPr>
                <w:rFonts w:ascii="Times New Roman" w:hAnsi="Times New Roman" w:cs="Times New Roman"/>
                <w:b/>
                <w:sz w:val="28"/>
                <w:szCs w:val="28"/>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2A0637" w14:textId="77777777" w:rsidR="00FB0939" w:rsidRPr="001911C6" w:rsidRDefault="00FB0939" w:rsidP="00234382">
            <w:pPr>
              <w:pStyle w:val="a3"/>
              <w:jc w:val="center"/>
              <w:rPr>
                <w:rFonts w:ascii="Times New Roman" w:hAnsi="Times New Roman" w:cs="Times New Roman"/>
                <w:b/>
                <w:sz w:val="28"/>
                <w:szCs w:val="28"/>
              </w:rPr>
            </w:pPr>
          </w:p>
          <w:p w14:paraId="3477063E" w14:textId="0955953B" w:rsidR="00FB0939" w:rsidRPr="001911C6" w:rsidRDefault="00FB0939" w:rsidP="00234382">
            <w:pPr>
              <w:pStyle w:val="a3"/>
              <w:jc w:val="center"/>
              <w:rPr>
                <w:rFonts w:ascii="Times New Roman" w:hAnsi="Times New Roman" w:cs="Times New Roman"/>
                <w:b/>
                <w:sz w:val="28"/>
                <w:szCs w:val="28"/>
              </w:rPr>
            </w:pPr>
            <w:r w:rsidRPr="001911C6">
              <w:rPr>
                <w:rFonts w:ascii="Times New Roman" w:hAnsi="Times New Roman" w:cs="Times New Roman"/>
                <w:b/>
                <w:sz w:val="28"/>
                <w:szCs w:val="28"/>
              </w:rPr>
              <w:t>1</w:t>
            </w:r>
            <w:r w:rsidR="00324BC6">
              <w:rPr>
                <w:rFonts w:ascii="Times New Roman" w:hAnsi="Times New Roman" w:cs="Times New Roman"/>
                <w:b/>
                <w:sz w:val="28"/>
                <w:szCs w:val="28"/>
              </w:rPr>
              <w:t>4</w:t>
            </w:r>
          </w:p>
        </w:tc>
        <w:tc>
          <w:tcPr>
            <w:tcW w:w="2985" w:type="dxa"/>
            <w:tcBorders>
              <w:top w:val="single" w:sz="4" w:space="0" w:color="auto"/>
              <w:left w:val="single" w:sz="4" w:space="0" w:color="auto"/>
              <w:bottom w:val="single" w:sz="4" w:space="0" w:color="auto"/>
              <w:right w:val="single" w:sz="4" w:space="0" w:color="auto"/>
            </w:tcBorders>
            <w:shd w:val="clear" w:color="auto" w:fill="auto"/>
          </w:tcPr>
          <w:p w14:paraId="28174E97" w14:textId="77777777" w:rsidR="00FB0939" w:rsidRPr="00870EFE" w:rsidRDefault="00FB0939" w:rsidP="00FB0939">
            <w:pPr>
              <w:pStyle w:val="a3"/>
              <w:rPr>
                <w:rFonts w:ascii="Times New Roman" w:hAnsi="Times New Roman" w:cs="Times New Roman"/>
                <w:color w:val="000000"/>
                <w:sz w:val="28"/>
                <w:szCs w:val="28"/>
              </w:rPr>
            </w:pPr>
            <w:r w:rsidRPr="00870EFE">
              <w:rPr>
                <w:rFonts w:ascii="Times New Roman" w:hAnsi="Times New Roman" w:cs="Times New Roman"/>
                <w:sz w:val="28"/>
                <w:szCs w:val="28"/>
              </w:rPr>
              <w:t>Опрос. Практические и творческие задания. Педагогическое наблюдение.</w:t>
            </w:r>
          </w:p>
          <w:p w14:paraId="5537471F" w14:textId="212EC4A2" w:rsidR="00FB0939" w:rsidRPr="00E951DC" w:rsidRDefault="00FB0939" w:rsidP="00FB0939">
            <w:pPr>
              <w:pStyle w:val="a3"/>
              <w:rPr>
                <w:rFonts w:ascii="Times New Roman" w:hAnsi="Times New Roman" w:cs="Times New Roman"/>
                <w:sz w:val="28"/>
                <w:szCs w:val="28"/>
              </w:rPr>
            </w:pPr>
            <w:r w:rsidRPr="00870EFE">
              <w:rPr>
                <w:rFonts w:ascii="Times New Roman" w:hAnsi="Times New Roman" w:cs="Times New Roman"/>
                <w:color w:val="000000"/>
                <w:sz w:val="28"/>
                <w:szCs w:val="28"/>
              </w:rPr>
              <w:t>Оценка качества.</w:t>
            </w:r>
          </w:p>
        </w:tc>
      </w:tr>
      <w:tr w:rsidR="00FB0939" w:rsidRPr="002C431C" w14:paraId="6D11826D" w14:textId="77777777" w:rsidTr="00E951DC">
        <w:trPr>
          <w:trHeight w:val="1344"/>
          <w:jc w:val="right"/>
        </w:trPr>
        <w:tc>
          <w:tcPr>
            <w:tcW w:w="713" w:type="dxa"/>
            <w:tcBorders>
              <w:top w:val="single" w:sz="4" w:space="0" w:color="auto"/>
              <w:left w:val="single" w:sz="4" w:space="0" w:color="auto"/>
              <w:bottom w:val="single" w:sz="4" w:space="0" w:color="auto"/>
              <w:right w:val="single" w:sz="4" w:space="0" w:color="auto"/>
            </w:tcBorders>
            <w:shd w:val="clear" w:color="auto" w:fill="auto"/>
          </w:tcPr>
          <w:p w14:paraId="4CE2C804" w14:textId="77777777" w:rsidR="00FB0939" w:rsidRDefault="00FB0939" w:rsidP="00234382">
            <w:pPr>
              <w:pStyle w:val="a3"/>
              <w:jc w:val="center"/>
              <w:rPr>
                <w:rFonts w:ascii="Times New Roman" w:hAnsi="Times New Roman" w:cs="Times New Roman"/>
                <w:b/>
                <w:sz w:val="28"/>
                <w:szCs w:val="28"/>
              </w:rPr>
            </w:pP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05651AE2" w14:textId="79499DBD" w:rsidR="00FB0939" w:rsidRPr="001911C6" w:rsidRDefault="001911C6" w:rsidP="00234382">
            <w:pPr>
              <w:pStyle w:val="a3"/>
              <w:rPr>
                <w:rFonts w:ascii="Times New Roman" w:hAnsi="Times New Roman" w:cs="Times New Roman"/>
                <w:sz w:val="28"/>
                <w:szCs w:val="28"/>
              </w:rPr>
            </w:pPr>
            <w:r>
              <w:rPr>
                <w:rFonts w:ascii="Times New Roman" w:hAnsi="Times New Roman" w:cs="Times New Roman"/>
                <w:sz w:val="28"/>
                <w:szCs w:val="28"/>
              </w:rPr>
              <w:t xml:space="preserve">4.1. </w:t>
            </w:r>
            <w:r w:rsidR="00FB0939" w:rsidRPr="001911C6">
              <w:rPr>
                <w:rFonts w:ascii="Times New Roman" w:hAnsi="Times New Roman" w:cs="Times New Roman"/>
                <w:sz w:val="28"/>
                <w:szCs w:val="28"/>
              </w:rPr>
              <w:t>Виды пластичных масс</w:t>
            </w:r>
          </w:p>
          <w:p w14:paraId="50B35547" w14:textId="0AD2508B" w:rsidR="001911C6" w:rsidRDefault="001911C6" w:rsidP="00234382">
            <w:pPr>
              <w:pStyle w:val="a3"/>
              <w:rPr>
                <w:rFonts w:ascii="Times New Roman" w:hAnsi="Times New Roman" w:cs="Times New Roman"/>
                <w:sz w:val="28"/>
                <w:szCs w:val="28"/>
              </w:rPr>
            </w:pPr>
            <w:r>
              <w:rPr>
                <w:rFonts w:ascii="Times New Roman" w:hAnsi="Times New Roman" w:cs="Times New Roman"/>
                <w:sz w:val="28"/>
                <w:szCs w:val="28"/>
              </w:rPr>
              <w:t xml:space="preserve">4.2. </w:t>
            </w:r>
            <w:r w:rsidRPr="001911C6">
              <w:rPr>
                <w:rFonts w:ascii="Times New Roman" w:hAnsi="Times New Roman" w:cs="Times New Roman"/>
                <w:sz w:val="28"/>
                <w:szCs w:val="28"/>
              </w:rPr>
              <w:t>Лепки</w:t>
            </w:r>
            <w:r>
              <w:rPr>
                <w:rFonts w:ascii="Times New Roman" w:hAnsi="Times New Roman" w:cs="Times New Roman"/>
                <w:sz w:val="28"/>
                <w:szCs w:val="28"/>
              </w:rPr>
              <w:t xml:space="preserve"> не основе</w:t>
            </w:r>
            <w:r w:rsidRPr="001911C6">
              <w:rPr>
                <w:rFonts w:ascii="Times New Roman" w:hAnsi="Times New Roman" w:cs="Times New Roman"/>
                <w:sz w:val="28"/>
                <w:szCs w:val="28"/>
              </w:rPr>
              <w:t xml:space="preserve"> геометрических фигур</w:t>
            </w:r>
            <w:r>
              <w:rPr>
                <w:rFonts w:ascii="Times New Roman" w:hAnsi="Times New Roman" w:cs="Times New Roman"/>
                <w:sz w:val="28"/>
                <w:szCs w:val="28"/>
              </w:rPr>
              <w:t xml:space="preserve">: </w:t>
            </w:r>
          </w:p>
          <w:p w14:paraId="665E48D3" w14:textId="7156EE32" w:rsidR="001911C6" w:rsidRDefault="001911C6" w:rsidP="00234382">
            <w:pPr>
              <w:pStyle w:val="a3"/>
              <w:rPr>
                <w:rFonts w:ascii="Times New Roman" w:hAnsi="Times New Roman" w:cs="Times New Roman"/>
                <w:sz w:val="28"/>
                <w:szCs w:val="28"/>
              </w:rPr>
            </w:pPr>
            <w:r>
              <w:rPr>
                <w:rFonts w:ascii="Times New Roman" w:hAnsi="Times New Roman" w:cs="Times New Roman"/>
                <w:sz w:val="28"/>
                <w:szCs w:val="28"/>
              </w:rPr>
              <w:t>4.2.1. Фрукты и вощи.</w:t>
            </w:r>
          </w:p>
          <w:p w14:paraId="740673D9" w14:textId="31ABCDF3" w:rsidR="001911C6" w:rsidRDefault="001911C6" w:rsidP="00234382">
            <w:pPr>
              <w:pStyle w:val="a3"/>
              <w:rPr>
                <w:rFonts w:ascii="Times New Roman" w:hAnsi="Times New Roman" w:cs="Times New Roman"/>
                <w:sz w:val="28"/>
                <w:szCs w:val="28"/>
              </w:rPr>
            </w:pPr>
            <w:r>
              <w:rPr>
                <w:rFonts w:ascii="Times New Roman" w:hAnsi="Times New Roman" w:cs="Times New Roman"/>
                <w:sz w:val="28"/>
                <w:szCs w:val="28"/>
              </w:rPr>
              <w:t>4.2.2. Животные</w:t>
            </w:r>
          </w:p>
          <w:p w14:paraId="33202A6E" w14:textId="3AEA9B74" w:rsidR="001911C6" w:rsidRPr="00FB0939" w:rsidRDefault="001911C6" w:rsidP="00234382">
            <w:pPr>
              <w:pStyle w:val="a3"/>
              <w:rPr>
                <w:rFonts w:ascii="Times New Roman" w:hAnsi="Times New Roman" w:cs="Times New Roman"/>
                <w:b/>
                <w:bCs/>
                <w:sz w:val="28"/>
                <w:szCs w:val="28"/>
              </w:rPr>
            </w:pPr>
            <w:r>
              <w:rPr>
                <w:rFonts w:ascii="Times New Roman" w:hAnsi="Times New Roman" w:cs="Times New Roman"/>
                <w:sz w:val="28"/>
                <w:szCs w:val="28"/>
              </w:rPr>
              <w:t>4.3. Аппликация из пластилина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47B139" w14:textId="77777777" w:rsidR="00FB0939" w:rsidRDefault="00FB0939"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2</w:t>
            </w:r>
          </w:p>
          <w:p w14:paraId="4D3821C0" w14:textId="77777777" w:rsidR="001911C6" w:rsidRDefault="001911C6" w:rsidP="00234382">
            <w:pPr>
              <w:pStyle w:val="a3"/>
              <w:jc w:val="center"/>
              <w:rPr>
                <w:rFonts w:ascii="Times New Roman" w:hAnsi="Times New Roman" w:cs="Times New Roman"/>
                <w:bCs/>
                <w:sz w:val="28"/>
                <w:szCs w:val="28"/>
              </w:rPr>
            </w:pPr>
          </w:p>
          <w:p w14:paraId="610FEBA7" w14:textId="77777777" w:rsidR="001911C6" w:rsidRDefault="001911C6"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12</w:t>
            </w:r>
          </w:p>
          <w:p w14:paraId="661AC21D" w14:textId="77777777" w:rsidR="001911C6" w:rsidRDefault="001911C6" w:rsidP="00234382">
            <w:pPr>
              <w:pStyle w:val="a3"/>
              <w:jc w:val="center"/>
              <w:rPr>
                <w:rFonts w:ascii="Times New Roman" w:hAnsi="Times New Roman" w:cs="Times New Roman"/>
                <w:bCs/>
                <w:sz w:val="28"/>
                <w:szCs w:val="28"/>
              </w:rPr>
            </w:pPr>
          </w:p>
          <w:p w14:paraId="2D88F0EC" w14:textId="77777777" w:rsidR="001911C6" w:rsidRDefault="001911C6" w:rsidP="00234382">
            <w:pPr>
              <w:pStyle w:val="a3"/>
              <w:jc w:val="center"/>
              <w:rPr>
                <w:rFonts w:ascii="Times New Roman" w:hAnsi="Times New Roman" w:cs="Times New Roman"/>
                <w:bCs/>
                <w:sz w:val="28"/>
                <w:szCs w:val="28"/>
              </w:rPr>
            </w:pPr>
          </w:p>
          <w:p w14:paraId="088EBD3D" w14:textId="77777777" w:rsidR="001911C6" w:rsidRDefault="001911C6" w:rsidP="00234382">
            <w:pPr>
              <w:pStyle w:val="a3"/>
              <w:jc w:val="center"/>
              <w:rPr>
                <w:rFonts w:ascii="Times New Roman" w:hAnsi="Times New Roman" w:cs="Times New Roman"/>
                <w:bCs/>
                <w:sz w:val="28"/>
                <w:szCs w:val="28"/>
              </w:rPr>
            </w:pPr>
          </w:p>
          <w:p w14:paraId="4F4B9FD9" w14:textId="77777777" w:rsidR="001911C6" w:rsidRDefault="001911C6" w:rsidP="00234382">
            <w:pPr>
              <w:pStyle w:val="a3"/>
              <w:jc w:val="center"/>
              <w:rPr>
                <w:rFonts w:ascii="Times New Roman" w:hAnsi="Times New Roman" w:cs="Times New Roman"/>
                <w:bCs/>
                <w:sz w:val="28"/>
                <w:szCs w:val="28"/>
              </w:rPr>
            </w:pPr>
          </w:p>
          <w:p w14:paraId="740883CB" w14:textId="7A3CF25A" w:rsidR="001911C6" w:rsidRDefault="001911C6"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86D156" w14:textId="77777777" w:rsidR="00FB0939" w:rsidRDefault="00FB0939"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1</w:t>
            </w:r>
          </w:p>
          <w:p w14:paraId="1F580D1B" w14:textId="77777777" w:rsidR="001911C6" w:rsidRDefault="001911C6" w:rsidP="00234382">
            <w:pPr>
              <w:pStyle w:val="a3"/>
              <w:jc w:val="center"/>
              <w:rPr>
                <w:rFonts w:ascii="Times New Roman" w:hAnsi="Times New Roman" w:cs="Times New Roman"/>
                <w:bCs/>
                <w:sz w:val="28"/>
                <w:szCs w:val="28"/>
              </w:rPr>
            </w:pPr>
          </w:p>
          <w:p w14:paraId="6DCABF01" w14:textId="77777777" w:rsidR="001911C6" w:rsidRDefault="001911C6"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6</w:t>
            </w:r>
          </w:p>
          <w:p w14:paraId="420907BD" w14:textId="77777777" w:rsidR="001911C6" w:rsidRDefault="001911C6" w:rsidP="00234382">
            <w:pPr>
              <w:pStyle w:val="a3"/>
              <w:jc w:val="center"/>
              <w:rPr>
                <w:rFonts w:ascii="Times New Roman" w:hAnsi="Times New Roman" w:cs="Times New Roman"/>
                <w:bCs/>
                <w:sz w:val="28"/>
                <w:szCs w:val="28"/>
              </w:rPr>
            </w:pPr>
          </w:p>
          <w:p w14:paraId="53850829" w14:textId="77777777" w:rsidR="001911C6" w:rsidRDefault="001911C6" w:rsidP="00234382">
            <w:pPr>
              <w:pStyle w:val="a3"/>
              <w:jc w:val="center"/>
              <w:rPr>
                <w:rFonts w:ascii="Times New Roman" w:hAnsi="Times New Roman" w:cs="Times New Roman"/>
                <w:bCs/>
                <w:sz w:val="28"/>
                <w:szCs w:val="28"/>
              </w:rPr>
            </w:pPr>
          </w:p>
          <w:p w14:paraId="0643BEC8" w14:textId="77777777" w:rsidR="001911C6" w:rsidRDefault="001911C6" w:rsidP="00234382">
            <w:pPr>
              <w:pStyle w:val="a3"/>
              <w:jc w:val="center"/>
              <w:rPr>
                <w:rFonts w:ascii="Times New Roman" w:hAnsi="Times New Roman" w:cs="Times New Roman"/>
                <w:bCs/>
                <w:sz w:val="28"/>
                <w:szCs w:val="28"/>
              </w:rPr>
            </w:pPr>
          </w:p>
          <w:p w14:paraId="7FBE91F3" w14:textId="77777777" w:rsidR="001911C6" w:rsidRDefault="001911C6" w:rsidP="00234382">
            <w:pPr>
              <w:pStyle w:val="a3"/>
              <w:jc w:val="center"/>
              <w:rPr>
                <w:rFonts w:ascii="Times New Roman" w:hAnsi="Times New Roman" w:cs="Times New Roman"/>
                <w:bCs/>
                <w:sz w:val="28"/>
                <w:szCs w:val="28"/>
              </w:rPr>
            </w:pPr>
          </w:p>
          <w:p w14:paraId="05B4E7AE" w14:textId="66E5CC4E" w:rsidR="001911C6" w:rsidRDefault="001911C6"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889403" w14:textId="77777777" w:rsidR="00FB0939" w:rsidRDefault="00FB0939"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1</w:t>
            </w:r>
          </w:p>
          <w:p w14:paraId="318E1C9E" w14:textId="77777777" w:rsidR="001911C6" w:rsidRDefault="001911C6" w:rsidP="00234382">
            <w:pPr>
              <w:pStyle w:val="a3"/>
              <w:jc w:val="center"/>
              <w:rPr>
                <w:rFonts w:ascii="Times New Roman" w:hAnsi="Times New Roman" w:cs="Times New Roman"/>
                <w:bCs/>
                <w:sz w:val="28"/>
                <w:szCs w:val="28"/>
              </w:rPr>
            </w:pPr>
          </w:p>
          <w:p w14:paraId="2F7365CA" w14:textId="77777777" w:rsidR="001911C6" w:rsidRDefault="001911C6"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6</w:t>
            </w:r>
          </w:p>
          <w:p w14:paraId="2D121D10" w14:textId="77777777" w:rsidR="001911C6" w:rsidRDefault="001911C6" w:rsidP="00234382">
            <w:pPr>
              <w:pStyle w:val="a3"/>
              <w:jc w:val="center"/>
              <w:rPr>
                <w:rFonts w:ascii="Times New Roman" w:hAnsi="Times New Roman" w:cs="Times New Roman"/>
                <w:bCs/>
                <w:sz w:val="28"/>
                <w:szCs w:val="28"/>
              </w:rPr>
            </w:pPr>
          </w:p>
          <w:p w14:paraId="17CB4A6E" w14:textId="77777777" w:rsidR="001911C6" w:rsidRDefault="001911C6" w:rsidP="00234382">
            <w:pPr>
              <w:pStyle w:val="a3"/>
              <w:jc w:val="center"/>
              <w:rPr>
                <w:rFonts w:ascii="Times New Roman" w:hAnsi="Times New Roman" w:cs="Times New Roman"/>
                <w:bCs/>
                <w:sz w:val="28"/>
                <w:szCs w:val="28"/>
              </w:rPr>
            </w:pPr>
          </w:p>
          <w:p w14:paraId="460D2F0C" w14:textId="77777777" w:rsidR="001911C6" w:rsidRDefault="001911C6" w:rsidP="00234382">
            <w:pPr>
              <w:pStyle w:val="a3"/>
              <w:jc w:val="center"/>
              <w:rPr>
                <w:rFonts w:ascii="Times New Roman" w:hAnsi="Times New Roman" w:cs="Times New Roman"/>
                <w:bCs/>
                <w:sz w:val="28"/>
                <w:szCs w:val="28"/>
              </w:rPr>
            </w:pPr>
          </w:p>
          <w:p w14:paraId="67ECB8A6" w14:textId="77777777" w:rsidR="001911C6" w:rsidRDefault="001911C6" w:rsidP="00234382">
            <w:pPr>
              <w:pStyle w:val="a3"/>
              <w:jc w:val="center"/>
              <w:rPr>
                <w:rFonts w:ascii="Times New Roman" w:hAnsi="Times New Roman" w:cs="Times New Roman"/>
                <w:bCs/>
                <w:sz w:val="28"/>
                <w:szCs w:val="28"/>
              </w:rPr>
            </w:pPr>
          </w:p>
          <w:p w14:paraId="0828A51A" w14:textId="405FDD0B" w:rsidR="001911C6" w:rsidRDefault="001911C6" w:rsidP="00234382">
            <w:pPr>
              <w:pStyle w:val="a3"/>
              <w:jc w:val="center"/>
              <w:rPr>
                <w:rFonts w:ascii="Times New Roman" w:hAnsi="Times New Roman" w:cs="Times New Roman"/>
                <w:bCs/>
                <w:sz w:val="28"/>
                <w:szCs w:val="28"/>
              </w:rPr>
            </w:pPr>
            <w:r>
              <w:rPr>
                <w:rFonts w:ascii="Times New Roman" w:hAnsi="Times New Roman" w:cs="Times New Roman"/>
                <w:bCs/>
                <w:sz w:val="28"/>
                <w:szCs w:val="28"/>
              </w:rPr>
              <w:t>3</w:t>
            </w:r>
          </w:p>
        </w:tc>
        <w:tc>
          <w:tcPr>
            <w:tcW w:w="2985" w:type="dxa"/>
            <w:tcBorders>
              <w:top w:val="single" w:sz="4" w:space="0" w:color="auto"/>
              <w:left w:val="single" w:sz="4" w:space="0" w:color="auto"/>
              <w:bottom w:val="single" w:sz="4" w:space="0" w:color="auto"/>
              <w:right w:val="single" w:sz="4" w:space="0" w:color="auto"/>
            </w:tcBorders>
            <w:shd w:val="clear" w:color="auto" w:fill="auto"/>
          </w:tcPr>
          <w:p w14:paraId="699C650B" w14:textId="77777777" w:rsidR="00A10282" w:rsidRDefault="00A10282" w:rsidP="001911C6">
            <w:pPr>
              <w:pStyle w:val="a3"/>
              <w:rPr>
                <w:rFonts w:ascii="Times New Roman" w:hAnsi="Times New Roman" w:cs="Times New Roman"/>
                <w:sz w:val="28"/>
                <w:szCs w:val="28"/>
              </w:rPr>
            </w:pPr>
          </w:p>
          <w:p w14:paraId="4A331F8B" w14:textId="261E0B18" w:rsidR="001911C6" w:rsidRPr="00870EFE" w:rsidRDefault="001911C6" w:rsidP="001911C6">
            <w:pPr>
              <w:pStyle w:val="a3"/>
              <w:rPr>
                <w:rFonts w:ascii="Times New Roman" w:hAnsi="Times New Roman" w:cs="Times New Roman"/>
                <w:color w:val="000000"/>
                <w:sz w:val="28"/>
                <w:szCs w:val="28"/>
              </w:rPr>
            </w:pPr>
            <w:r w:rsidRPr="00870EFE">
              <w:rPr>
                <w:rFonts w:ascii="Times New Roman" w:hAnsi="Times New Roman" w:cs="Times New Roman"/>
                <w:sz w:val="28"/>
                <w:szCs w:val="28"/>
              </w:rPr>
              <w:t>Опрос. Практические и творческие задания. Педагогическое наблюдение.</w:t>
            </w:r>
          </w:p>
          <w:p w14:paraId="1A529457" w14:textId="264E0604" w:rsidR="00FB0939" w:rsidRPr="00870EFE" w:rsidRDefault="001911C6" w:rsidP="001911C6">
            <w:pPr>
              <w:pStyle w:val="a3"/>
              <w:rPr>
                <w:rFonts w:ascii="Times New Roman" w:hAnsi="Times New Roman" w:cs="Times New Roman"/>
                <w:sz w:val="28"/>
                <w:szCs w:val="28"/>
              </w:rPr>
            </w:pPr>
            <w:r w:rsidRPr="00870EFE">
              <w:rPr>
                <w:rFonts w:ascii="Times New Roman" w:hAnsi="Times New Roman" w:cs="Times New Roman"/>
                <w:color w:val="000000"/>
                <w:sz w:val="28"/>
                <w:szCs w:val="28"/>
              </w:rPr>
              <w:t>Оценка качества.</w:t>
            </w:r>
          </w:p>
        </w:tc>
      </w:tr>
      <w:tr w:rsidR="001911C6" w:rsidRPr="00870EFE" w14:paraId="5DD0EB85" w14:textId="77777777" w:rsidTr="001911C6">
        <w:trPr>
          <w:trHeight w:val="982"/>
          <w:jc w:val="right"/>
        </w:trPr>
        <w:tc>
          <w:tcPr>
            <w:tcW w:w="713" w:type="dxa"/>
            <w:tcBorders>
              <w:top w:val="single" w:sz="4" w:space="0" w:color="auto"/>
              <w:left w:val="single" w:sz="4" w:space="0" w:color="auto"/>
              <w:bottom w:val="single" w:sz="4" w:space="0" w:color="auto"/>
              <w:right w:val="single" w:sz="4" w:space="0" w:color="auto"/>
            </w:tcBorders>
            <w:shd w:val="clear" w:color="auto" w:fill="auto"/>
          </w:tcPr>
          <w:p w14:paraId="157FA713" w14:textId="77777777" w:rsidR="001911C6" w:rsidRPr="00870EFE" w:rsidRDefault="001911C6" w:rsidP="001D5757">
            <w:pPr>
              <w:pStyle w:val="a3"/>
              <w:jc w:val="center"/>
              <w:rPr>
                <w:rFonts w:ascii="Times New Roman" w:hAnsi="Times New Roman" w:cs="Times New Roman"/>
                <w:b/>
                <w:sz w:val="28"/>
                <w:szCs w:val="28"/>
              </w:rPr>
            </w:pPr>
          </w:p>
          <w:p w14:paraId="5D394EC1" w14:textId="14816385" w:rsidR="001911C6" w:rsidRPr="00870EFE" w:rsidRDefault="0040366F" w:rsidP="001D5757">
            <w:pPr>
              <w:pStyle w:val="a3"/>
              <w:jc w:val="center"/>
              <w:rPr>
                <w:rFonts w:ascii="Times New Roman" w:hAnsi="Times New Roman" w:cs="Times New Roman"/>
                <w:b/>
                <w:sz w:val="28"/>
                <w:szCs w:val="28"/>
              </w:rPr>
            </w:pPr>
            <w:r>
              <w:rPr>
                <w:rFonts w:ascii="Times New Roman" w:hAnsi="Times New Roman" w:cs="Times New Roman"/>
                <w:b/>
                <w:sz w:val="28"/>
                <w:szCs w:val="28"/>
              </w:rPr>
              <w:t>5</w:t>
            </w:r>
            <w:r w:rsidR="001911C6" w:rsidRPr="00870EFE">
              <w:rPr>
                <w:rFonts w:ascii="Times New Roman" w:hAnsi="Times New Roman" w:cs="Times New Roman"/>
                <w:b/>
                <w:sz w:val="28"/>
                <w:szCs w:val="28"/>
              </w:rPr>
              <w:t>.</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7A8F2D8F" w14:textId="77777777" w:rsidR="001911C6" w:rsidRPr="00A10282" w:rsidRDefault="001911C6" w:rsidP="001D5757">
            <w:pPr>
              <w:pStyle w:val="a3"/>
              <w:rPr>
                <w:rFonts w:ascii="Times New Roman" w:hAnsi="Times New Roman" w:cs="Times New Roman"/>
                <w:b/>
                <w:bCs/>
                <w:sz w:val="28"/>
                <w:szCs w:val="28"/>
              </w:rPr>
            </w:pPr>
            <w:r w:rsidRPr="00A10282">
              <w:rPr>
                <w:rFonts w:ascii="Times New Roman" w:hAnsi="Times New Roman" w:cs="Times New Roman"/>
                <w:b/>
                <w:bCs/>
                <w:sz w:val="28"/>
                <w:szCs w:val="28"/>
              </w:rPr>
              <w:t>Выставки, конкурсы, праздники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D3B2EB" w14:textId="77777777" w:rsidR="001911C6" w:rsidRPr="00A10282" w:rsidRDefault="001911C6" w:rsidP="001D5757">
            <w:pPr>
              <w:pStyle w:val="a3"/>
              <w:jc w:val="center"/>
              <w:rPr>
                <w:rFonts w:ascii="Times New Roman" w:hAnsi="Times New Roman" w:cs="Times New Roman"/>
                <w:b/>
                <w:sz w:val="28"/>
                <w:szCs w:val="28"/>
              </w:rPr>
            </w:pPr>
          </w:p>
          <w:p w14:paraId="1183D7D6" w14:textId="77777777" w:rsidR="001911C6" w:rsidRPr="00A10282" w:rsidRDefault="001911C6" w:rsidP="001D5757">
            <w:pPr>
              <w:pStyle w:val="a3"/>
              <w:jc w:val="center"/>
              <w:rPr>
                <w:rFonts w:ascii="Times New Roman" w:hAnsi="Times New Roman" w:cs="Times New Roman"/>
                <w:b/>
                <w:sz w:val="28"/>
                <w:szCs w:val="28"/>
              </w:rPr>
            </w:pPr>
            <w:r w:rsidRPr="00A10282">
              <w:rPr>
                <w:rFonts w:ascii="Times New Roman" w:hAnsi="Times New Roman" w:cs="Times New Roman"/>
                <w:b/>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FBE6E4" w14:textId="77777777" w:rsidR="001911C6" w:rsidRPr="00A10282" w:rsidRDefault="001911C6" w:rsidP="001D5757">
            <w:pPr>
              <w:pStyle w:val="a3"/>
              <w:jc w:val="center"/>
              <w:rPr>
                <w:rFonts w:ascii="Times New Roman" w:hAnsi="Times New Roman" w:cs="Times New Roman"/>
                <w:b/>
                <w:sz w:val="28"/>
                <w:szCs w:val="28"/>
              </w:rPr>
            </w:pPr>
          </w:p>
          <w:p w14:paraId="1FD56A82" w14:textId="7D1E54B9" w:rsidR="001911C6" w:rsidRPr="00A10282" w:rsidRDefault="009E7AF4" w:rsidP="001D5757">
            <w:pPr>
              <w:pStyle w:val="a3"/>
              <w:jc w:val="center"/>
              <w:rPr>
                <w:rFonts w:ascii="Times New Roman" w:hAnsi="Times New Roman" w:cs="Times New Roman"/>
                <w:b/>
                <w:sz w:val="28"/>
                <w:szCs w:val="28"/>
              </w:rPr>
            </w:pPr>
            <w:r>
              <w:rPr>
                <w:rFonts w:ascii="Times New Roman" w:hAnsi="Times New Roman" w:cs="Times New Roman"/>
                <w:b/>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63C11C" w14:textId="77777777" w:rsidR="001911C6" w:rsidRPr="00A10282" w:rsidRDefault="001911C6" w:rsidP="001D5757">
            <w:pPr>
              <w:pStyle w:val="a3"/>
              <w:jc w:val="center"/>
              <w:rPr>
                <w:rFonts w:ascii="Times New Roman" w:hAnsi="Times New Roman" w:cs="Times New Roman"/>
                <w:b/>
                <w:sz w:val="28"/>
                <w:szCs w:val="28"/>
              </w:rPr>
            </w:pPr>
          </w:p>
          <w:p w14:paraId="62F43EBD" w14:textId="4DEA00A4" w:rsidR="001911C6" w:rsidRPr="00A10282" w:rsidRDefault="009E7AF4" w:rsidP="001D5757">
            <w:pPr>
              <w:pStyle w:val="a3"/>
              <w:jc w:val="center"/>
              <w:rPr>
                <w:rFonts w:ascii="Times New Roman" w:hAnsi="Times New Roman" w:cs="Times New Roman"/>
                <w:b/>
                <w:sz w:val="28"/>
                <w:szCs w:val="28"/>
              </w:rPr>
            </w:pPr>
            <w:r>
              <w:rPr>
                <w:rFonts w:ascii="Times New Roman" w:hAnsi="Times New Roman" w:cs="Times New Roman"/>
                <w:b/>
                <w:sz w:val="28"/>
                <w:szCs w:val="28"/>
              </w:rPr>
              <w:t>1</w:t>
            </w:r>
          </w:p>
        </w:tc>
        <w:tc>
          <w:tcPr>
            <w:tcW w:w="2985" w:type="dxa"/>
            <w:tcBorders>
              <w:top w:val="single" w:sz="4" w:space="0" w:color="auto"/>
              <w:left w:val="single" w:sz="4" w:space="0" w:color="auto"/>
              <w:bottom w:val="single" w:sz="4" w:space="0" w:color="auto"/>
              <w:right w:val="single" w:sz="4" w:space="0" w:color="auto"/>
            </w:tcBorders>
            <w:shd w:val="clear" w:color="auto" w:fill="auto"/>
          </w:tcPr>
          <w:p w14:paraId="4F17C442" w14:textId="77777777" w:rsidR="001911C6" w:rsidRPr="001911C6" w:rsidRDefault="001911C6" w:rsidP="001D5757">
            <w:pPr>
              <w:pStyle w:val="a3"/>
              <w:rPr>
                <w:rFonts w:ascii="Times New Roman" w:hAnsi="Times New Roman" w:cs="Times New Roman"/>
                <w:sz w:val="28"/>
                <w:szCs w:val="28"/>
              </w:rPr>
            </w:pPr>
            <w:r w:rsidRPr="00870EFE">
              <w:rPr>
                <w:rFonts w:ascii="Times New Roman" w:hAnsi="Times New Roman" w:cs="Times New Roman"/>
                <w:sz w:val="28"/>
                <w:szCs w:val="28"/>
              </w:rPr>
              <w:t>Опрос. Практические и творческие задания. Оценка качества.</w:t>
            </w:r>
          </w:p>
        </w:tc>
      </w:tr>
      <w:tr w:rsidR="001911C6" w:rsidRPr="00870EFE" w14:paraId="56EA7609" w14:textId="77777777" w:rsidTr="001911C6">
        <w:trPr>
          <w:trHeight w:val="1344"/>
          <w:jc w:val="right"/>
        </w:trPr>
        <w:tc>
          <w:tcPr>
            <w:tcW w:w="713" w:type="dxa"/>
            <w:tcBorders>
              <w:top w:val="single" w:sz="4" w:space="0" w:color="auto"/>
              <w:left w:val="single" w:sz="4" w:space="0" w:color="auto"/>
              <w:bottom w:val="single" w:sz="4" w:space="0" w:color="auto"/>
              <w:right w:val="single" w:sz="4" w:space="0" w:color="auto"/>
            </w:tcBorders>
            <w:shd w:val="clear" w:color="auto" w:fill="auto"/>
          </w:tcPr>
          <w:p w14:paraId="32E83B76" w14:textId="77777777" w:rsidR="001911C6" w:rsidRPr="00870EFE" w:rsidRDefault="001911C6" w:rsidP="001D5757">
            <w:pPr>
              <w:pStyle w:val="a3"/>
              <w:jc w:val="center"/>
              <w:rPr>
                <w:rFonts w:ascii="Times New Roman" w:hAnsi="Times New Roman" w:cs="Times New Roman"/>
                <w:b/>
                <w:sz w:val="28"/>
                <w:szCs w:val="28"/>
              </w:rPr>
            </w:pPr>
          </w:p>
          <w:p w14:paraId="123DF829" w14:textId="4918551D" w:rsidR="001911C6" w:rsidRPr="00870EFE" w:rsidRDefault="0040366F" w:rsidP="001D5757">
            <w:pPr>
              <w:pStyle w:val="a3"/>
              <w:jc w:val="center"/>
              <w:rPr>
                <w:rFonts w:ascii="Times New Roman" w:hAnsi="Times New Roman" w:cs="Times New Roman"/>
                <w:b/>
                <w:sz w:val="28"/>
                <w:szCs w:val="28"/>
              </w:rPr>
            </w:pPr>
            <w:r>
              <w:rPr>
                <w:rFonts w:ascii="Times New Roman" w:hAnsi="Times New Roman" w:cs="Times New Roman"/>
                <w:b/>
                <w:sz w:val="28"/>
                <w:szCs w:val="28"/>
              </w:rPr>
              <w:t>6</w:t>
            </w:r>
            <w:r w:rsidR="001911C6" w:rsidRPr="00870EFE">
              <w:rPr>
                <w:rFonts w:ascii="Times New Roman" w:hAnsi="Times New Roman" w:cs="Times New Roman"/>
                <w:b/>
                <w:sz w:val="28"/>
                <w:szCs w:val="28"/>
              </w:rPr>
              <w:t>.</w:t>
            </w:r>
          </w:p>
        </w:tc>
        <w:tc>
          <w:tcPr>
            <w:tcW w:w="2973" w:type="dxa"/>
            <w:tcBorders>
              <w:top w:val="single" w:sz="4" w:space="0" w:color="auto"/>
              <w:left w:val="single" w:sz="4" w:space="0" w:color="auto"/>
              <w:bottom w:val="single" w:sz="4" w:space="0" w:color="auto"/>
              <w:right w:val="single" w:sz="4" w:space="0" w:color="auto"/>
            </w:tcBorders>
            <w:shd w:val="clear" w:color="auto" w:fill="auto"/>
          </w:tcPr>
          <w:p w14:paraId="6E65EBA6" w14:textId="77777777" w:rsidR="001911C6" w:rsidRPr="00A10282" w:rsidRDefault="001911C6" w:rsidP="001D5757">
            <w:pPr>
              <w:pStyle w:val="a3"/>
              <w:rPr>
                <w:rFonts w:ascii="Times New Roman" w:hAnsi="Times New Roman" w:cs="Times New Roman"/>
                <w:b/>
                <w:bCs/>
                <w:sz w:val="28"/>
                <w:szCs w:val="28"/>
              </w:rPr>
            </w:pPr>
          </w:p>
          <w:p w14:paraId="570E2654" w14:textId="77777777" w:rsidR="001911C6" w:rsidRPr="00A10282" w:rsidRDefault="001911C6" w:rsidP="001D5757">
            <w:pPr>
              <w:pStyle w:val="a3"/>
              <w:rPr>
                <w:rFonts w:ascii="Times New Roman" w:hAnsi="Times New Roman" w:cs="Times New Roman"/>
                <w:b/>
                <w:bCs/>
                <w:sz w:val="28"/>
                <w:szCs w:val="28"/>
              </w:rPr>
            </w:pPr>
            <w:r w:rsidRPr="00A10282">
              <w:rPr>
                <w:rFonts w:ascii="Times New Roman" w:hAnsi="Times New Roman" w:cs="Times New Roman"/>
                <w:b/>
                <w:bCs/>
                <w:sz w:val="28"/>
                <w:szCs w:val="28"/>
              </w:rPr>
              <w:t>Контрольные и итоговые занятия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E15B6D" w14:textId="77777777" w:rsidR="001911C6" w:rsidRPr="00A10282" w:rsidRDefault="001911C6" w:rsidP="001D5757">
            <w:pPr>
              <w:pStyle w:val="a3"/>
              <w:jc w:val="center"/>
              <w:rPr>
                <w:rFonts w:ascii="Times New Roman" w:hAnsi="Times New Roman" w:cs="Times New Roman"/>
                <w:b/>
                <w:sz w:val="28"/>
                <w:szCs w:val="28"/>
              </w:rPr>
            </w:pPr>
          </w:p>
          <w:p w14:paraId="647D488D" w14:textId="77777777" w:rsidR="001911C6" w:rsidRPr="00A10282" w:rsidRDefault="001911C6" w:rsidP="001D5757">
            <w:pPr>
              <w:pStyle w:val="a3"/>
              <w:jc w:val="center"/>
              <w:rPr>
                <w:rFonts w:ascii="Times New Roman" w:hAnsi="Times New Roman" w:cs="Times New Roman"/>
                <w:b/>
                <w:sz w:val="28"/>
                <w:szCs w:val="28"/>
              </w:rPr>
            </w:pPr>
            <w:r w:rsidRPr="00A10282">
              <w:rPr>
                <w:rFonts w:ascii="Times New Roman" w:hAnsi="Times New Roman" w:cs="Times New Roman"/>
                <w:b/>
                <w:sz w:val="28"/>
                <w:szCs w:val="2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5552EE7" w14:textId="77777777" w:rsidR="001911C6" w:rsidRPr="00A10282" w:rsidRDefault="001911C6" w:rsidP="001D5757">
            <w:pPr>
              <w:pStyle w:val="a3"/>
              <w:jc w:val="center"/>
              <w:rPr>
                <w:rFonts w:ascii="Times New Roman" w:hAnsi="Times New Roman" w:cs="Times New Roman"/>
                <w:b/>
                <w:sz w:val="28"/>
                <w:szCs w:val="28"/>
              </w:rPr>
            </w:pPr>
          </w:p>
          <w:p w14:paraId="1FF51A0E" w14:textId="77777777" w:rsidR="001911C6" w:rsidRPr="00A10282" w:rsidRDefault="001911C6" w:rsidP="001D5757">
            <w:pPr>
              <w:pStyle w:val="a3"/>
              <w:jc w:val="center"/>
              <w:rPr>
                <w:rFonts w:ascii="Times New Roman" w:hAnsi="Times New Roman" w:cs="Times New Roman"/>
                <w:b/>
                <w:sz w:val="28"/>
                <w:szCs w:val="28"/>
              </w:rPr>
            </w:pPr>
            <w:r w:rsidRPr="00A10282">
              <w:rPr>
                <w:rFonts w:ascii="Times New Roman" w:hAnsi="Times New Roman" w:cs="Times New Roman"/>
                <w:b/>
                <w:sz w:val="28"/>
                <w:szCs w:val="2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F53F2A" w14:textId="77777777" w:rsidR="001911C6" w:rsidRPr="00A10282" w:rsidRDefault="001911C6" w:rsidP="001D5757">
            <w:pPr>
              <w:pStyle w:val="a3"/>
              <w:jc w:val="center"/>
              <w:rPr>
                <w:rFonts w:ascii="Times New Roman" w:hAnsi="Times New Roman" w:cs="Times New Roman"/>
                <w:b/>
                <w:sz w:val="28"/>
                <w:szCs w:val="28"/>
              </w:rPr>
            </w:pPr>
          </w:p>
          <w:p w14:paraId="1384EAF4" w14:textId="77777777" w:rsidR="001911C6" w:rsidRPr="00A10282" w:rsidRDefault="001911C6" w:rsidP="001D5757">
            <w:pPr>
              <w:pStyle w:val="a3"/>
              <w:jc w:val="center"/>
              <w:rPr>
                <w:rFonts w:ascii="Times New Roman" w:hAnsi="Times New Roman" w:cs="Times New Roman"/>
                <w:b/>
                <w:sz w:val="28"/>
                <w:szCs w:val="28"/>
              </w:rPr>
            </w:pPr>
            <w:r w:rsidRPr="00A10282">
              <w:rPr>
                <w:rFonts w:ascii="Times New Roman" w:hAnsi="Times New Roman" w:cs="Times New Roman"/>
                <w:b/>
                <w:sz w:val="28"/>
                <w:szCs w:val="28"/>
              </w:rPr>
              <w:t>1</w:t>
            </w:r>
          </w:p>
        </w:tc>
        <w:tc>
          <w:tcPr>
            <w:tcW w:w="2985" w:type="dxa"/>
            <w:tcBorders>
              <w:top w:val="single" w:sz="4" w:space="0" w:color="auto"/>
              <w:left w:val="single" w:sz="4" w:space="0" w:color="auto"/>
              <w:bottom w:val="single" w:sz="4" w:space="0" w:color="auto"/>
              <w:right w:val="single" w:sz="4" w:space="0" w:color="auto"/>
            </w:tcBorders>
            <w:shd w:val="clear" w:color="auto" w:fill="auto"/>
          </w:tcPr>
          <w:p w14:paraId="6D364B0F" w14:textId="77777777" w:rsidR="001911C6" w:rsidRPr="001911C6" w:rsidRDefault="001911C6" w:rsidP="001D5757">
            <w:pPr>
              <w:pStyle w:val="a3"/>
              <w:rPr>
                <w:rFonts w:ascii="Times New Roman" w:hAnsi="Times New Roman" w:cs="Times New Roman"/>
                <w:sz w:val="28"/>
                <w:szCs w:val="28"/>
              </w:rPr>
            </w:pPr>
            <w:r w:rsidRPr="00870EFE">
              <w:rPr>
                <w:rFonts w:ascii="Times New Roman" w:hAnsi="Times New Roman" w:cs="Times New Roman"/>
                <w:sz w:val="28"/>
                <w:szCs w:val="28"/>
              </w:rPr>
              <w:t>Педагогическое наблюдение. Промежуточная и итоговая аттестация.</w:t>
            </w:r>
          </w:p>
        </w:tc>
      </w:tr>
      <w:tr w:rsidR="001911C6" w:rsidRPr="00870EFE" w14:paraId="6ABB2388" w14:textId="77777777" w:rsidTr="001D5757">
        <w:trPr>
          <w:trHeight w:val="675"/>
          <w:jc w:val="right"/>
        </w:trPr>
        <w:tc>
          <w:tcPr>
            <w:tcW w:w="3686" w:type="dxa"/>
            <w:gridSpan w:val="2"/>
            <w:tcBorders>
              <w:top w:val="single" w:sz="4" w:space="0" w:color="auto"/>
              <w:left w:val="single" w:sz="4" w:space="0" w:color="auto"/>
              <w:right w:val="single" w:sz="4" w:space="0" w:color="auto"/>
            </w:tcBorders>
          </w:tcPr>
          <w:p w14:paraId="7BBF0D35" w14:textId="77777777" w:rsidR="001911C6" w:rsidRPr="00870EFE" w:rsidRDefault="001911C6" w:rsidP="001D5757">
            <w:pPr>
              <w:pStyle w:val="a3"/>
              <w:jc w:val="center"/>
              <w:rPr>
                <w:rFonts w:ascii="Times New Roman" w:hAnsi="Times New Roman" w:cs="Times New Roman"/>
                <w:sz w:val="16"/>
                <w:szCs w:val="16"/>
              </w:rPr>
            </w:pPr>
          </w:p>
          <w:p w14:paraId="6B6AB791" w14:textId="77777777" w:rsidR="001911C6" w:rsidRPr="00870EFE" w:rsidRDefault="001911C6" w:rsidP="001D5757">
            <w:pPr>
              <w:pStyle w:val="a3"/>
              <w:jc w:val="center"/>
              <w:rPr>
                <w:rFonts w:ascii="Times New Roman" w:hAnsi="Times New Roman" w:cs="Times New Roman"/>
                <w:sz w:val="28"/>
                <w:szCs w:val="28"/>
              </w:rPr>
            </w:pPr>
            <w:r w:rsidRPr="00870EFE">
              <w:rPr>
                <w:rFonts w:ascii="Times New Roman" w:hAnsi="Times New Roman" w:cs="Times New Roman"/>
                <w:sz w:val="28"/>
                <w:szCs w:val="28"/>
              </w:rPr>
              <w:t>ИТОГО:</w:t>
            </w:r>
          </w:p>
        </w:tc>
        <w:tc>
          <w:tcPr>
            <w:tcW w:w="992" w:type="dxa"/>
            <w:tcBorders>
              <w:top w:val="single" w:sz="4" w:space="0" w:color="auto"/>
              <w:left w:val="single" w:sz="4" w:space="0" w:color="auto"/>
              <w:right w:val="single" w:sz="4" w:space="0" w:color="auto"/>
            </w:tcBorders>
          </w:tcPr>
          <w:p w14:paraId="781125B1" w14:textId="77777777" w:rsidR="001911C6" w:rsidRPr="00870EFE" w:rsidRDefault="001911C6" w:rsidP="001D5757">
            <w:pPr>
              <w:pStyle w:val="a3"/>
              <w:jc w:val="center"/>
              <w:rPr>
                <w:rFonts w:ascii="Times New Roman" w:hAnsi="Times New Roman" w:cs="Times New Roman"/>
                <w:bCs/>
                <w:sz w:val="16"/>
                <w:szCs w:val="16"/>
              </w:rPr>
            </w:pPr>
          </w:p>
          <w:p w14:paraId="44DFE66B" w14:textId="77777777" w:rsidR="001911C6" w:rsidRPr="00870EFE" w:rsidRDefault="001911C6" w:rsidP="001D5757">
            <w:pPr>
              <w:pStyle w:val="a3"/>
              <w:jc w:val="center"/>
              <w:rPr>
                <w:rFonts w:ascii="Times New Roman" w:hAnsi="Times New Roman" w:cs="Times New Roman"/>
                <w:b/>
                <w:sz w:val="28"/>
                <w:szCs w:val="28"/>
              </w:rPr>
            </w:pPr>
            <w:r>
              <w:rPr>
                <w:rFonts w:ascii="Times New Roman" w:hAnsi="Times New Roman" w:cs="Times New Roman"/>
                <w:b/>
                <w:sz w:val="28"/>
                <w:szCs w:val="28"/>
              </w:rPr>
              <w:t>72</w:t>
            </w:r>
          </w:p>
        </w:tc>
        <w:tc>
          <w:tcPr>
            <w:tcW w:w="1134" w:type="dxa"/>
            <w:tcBorders>
              <w:top w:val="single" w:sz="4" w:space="0" w:color="auto"/>
              <w:left w:val="single" w:sz="4" w:space="0" w:color="auto"/>
              <w:right w:val="single" w:sz="4" w:space="0" w:color="auto"/>
            </w:tcBorders>
          </w:tcPr>
          <w:p w14:paraId="5C977F18" w14:textId="77777777" w:rsidR="001911C6" w:rsidRPr="00870EFE" w:rsidRDefault="001911C6" w:rsidP="001D5757">
            <w:pPr>
              <w:pStyle w:val="a3"/>
              <w:jc w:val="center"/>
              <w:rPr>
                <w:rFonts w:ascii="Times New Roman" w:hAnsi="Times New Roman" w:cs="Times New Roman"/>
                <w:b/>
                <w:sz w:val="16"/>
                <w:szCs w:val="16"/>
              </w:rPr>
            </w:pPr>
          </w:p>
          <w:p w14:paraId="3AF3AEF6" w14:textId="55900430" w:rsidR="001911C6" w:rsidRPr="00870EFE" w:rsidRDefault="005C4FD7" w:rsidP="001D5757">
            <w:pPr>
              <w:pStyle w:val="a3"/>
              <w:jc w:val="center"/>
              <w:rPr>
                <w:rFonts w:ascii="Times New Roman" w:hAnsi="Times New Roman" w:cs="Times New Roman"/>
                <w:b/>
                <w:sz w:val="28"/>
                <w:szCs w:val="28"/>
              </w:rPr>
            </w:pPr>
            <w:r>
              <w:rPr>
                <w:rFonts w:ascii="Times New Roman" w:hAnsi="Times New Roman" w:cs="Times New Roman"/>
                <w:b/>
                <w:sz w:val="28"/>
                <w:szCs w:val="28"/>
              </w:rPr>
              <w:t>3</w:t>
            </w:r>
            <w:r w:rsidR="009E7AF4">
              <w:rPr>
                <w:rFonts w:ascii="Times New Roman" w:hAnsi="Times New Roman" w:cs="Times New Roman"/>
                <w:b/>
                <w:sz w:val="28"/>
                <w:szCs w:val="28"/>
              </w:rPr>
              <w:t>5</w:t>
            </w:r>
            <w:r>
              <w:rPr>
                <w:rFonts w:ascii="Times New Roman" w:hAnsi="Times New Roman" w:cs="Times New Roman"/>
                <w:b/>
                <w:sz w:val="28"/>
                <w:szCs w:val="28"/>
              </w:rPr>
              <w:t>.5</w:t>
            </w:r>
          </w:p>
        </w:tc>
        <w:tc>
          <w:tcPr>
            <w:tcW w:w="1418" w:type="dxa"/>
            <w:tcBorders>
              <w:top w:val="single" w:sz="4" w:space="0" w:color="auto"/>
              <w:left w:val="single" w:sz="4" w:space="0" w:color="auto"/>
              <w:right w:val="single" w:sz="4" w:space="0" w:color="auto"/>
            </w:tcBorders>
          </w:tcPr>
          <w:p w14:paraId="318BD4C8" w14:textId="77777777" w:rsidR="001911C6" w:rsidRPr="00870EFE" w:rsidRDefault="001911C6" w:rsidP="001D5757">
            <w:pPr>
              <w:pStyle w:val="a3"/>
              <w:jc w:val="center"/>
              <w:rPr>
                <w:rFonts w:ascii="Times New Roman" w:hAnsi="Times New Roman" w:cs="Times New Roman"/>
                <w:b/>
                <w:sz w:val="16"/>
                <w:szCs w:val="16"/>
              </w:rPr>
            </w:pPr>
          </w:p>
          <w:p w14:paraId="5C6EC616" w14:textId="6B419359" w:rsidR="001911C6" w:rsidRPr="00870EFE" w:rsidRDefault="009E7AF4" w:rsidP="001D5757">
            <w:pPr>
              <w:pStyle w:val="a3"/>
              <w:jc w:val="center"/>
              <w:rPr>
                <w:rFonts w:ascii="Times New Roman" w:hAnsi="Times New Roman" w:cs="Times New Roman"/>
                <w:b/>
                <w:sz w:val="28"/>
                <w:szCs w:val="28"/>
              </w:rPr>
            </w:pPr>
            <w:r>
              <w:rPr>
                <w:rFonts w:ascii="Times New Roman" w:hAnsi="Times New Roman" w:cs="Times New Roman"/>
                <w:b/>
                <w:sz w:val="28"/>
                <w:szCs w:val="28"/>
              </w:rPr>
              <w:t>36</w:t>
            </w:r>
            <w:r w:rsidR="005C4FD7">
              <w:rPr>
                <w:rFonts w:ascii="Times New Roman" w:hAnsi="Times New Roman" w:cs="Times New Roman"/>
                <w:b/>
                <w:sz w:val="28"/>
                <w:szCs w:val="28"/>
              </w:rPr>
              <w:t>.5</w:t>
            </w:r>
          </w:p>
        </w:tc>
        <w:tc>
          <w:tcPr>
            <w:tcW w:w="2985" w:type="dxa"/>
            <w:tcBorders>
              <w:top w:val="single" w:sz="4" w:space="0" w:color="auto"/>
              <w:left w:val="single" w:sz="4" w:space="0" w:color="auto"/>
              <w:right w:val="single" w:sz="4" w:space="0" w:color="auto"/>
            </w:tcBorders>
          </w:tcPr>
          <w:p w14:paraId="20B21422" w14:textId="77777777" w:rsidR="001911C6" w:rsidRPr="00870EFE" w:rsidRDefault="001911C6" w:rsidP="001D5757">
            <w:pPr>
              <w:pStyle w:val="a3"/>
              <w:rPr>
                <w:rFonts w:ascii="Times New Roman" w:hAnsi="Times New Roman" w:cs="Times New Roman"/>
                <w:color w:val="000000"/>
                <w:sz w:val="28"/>
                <w:szCs w:val="28"/>
              </w:rPr>
            </w:pPr>
          </w:p>
        </w:tc>
      </w:tr>
      <w:bookmarkEnd w:id="1"/>
    </w:tbl>
    <w:p w14:paraId="1A6C1FBA" w14:textId="77777777" w:rsidR="00EB0A8C" w:rsidRPr="00A10282" w:rsidRDefault="00EB0A8C" w:rsidP="00A10282">
      <w:pPr>
        <w:pStyle w:val="a3"/>
        <w:rPr>
          <w:rFonts w:ascii="Times New Roman" w:hAnsi="Times New Roman" w:cs="Times New Roman"/>
          <w:sz w:val="28"/>
          <w:szCs w:val="28"/>
        </w:rPr>
      </w:pPr>
    </w:p>
    <w:p w14:paraId="517BBEBD" w14:textId="5499AA10" w:rsidR="00A10282" w:rsidRPr="00A10282" w:rsidRDefault="00A10282" w:rsidP="00A10282">
      <w:pPr>
        <w:pStyle w:val="a3"/>
        <w:rPr>
          <w:rFonts w:ascii="Times New Roman" w:hAnsi="Times New Roman" w:cs="Times New Roman"/>
          <w:b/>
          <w:sz w:val="28"/>
          <w:szCs w:val="28"/>
        </w:rPr>
      </w:pPr>
      <w:r w:rsidRPr="00A10282">
        <w:rPr>
          <w:rFonts w:ascii="Times New Roman" w:hAnsi="Times New Roman" w:cs="Times New Roman"/>
          <w:b/>
          <w:sz w:val="28"/>
          <w:szCs w:val="28"/>
        </w:rPr>
        <w:t xml:space="preserve">Содержание учебного плана </w:t>
      </w:r>
      <w:r w:rsidRPr="00A10282">
        <w:rPr>
          <w:rFonts w:ascii="Times New Roman" w:hAnsi="Times New Roman"/>
          <w:b/>
          <w:sz w:val="28"/>
          <w:szCs w:val="28"/>
        </w:rPr>
        <w:t>модуля «Мастерилка»</w:t>
      </w:r>
    </w:p>
    <w:p w14:paraId="1351422A" w14:textId="77777777" w:rsidR="00A10282" w:rsidRPr="00A10282" w:rsidRDefault="00A10282" w:rsidP="00A10282">
      <w:pPr>
        <w:pStyle w:val="a3"/>
        <w:rPr>
          <w:rFonts w:ascii="Times New Roman" w:hAnsi="Times New Roman" w:cs="Times New Roman"/>
          <w:i/>
          <w:sz w:val="28"/>
          <w:szCs w:val="28"/>
        </w:rPr>
      </w:pPr>
    </w:p>
    <w:p w14:paraId="2F63EF25" w14:textId="1F30B3EE" w:rsidR="00A10282" w:rsidRPr="00A10282" w:rsidRDefault="00A10282" w:rsidP="00165CE5">
      <w:pPr>
        <w:pStyle w:val="a3"/>
        <w:jc w:val="both"/>
        <w:rPr>
          <w:rFonts w:ascii="Times New Roman" w:hAnsi="Times New Roman" w:cs="Times New Roman"/>
          <w:bCs/>
          <w:i/>
          <w:iCs/>
          <w:sz w:val="28"/>
          <w:szCs w:val="28"/>
        </w:rPr>
      </w:pPr>
      <w:r w:rsidRPr="00A10282">
        <w:rPr>
          <w:rFonts w:ascii="Times New Roman" w:hAnsi="Times New Roman" w:cs="Times New Roman"/>
          <w:b/>
          <w:bCs/>
          <w:i/>
          <w:sz w:val="28"/>
          <w:szCs w:val="28"/>
        </w:rPr>
        <w:t>Раздел</w:t>
      </w:r>
      <w:r w:rsidRPr="00A10282">
        <w:rPr>
          <w:rFonts w:ascii="Times New Roman" w:hAnsi="Times New Roman" w:cs="Times New Roman"/>
          <w:b/>
          <w:bCs/>
          <w:sz w:val="28"/>
          <w:szCs w:val="28"/>
        </w:rPr>
        <w:t xml:space="preserve"> 1. Введение в образовательную программу.</w:t>
      </w:r>
      <w:r w:rsidRPr="00A10282">
        <w:rPr>
          <w:rFonts w:ascii="Times New Roman" w:hAnsi="Times New Roman" w:cs="Times New Roman"/>
          <w:sz w:val="28"/>
          <w:szCs w:val="28"/>
        </w:rPr>
        <w:t xml:space="preserve"> 1 ч. </w:t>
      </w:r>
    </w:p>
    <w:p w14:paraId="27DA2686" w14:textId="77777777" w:rsidR="00A10282" w:rsidRPr="00A10282" w:rsidRDefault="00A10282" w:rsidP="00165CE5">
      <w:pPr>
        <w:pStyle w:val="a3"/>
        <w:jc w:val="both"/>
        <w:rPr>
          <w:rFonts w:ascii="Times New Roman" w:hAnsi="Times New Roman" w:cs="Times New Roman"/>
          <w:bCs/>
          <w:sz w:val="28"/>
          <w:szCs w:val="28"/>
        </w:rPr>
      </w:pPr>
      <w:r w:rsidRPr="00A10282">
        <w:rPr>
          <w:rFonts w:ascii="Times New Roman" w:hAnsi="Times New Roman" w:cs="Times New Roman"/>
          <w:i/>
          <w:sz w:val="28"/>
          <w:szCs w:val="28"/>
        </w:rPr>
        <w:t xml:space="preserve">Теория: </w:t>
      </w:r>
      <w:r w:rsidRPr="00A10282">
        <w:rPr>
          <w:rFonts w:ascii="Times New Roman" w:hAnsi="Times New Roman" w:cs="Times New Roman"/>
          <w:sz w:val="28"/>
          <w:szCs w:val="28"/>
        </w:rPr>
        <w:t>Знакомство с детьми. Правила работы в объединении, техника безопасности, правила поведения в учреждении. Знакомство с планом работы объединения.</w:t>
      </w:r>
    </w:p>
    <w:p w14:paraId="7704B27A"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sz w:val="28"/>
          <w:szCs w:val="28"/>
        </w:rPr>
        <w:lastRenderedPageBreak/>
        <w:t>В</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мире</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искусства</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и</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творчества. Основные материалы и</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инструменты. Техника</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безопасности на занятиях по изобразительному</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творчеству.</w:t>
      </w:r>
    </w:p>
    <w:p w14:paraId="0A3FDD52" w14:textId="5CC55064"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i/>
          <w:sz w:val="28"/>
          <w:szCs w:val="28"/>
        </w:rPr>
        <w:t xml:space="preserve">Практика: </w:t>
      </w:r>
      <w:r w:rsidRPr="00A10282">
        <w:rPr>
          <w:rFonts w:ascii="Times New Roman" w:hAnsi="Times New Roman" w:cs="Times New Roman"/>
          <w:sz w:val="28"/>
          <w:szCs w:val="28"/>
        </w:rPr>
        <w:t>Игры на знакомство. Входная диагностика, тестирование. Творческое задание для определения умения пользоваться карандашами, красками, кисточкой, знание цветовой гаммой Игра «В гости к Радуге</w:t>
      </w:r>
      <w:proofErr w:type="gramStart"/>
      <w:r w:rsidRPr="00A10282">
        <w:rPr>
          <w:rFonts w:ascii="Times New Roman" w:hAnsi="Times New Roman" w:cs="Times New Roman"/>
          <w:sz w:val="28"/>
          <w:szCs w:val="28"/>
        </w:rPr>
        <w:t>»..</w:t>
      </w:r>
      <w:proofErr w:type="gramEnd"/>
      <w:r w:rsidRPr="00A10282">
        <w:rPr>
          <w:rFonts w:ascii="Times New Roman" w:hAnsi="Times New Roman" w:cs="Times New Roman"/>
          <w:sz w:val="28"/>
          <w:szCs w:val="28"/>
        </w:rPr>
        <w:t xml:space="preserve"> Рисунок</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на заданную тему для проведения</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индивидуального</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анализа</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уровня</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развития</w:t>
      </w:r>
      <w:r w:rsidRPr="00A10282">
        <w:rPr>
          <w:rFonts w:ascii="Times New Roman" w:hAnsi="Times New Roman" w:cs="Times New Roman"/>
          <w:sz w:val="28"/>
          <w:szCs w:val="28"/>
        </w:rPr>
        <w:tab/>
      </w:r>
      <w:r w:rsidRPr="00A10282">
        <w:rPr>
          <w:rFonts w:ascii="Times New Roman" w:hAnsi="Times New Roman" w:cs="Times New Roman"/>
          <w:spacing w:val="-1"/>
          <w:sz w:val="28"/>
          <w:szCs w:val="28"/>
        </w:rPr>
        <w:t>способностей,</w:t>
      </w:r>
      <w:r w:rsidRPr="00A10282">
        <w:rPr>
          <w:rFonts w:ascii="Times New Roman" w:hAnsi="Times New Roman" w:cs="Times New Roman"/>
          <w:spacing w:val="-53"/>
          <w:sz w:val="28"/>
          <w:szCs w:val="28"/>
        </w:rPr>
        <w:t xml:space="preserve"> </w:t>
      </w:r>
      <w:r w:rsidRPr="00A10282">
        <w:rPr>
          <w:rFonts w:ascii="Times New Roman" w:hAnsi="Times New Roman" w:cs="Times New Roman"/>
          <w:sz w:val="28"/>
          <w:szCs w:val="28"/>
        </w:rPr>
        <w:t>практических</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навыков</w:t>
      </w:r>
      <w:r w:rsidRPr="00A10282">
        <w:rPr>
          <w:rFonts w:ascii="Times New Roman" w:hAnsi="Times New Roman" w:cs="Times New Roman"/>
          <w:spacing w:val="1"/>
          <w:sz w:val="28"/>
          <w:szCs w:val="28"/>
        </w:rPr>
        <w:t xml:space="preserve"> </w:t>
      </w:r>
      <w:r w:rsidR="006A187E">
        <w:rPr>
          <w:rFonts w:ascii="Times New Roman" w:hAnsi="Times New Roman" w:cs="Times New Roman"/>
          <w:sz w:val="28"/>
          <w:szCs w:val="28"/>
        </w:rPr>
        <w:t>обучающихся</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во владении материалами, умения</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размещать</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изображение</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в</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пространстве</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листа,</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уровня</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владения</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рисунком.</w:t>
      </w:r>
    </w:p>
    <w:p w14:paraId="4F1A54F3" w14:textId="77777777" w:rsidR="00A10282" w:rsidRPr="00A10282" w:rsidRDefault="00A10282" w:rsidP="00165CE5">
      <w:pPr>
        <w:pStyle w:val="a3"/>
        <w:jc w:val="both"/>
        <w:rPr>
          <w:rFonts w:ascii="Times New Roman" w:hAnsi="Times New Roman" w:cs="Times New Roman"/>
          <w:color w:val="000000"/>
          <w:sz w:val="28"/>
          <w:szCs w:val="28"/>
        </w:rPr>
      </w:pPr>
      <w:r w:rsidRPr="00A10282">
        <w:rPr>
          <w:rFonts w:ascii="Times New Roman" w:hAnsi="Times New Roman" w:cs="Times New Roman"/>
          <w:i/>
          <w:sz w:val="28"/>
          <w:szCs w:val="28"/>
        </w:rPr>
        <w:t>Формы контроля:</w:t>
      </w:r>
      <w:r w:rsidRPr="00A10282">
        <w:rPr>
          <w:rFonts w:ascii="Times New Roman" w:hAnsi="Times New Roman" w:cs="Times New Roman"/>
          <w:color w:val="000000"/>
          <w:sz w:val="28"/>
          <w:szCs w:val="28"/>
        </w:rPr>
        <w:t xml:space="preserve"> Опрос, творческие задания, тестирование.</w:t>
      </w:r>
      <w:r w:rsidRPr="00A10282">
        <w:rPr>
          <w:rFonts w:ascii="Times New Roman" w:hAnsi="Times New Roman" w:cs="Times New Roman"/>
          <w:sz w:val="28"/>
          <w:szCs w:val="28"/>
        </w:rPr>
        <w:t xml:space="preserve"> </w:t>
      </w:r>
      <w:r w:rsidRPr="00A10282">
        <w:rPr>
          <w:rFonts w:ascii="Times New Roman" w:hAnsi="Times New Roman" w:cs="Times New Roman"/>
          <w:color w:val="000000"/>
          <w:sz w:val="28"/>
          <w:szCs w:val="28"/>
        </w:rPr>
        <w:t>Оценка качества.</w:t>
      </w:r>
    </w:p>
    <w:p w14:paraId="4039D707" w14:textId="77777777" w:rsidR="00A10282" w:rsidRPr="00A10282" w:rsidRDefault="00A10282" w:rsidP="00165CE5">
      <w:pPr>
        <w:pStyle w:val="a3"/>
        <w:jc w:val="both"/>
        <w:rPr>
          <w:rFonts w:ascii="Times New Roman" w:hAnsi="Times New Roman" w:cs="Times New Roman"/>
          <w:bCs/>
          <w:sz w:val="28"/>
          <w:szCs w:val="28"/>
        </w:rPr>
      </w:pPr>
    </w:p>
    <w:p w14:paraId="0DE89C3A" w14:textId="5D37AC0F" w:rsidR="00324BC6" w:rsidRDefault="00A10282" w:rsidP="00165CE5">
      <w:pPr>
        <w:pStyle w:val="a3"/>
        <w:jc w:val="both"/>
        <w:rPr>
          <w:rFonts w:ascii="Times New Roman" w:hAnsi="Times New Roman" w:cs="Times New Roman"/>
          <w:b/>
          <w:bCs/>
          <w:sz w:val="28"/>
          <w:szCs w:val="28"/>
        </w:rPr>
      </w:pPr>
      <w:r w:rsidRPr="00324BC6">
        <w:rPr>
          <w:rFonts w:ascii="Times New Roman" w:hAnsi="Times New Roman" w:cs="Times New Roman"/>
          <w:b/>
          <w:bCs/>
          <w:i/>
          <w:sz w:val="28"/>
          <w:szCs w:val="28"/>
        </w:rPr>
        <w:t>Раздел</w:t>
      </w:r>
      <w:r w:rsidRPr="00324BC6">
        <w:rPr>
          <w:rFonts w:ascii="Times New Roman" w:hAnsi="Times New Roman" w:cs="Times New Roman"/>
          <w:b/>
          <w:bCs/>
          <w:sz w:val="28"/>
          <w:szCs w:val="28"/>
        </w:rPr>
        <w:t xml:space="preserve"> 2. </w:t>
      </w:r>
      <w:r w:rsidR="00324BC6">
        <w:rPr>
          <w:rFonts w:ascii="Times New Roman" w:hAnsi="Times New Roman" w:cs="Times New Roman"/>
          <w:b/>
          <w:bCs/>
          <w:sz w:val="28"/>
          <w:szCs w:val="28"/>
        </w:rPr>
        <w:t>Рисование 27 часов.</w:t>
      </w:r>
    </w:p>
    <w:p w14:paraId="090F22AD" w14:textId="72DA3801" w:rsidR="00A10282" w:rsidRPr="00324BC6" w:rsidRDefault="00324BC6" w:rsidP="00165CE5">
      <w:pPr>
        <w:pStyle w:val="a3"/>
        <w:jc w:val="both"/>
        <w:rPr>
          <w:rFonts w:ascii="Times New Roman" w:hAnsi="Times New Roman" w:cs="Times New Roman"/>
          <w:b/>
          <w:bCs/>
          <w:i/>
          <w:iCs/>
          <w:sz w:val="28"/>
          <w:szCs w:val="28"/>
        </w:rPr>
      </w:pPr>
      <w:r>
        <w:rPr>
          <w:rFonts w:ascii="Times New Roman" w:hAnsi="Times New Roman" w:cs="Times New Roman"/>
          <w:b/>
          <w:bCs/>
          <w:sz w:val="28"/>
          <w:szCs w:val="28"/>
        </w:rPr>
        <w:t xml:space="preserve">Тема 2.1 </w:t>
      </w:r>
      <w:r w:rsidR="00A10282" w:rsidRPr="00324BC6">
        <w:rPr>
          <w:rFonts w:ascii="Times New Roman" w:hAnsi="Times New Roman" w:cs="Times New Roman"/>
          <w:b/>
          <w:bCs/>
          <w:sz w:val="28"/>
          <w:szCs w:val="28"/>
        </w:rPr>
        <w:t xml:space="preserve">Средства художественной выразительности </w:t>
      </w:r>
      <w:r>
        <w:rPr>
          <w:rFonts w:ascii="Times New Roman" w:hAnsi="Times New Roman" w:cs="Times New Roman"/>
          <w:b/>
          <w:bCs/>
          <w:sz w:val="28"/>
          <w:szCs w:val="28"/>
        </w:rPr>
        <w:t>16</w:t>
      </w:r>
      <w:r w:rsidR="00A10282" w:rsidRPr="00324BC6">
        <w:rPr>
          <w:rFonts w:ascii="Times New Roman" w:hAnsi="Times New Roman" w:cs="Times New Roman"/>
          <w:b/>
          <w:bCs/>
          <w:sz w:val="28"/>
          <w:szCs w:val="28"/>
        </w:rPr>
        <w:t xml:space="preserve"> ч.</w:t>
      </w:r>
      <w:r w:rsidR="00A10282" w:rsidRPr="00324BC6">
        <w:rPr>
          <w:rFonts w:ascii="Times New Roman" w:hAnsi="Times New Roman" w:cs="Times New Roman"/>
          <w:b/>
          <w:bCs/>
          <w:i/>
          <w:iCs/>
          <w:sz w:val="28"/>
          <w:szCs w:val="28"/>
        </w:rPr>
        <w:t xml:space="preserve"> </w:t>
      </w:r>
      <w:r w:rsidRPr="00A10282">
        <w:rPr>
          <w:rFonts w:ascii="Times New Roman" w:hAnsi="Times New Roman" w:cs="Times New Roman"/>
          <w:bCs/>
          <w:i/>
          <w:iCs/>
          <w:sz w:val="28"/>
          <w:szCs w:val="28"/>
        </w:rPr>
        <w:t xml:space="preserve">(теория – </w:t>
      </w:r>
      <w:r>
        <w:rPr>
          <w:rFonts w:ascii="Times New Roman" w:hAnsi="Times New Roman" w:cs="Times New Roman"/>
          <w:bCs/>
          <w:i/>
          <w:iCs/>
          <w:sz w:val="28"/>
          <w:szCs w:val="28"/>
        </w:rPr>
        <w:t>8</w:t>
      </w:r>
      <w:r w:rsidRPr="00A10282">
        <w:rPr>
          <w:rFonts w:ascii="Times New Roman" w:hAnsi="Times New Roman" w:cs="Times New Roman"/>
          <w:bCs/>
          <w:i/>
          <w:iCs/>
          <w:sz w:val="28"/>
          <w:szCs w:val="28"/>
        </w:rPr>
        <w:t xml:space="preserve">ч. практика – </w:t>
      </w:r>
      <w:r>
        <w:rPr>
          <w:rFonts w:ascii="Times New Roman" w:hAnsi="Times New Roman" w:cs="Times New Roman"/>
          <w:bCs/>
          <w:i/>
          <w:iCs/>
          <w:sz w:val="28"/>
          <w:szCs w:val="28"/>
        </w:rPr>
        <w:t>8</w:t>
      </w:r>
      <w:r w:rsidRPr="00A10282">
        <w:rPr>
          <w:rFonts w:ascii="Times New Roman" w:hAnsi="Times New Roman" w:cs="Times New Roman"/>
          <w:bCs/>
          <w:i/>
          <w:iCs/>
          <w:sz w:val="28"/>
          <w:szCs w:val="28"/>
        </w:rPr>
        <w:t>ч.)</w:t>
      </w:r>
    </w:p>
    <w:p w14:paraId="24B1EC8A" w14:textId="278A9649" w:rsidR="00A10282" w:rsidRPr="00A10282" w:rsidRDefault="00A10282" w:rsidP="00165CE5">
      <w:pPr>
        <w:pStyle w:val="a3"/>
        <w:jc w:val="both"/>
        <w:rPr>
          <w:rFonts w:ascii="Times New Roman" w:hAnsi="Times New Roman" w:cs="Times New Roman"/>
          <w:sz w:val="28"/>
          <w:szCs w:val="28"/>
          <w:u w:val="single"/>
        </w:rPr>
      </w:pPr>
      <w:r w:rsidRPr="00A10282">
        <w:rPr>
          <w:rFonts w:ascii="Times New Roman" w:hAnsi="Times New Roman" w:cs="Times New Roman"/>
          <w:i/>
          <w:sz w:val="28"/>
          <w:szCs w:val="28"/>
          <w:u w:val="single"/>
        </w:rPr>
        <w:t xml:space="preserve">Тема </w:t>
      </w:r>
      <w:r w:rsidRPr="00A10282">
        <w:rPr>
          <w:rFonts w:ascii="Times New Roman" w:hAnsi="Times New Roman" w:cs="Times New Roman"/>
          <w:bCs/>
          <w:sz w:val="28"/>
          <w:szCs w:val="28"/>
          <w:u w:val="single"/>
        </w:rPr>
        <w:t>2.1.</w:t>
      </w:r>
      <w:r w:rsidR="00324BC6">
        <w:rPr>
          <w:rFonts w:ascii="Times New Roman" w:hAnsi="Times New Roman" w:cs="Times New Roman"/>
          <w:bCs/>
          <w:sz w:val="28"/>
          <w:szCs w:val="28"/>
          <w:u w:val="single"/>
        </w:rPr>
        <w:t xml:space="preserve">1. </w:t>
      </w:r>
      <w:r w:rsidRPr="00A10282">
        <w:rPr>
          <w:rFonts w:ascii="Times New Roman" w:hAnsi="Times New Roman" w:cs="Times New Roman"/>
          <w:bCs/>
          <w:sz w:val="28"/>
          <w:szCs w:val="28"/>
          <w:u w:val="single"/>
        </w:rPr>
        <w:t xml:space="preserve"> </w:t>
      </w:r>
      <w:r w:rsidRPr="00A10282">
        <w:rPr>
          <w:rFonts w:ascii="Times New Roman" w:hAnsi="Times New Roman" w:cs="Times New Roman"/>
          <w:sz w:val="28"/>
          <w:szCs w:val="28"/>
          <w:u w:val="single"/>
        </w:rPr>
        <w:t>Цвет в природе и</w:t>
      </w:r>
      <w:r w:rsidRPr="00A10282">
        <w:rPr>
          <w:rFonts w:ascii="Times New Roman" w:hAnsi="Times New Roman" w:cs="Times New Roman"/>
          <w:spacing w:val="-52"/>
          <w:sz w:val="28"/>
          <w:szCs w:val="28"/>
          <w:u w:val="single"/>
        </w:rPr>
        <w:t xml:space="preserve"> </w:t>
      </w:r>
      <w:r w:rsidRPr="00A10282">
        <w:rPr>
          <w:rFonts w:ascii="Times New Roman" w:hAnsi="Times New Roman" w:cs="Times New Roman"/>
          <w:sz w:val="28"/>
          <w:szCs w:val="28"/>
          <w:u w:val="single"/>
        </w:rPr>
        <w:t>изобразительном</w:t>
      </w:r>
      <w:r>
        <w:rPr>
          <w:rFonts w:ascii="Times New Roman" w:hAnsi="Times New Roman" w:cs="Times New Roman"/>
          <w:sz w:val="28"/>
          <w:szCs w:val="28"/>
          <w:u w:val="single"/>
        </w:rPr>
        <w:t xml:space="preserve"> </w:t>
      </w:r>
      <w:r w:rsidRPr="00A10282">
        <w:rPr>
          <w:rFonts w:ascii="Times New Roman" w:hAnsi="Times New Roman" w:cs="Times New Roman"/>
          <w:spacing w:val="-53"/>
          <w:sz w:val="28"/>
          <w:szCs w:val="28"/>
          <w:u w:val="single"/>
        </w:rPr>
        <w:t xml:space="preserve"> </w:t>
      </w:r>
      <w:r>
        <w:rPr>
          <w:rFonts w:ascii="Times New Roman" w:hAnsi="Times New Roman" w:cs="Times New Roman"/>
          <w:spacing w:val="-53"/>
          <w:sz w:val="28"/>
          <w:szCs w:val="28"/>
          <w:u w:val="single"/>
        </w:rPr>
        <w:t xml:space="preserve"> </w:t>
      </w:r>
      <w:r w:rsidRPr="00A10282">
        <w:rPr>
          <w:rFonts w:ascii="Times New Roman" w:hAnsi="Times New Roman" w:cs="Times New Roman"/>
          <w:sz w:val="28"/>
          <w:szCs w:val="28"/>
          <w:u w:val="single"/>
        </w:rPr>
        <w:t>искусстве</w:t>
      </w:r>
    </w:p>
    <w:p w14:paraId="58CC2B9E" w14:textId="77777777" w:rsidR="00A10282" w:rsidRPr="00A10282" w:rsidRDefault="00A10282" w:rsidP="00165CE5">
      <w:pPr>
        <w:pStyle w:val="a3"/>
        <w:jc w:val="both"/>
        <w:rPr>
          <w:rFonts w:ascii="Times New Roman" w:hAnsi="Times New Roman" w:cs="Times New Roman"/>
          <w:i/>
          <w:sz w:val="28"/>
          <w:szCs w:val="28"/>
        </w:rPr>
      </w:pPr>
      <w:r w:rsidRPr="00A10282">
        <w:rPr>
          <w:rFonts w:ascii="Times New Roman" w:hAnsi="Times New Roman" w:cs="Times New Roman"/>
          <w:i/>
          <w:sz w:val="28"/>
          <w:szCs w:val="28"/>
        </w:rPr>
        <w:t xml:space="preserve">Теория: </w:t>
      </w:r>
      <w:r w:rsidRPr="00A10282">
        <w:rPr>
          <w:rFonts w:ascii="Times New Roman" w:hAnsi="Times New Roman" w:cs="Times New Roman"/>
          <w:sz w:val="28"/>
          <w:szCs w:val="28"/>
        </w:rPr>
        <w:t>Цвета</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в</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природе. Теплые и холодные оттенки</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цвета. Контрастные</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цвета. Эмоциональность</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цвета. Основные и составные цвета.</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Гуашь, акварель, их свойства,</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выразительные возможности.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Основные</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живописные</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приемы.</w:t>
      </w:r>
    </w:p>
    <w:p w14:paraId="2BB24329"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i/>
          <w:sz w:val="28"/>
          <w:szCs w:val="28"/>
        </w:rPr>
        <w:t>Практика:</w:t>
      </w:r>
      <w:r w:rsidRPr="00A10282">
        <w:rPr>
          <w:rFonts w:ascii="Times New Roman" w:hAnsi="Times New Roman" w:cs="Times New Roman"/>
          <w:sz w:val="28"/>
          <w:szCs w:val="28"/>
        </w:rPr>
        <w:t xml:space="preserve"> Творческие работы на обобщение</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полученных</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знаний о</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цвете, его многообразии и законах сочетания</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цвета.</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Закрепление</w:t>
      </w:r>
      <w:r w:rsidRPr="00A10282">
        <w:rPr>
          <w:rFonts w:ascii="Times New Roman" w:hAnsi="Times New Roman" w:cs="Times New Roman"/>
          <w:spacing w:val="54"/>
          <w:sz w:val="28"/>
          <w:szCs w:val="28"/>
        </w:rPr>
        <w:t xml:space="preserve"> </w:t>
      </w:r>
      <w:r w:rsidRPr="00A10282">
        <w:rPr>
          <w:rFonts w:ascii="Times New Roman" w:hAnsi="Times New Roman" w:cs="Times New Roman"/>
          <w:sz w:val="28"/>
          <w:szCs w:val="28"/>
        </w:rPr>
        <w:t>приемов</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 xml:space="preserve">работы кистью: </w:t>
      </w:r>
      <w:proofErr w:type="spellStart"/>
      <w:r w:rsidRPr="00A10282">
        <w:rPr>
          <w:rFonts w:ascii="Times New Roman" w:hAnsi="Times New Roman" w:cs="Times New Roman"/>
          <w:sz w:val="28"/>
          <w:szCs w:val="28"/>
        </w:rPr>
        <w:t>примакивание</w:t>
      </w:r>
      <w:proofErr w:type="spellEnd"/>
      <w:r w:rsidRPr="00A10282">
        <w:rPr>
          <w:rFonts w:ascii="Times New Roman" w:hAnsi="Times New Roman" w:cs="Times New Roman"/>
          <w:sz w:val="28"/>
          <w:szCs w:val="28"/>
        </w:rPr>
        <w:t>,</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торцевание,</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заливка фона,</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работа</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кистью по прямой, по кругу, всей</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поверхностью</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кисти,</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кончиком. Техника</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«гуашь»</w:t>
      </w:r>
      <w:r w:rsidRPr="00A10282">
        <w:rPr>
          <w:rFonts w:ascii="Times New Roman" w:hAnsi="Times New Roman" w:cs="Times New Roman"/>
          <w:spacing w:val="-6"/>
          <w:sz w:val="28"/>
          <w:szCs w:val="28"/>
        </w:rPr>
        <w:t xml:space="preserve"> </w:t>
      </w:r>
      <w:r w:rsidRPr="00A10282">
        <w:rPr>
          <w:rFonts w:ascii="Times New Roman" w:hAnsi="Times New Roman" w:cs="Times New Roman"/>
          <w:sz w:val="28"/>
          <w:szCs w:val="28"/>
        </w:rPr>
        <w:t>и ее живописные</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приемы.</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Освоение заливки фона гуашью</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или</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акварелью.</w:t>
      </w:r>
    </w:p>
    <w:p w14:paraId="70C751E9" w14:textId="77777777" w:rsidR="00A10282" w:rsidRPr="00A10282" w:rsidRDefault="00A10282" w:rsidP="00165CE5">
      <w:pPr>
        <w:pStyle w:val="a3"/>
        <w:jc w:val="both"/>
        <w:rPr>
          <w:rFonts w:ascii="Times New Roman" w:hAnsi="Times New Roman" w:cs="Times New Roman"/>
          <w:color w:val="000000"/>
          <w:sz w:val="28"/>
          <w:szCs w:val="28"/>
        </w:rPr>
      </w:pPr>
      <w:r w:rsidRPr="00A10282">
        <w:rPr>
          <w:rFonts w:ascii="Times New Roman" w:hAnsi="Times New Roman" w:cs="Times New Roman"/>
          <w:i/>
          <w:sz w:val="28"/>
          <w:szCs w:val="28"/>
        </w:rPr>
        <w:t>Формы контроля:</w:t>
      </w:r>
      <w:r w:rsidRPr="00A10282">
        <w:rPr>
          <w:rFonts w:ascii="Times New Roman" w:hAnsi="Times New Roman" w:cs="Times New Roman"/>
          <w:sz w:val="28"/>
          <w:szCs w:val="28"/>
        </w:rPr>
        <w:t xml:space="preserve"> Опрос. Практические и творческие задания. Педагогическое наблюдение. </w:t>
      </w:r>
      <w:r w:rsidRPr="00A10282">
        <w:rPr>
          <w:rFonts w:ascii="Times New Roman" w:hAnsi="Times New Roman" w:cs="Times New Roman"/>
          <w:color w:val="000000"/>
          <w:sz w:val="28"/>
          <w:szCs w:val="28"/>
        </w:rPr>
        <w:t>Оценка качества.</w:t>
      </w:r>
    </w:p>
    <w:p w14:paraId="37DF9123" w14:textId="3BFC0023" w:rsidR="00A10282" w:rsidRPr="00A10282" w:rsidRDefault="00A10282" w:rsidP="00165CE5">
      <w:pPr>
        <w:pStyle w:val="a3"/>
        <w:jc w:val="both"/>
        <w:rPr>
          <w:rFonts w:ascii="Times New Roman" w:hAnsi="Times New Roman" w:cs="Times New Roman"/>
          <w:sz w:val="28"/>
          <w:szCs w:val="28"/>
          <w:u w:val="single"/>
        </w:rPr>
      </w:pPr>
      <w:r w:rsidRPr="00A10282">
        <w:rPr>
          <w:rFonts w:ascii="Times New Roman" w:hAnsi="Times New Roman" w:cs="Times New Roman"/>
          <w:i/>
          <w:sz w:val="28"/>
          <w:szCs w:val="28"/>
          <w:u w:val="single"/>
        </w:rPr>
        <w:t xml:space="preserve">Тема </w:t>
      </w:r>
      <w:r w:rsidRPr="00A10282">
        <w:rPr>
          <w:rFonts w:ascii="Times New Roman" w:hAnsi="Times New Roman" w:cs="Times New Roman"/>
          <w:bCs/>
          <w:sz w:val="28"/>
          <w:szCs w:val="28"/>
          <w:u w:val="single"/>
        </w:rPr>
        <w:t>2.</w:t>
      </w:r>
      <w:r w:rsidR="00324BC6">
        <w:rPr>
          <w:rFonts w:ascii="Times New Roman" w:hAnsi="Times New Roman" w:cs="Times New Roman"/>
          <w:bCs/>
          <w:sz w:val="28"/>
          <w:szCs w:val="28"/>
          <w:u w:val="single"/>
        </w:rPr>
        <w:t>1.</w:t>
      </w:r>
      <w:r w:rsidRPr="00A10282">
        <w:rPr>
          <w:rFonts w:ascii="Times New Roman" w:hAnsi="Times New Roman" w:cs="Times New Roman"/>
          <w:bCs/>
          <w:sz w:val="28"/>
          <w:szCs w:val="28"/>
          <w:u w:val="single"/>
        </w:rPr>
        <w:t xml:space="preserve">2.  </w:t>
      </w:r>
      <w:r w:rsidRPr="00A10282">
        <w:rPr>
          <w:rFonts w:ascii="Times New Roman" w:hAnsi="Times New Roman" w:cs="Times New Roman"/>
          <w:sz w:val="28"/>
          <w:szCs w:val="28"/>
          <w:u w:val="single"/>
        </w:rPr>
        <w:t>Линия и форма в</w:t>
      </w:r>
      <w:r w:rsidRPr="00A10282">
        <w:rPr>
          <w:rFonts w:ascii="Times New Roman" w:hAnsi="Times New Roman" w:cs="Times New Roman"/>
          <w:spacing w:val="-52"/>
          <w:sz w:val="28"/>
          <w:szCs w:val="28"/>
          <w:u w:val="single"/>
        </w:rPr>
        <w:t xml:space="preserve"> </w:t>
      </w:r>
      <w:r w:rsidRPr="00A10282">
        <w:rPr>
          <w:rFonts w:ascii="Times New Roman" w:hAnsi="Times New Roman" w:cs="Times New Roman"/>
          <w:sz w:val="28"/>
          <w:szCs w:val="28"/>
          <w:u w:val="single"/>
        </w:rPr>
        <w:t>изобразительном искусстве</w:t>
      </w:r>
    </w:p>
    <w:p w14:paraId="16CFADCE"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i/>
          <w:sz w:val="28"/>
          <w:szCs w:val="28"/>
        </w:rPr>
        <w:t xml:space="preserve">Теория: </w:t>
      </w:r>
      <w:r w:rsidRPr="00A10282">
        <w:rPr>
          <w:rFonts w:ascii="Times New Roman" w:hAnsi="Times New Roman" w:cs="Times New Roman"/>
          <w:sz w:val="28"/>
          <w:szCs w:val="28"/>
        </w:rPr>
        <w:t>Линия и форма в природе.</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Определение,</w:t>
      </w:r>
      <w:r w:rsidRPr="00A10282">
        <w:rPr>
          <w:rFonts w:ascii="Times New Roman" w:hAnsi="Times New Roman" w:cs="Times New Roman"/>
          <w:spacing w:val="-10"/>
          <w:sz w:val="28"/>
          <w:szCs w:val="28"/>
        </w:rPr>
        <w:t xml:space="preserve"> </w:t>
      </w:r>
      <w:r w:rsidRPr="00A10282">
        <w:rPr>
          <w:rFonts w:ascii="Times New Roman" w:hAnsi="Times New Roman" w:cs="Times New Roman"/>
          <w:sz w:val="28"/>
          <w:szCs w:val="28"/>
        </w:rPr>
        <w:t>разновидности, характеристика</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видов. Передача</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с</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помощью</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линии</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и</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формы</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эмоционального</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звучания</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образа,</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характера героев картины, их настроения.</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Масляная пастель, ее свойства,</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выразительные возможности,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разнообразие технических</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приемов. Акварель,</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ее</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свойства,</w:t>
      </w:r>
      <w:r w:rsidRPr="00A10282">
        <w:rPr>
          <w:rFonts w:ascii="Times New Roman" w:hAnsi="Times New Roman" w:cs="Times New Roman"/>
          <w:i/>
          <w:sz w:val="28"/>
          <w:szCs w:val="28"/>
        </w:rPr>
        <w:t xml:space="preserve"> </w:t>
      </w:r>
      <w:r w:rsidRPr="00A10282">
        <w:rPr>
          <w:rFonts w:ascii="Times New Roman" w:hAnsi="Times New Roman" w:cs="Times New Roman"/>
          <w:sz w:val="28"/>
          <w:szCs w:val="28"/>
        </w:rPr>
        <w:t>выразительные возможности.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Техника «акварель и масляная</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пастель»</w:t>
      </w:r>
      <w:r w:rsidRPr="00A10282">
        <w:rPr>
          <w:rFonts w:ascii="Times New Roman" w:hAnsi="Times New Roman" w:cs="Times New Roman"/>
          <w:spacing w:val="-9"/>
          <w:sz w:val="28"/>
          <w:szCs w:val="28"/>
        </w:rPr>
        <w:t xml:space="preserve"> </w:t>
      </w:r>
      <w:r w:rsidRPr="00A10282">
        <w:rPr>
          <w:rFonts w:ascii="Times New Roman" w:hAnsi="Times New Roman" w:cs="Times New Roman"/>
          <w:sz w:val="28"/>
          <w:szCs w:val="28"/>
        </w:rPr>
        <w:t>и</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ее</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разновидности».</w:t>
      </w:r>
    </w:p>
    <w:p w14:paraId="384B7341"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i/>
          <w:sz w:val="28"/>
          <w:szCs w:val="28"/>
        </w:rPr>
        <w:t>Практика:</w:t>
      </w:r>
      <w:r w:rsidRPr="00A10282">
        <w:rPr>
          <w:rFonts w:ascii="Times New Roman" w:hAnsi="Times New Roman" w:cs="Times New Roman"/>
          <w:sz w:val="28"/>
          <w:szCs w:val="28"/>
        </w:rPr>
        <w:t xml:space="preserve"> Игра</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«Отгадай</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линию».</w:t>
      </w:r>
      <w:r w:rsidRPr="00A10282">
        <w:rPr>
          <w:rFonts w:ascii="Times New Roman" w:hAnsi="Times New Roman" w:cs="Times New Roman"/>
          <w:spacing w:val="6"/>
          <w:sz w:val="28"/>
          <w:szCs w:val="28"/>
        </w:rPr>
        <w:t xml:space="preserve"> </w:t>
      </w:r>
      <w:r w:rsidRPr="00A10282">
        <w:rPr>
          <w:rFonts w:ascii="Times New Roman" w:hAnsi="Times New Roman" w:cs="Times New Roman"/>
          <w:sz w:val="28"/>
          <w:szCs w:val="28"/>
        </w:rPr>
        <w:t>Приемы</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изображения</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предметов</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и</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явлений окружающего</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мира</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с</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помощью линий: горизонтальных,</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вертикальных,</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прямых, волнистых, ломаных, замкнутых,</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разорванных,</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прерывистых. Задания,</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направленные</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на обобщение представления о линии</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форме</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с использованием материалов: гуашь, масляная</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пастель,</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акварель. Приемы работы масляной</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пастелью: обводка основных</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линий, штриховка, закрашивание</w:t>
      </w:r>
      <w:r w:rsidRPr="00A10282">
        <w:rPr>
          <w:rFonts w:ascii="Times New Roman" w:hAnsi="Times New Roman" w:cs="Times New Roman"/>
          <w:spacing w:val="-53"/>
          <w:sz w:val="28"/>
          <w:szCs w:val="28"/>
        </w:rPr>
        <w:t xml:space="preserve"> </w:t>
      </w:r>
      <w:r w:rsidRPr="00A10282">
        <w:rPr>
          <w:rFonts w:ascii="Times New Roman" w:hAnsi="Times New Roman" w:cs="Times New Roman"/>
          <w:sz w:val="28"/>
          <w:szCs w:val="28"/>
        </w:rPr>
        <w:t>поверхностей</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предметов. Приемы работы</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акварелью:</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наложение краски на поверхность</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листа,</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размывка водой. Техника «акварель и масляная</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пастель»: линейная прорисовка</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масляной</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пастелью, заливка формы</w:t>
      </w:r>
      <w:r w:rsidRPr="00A10282">
        <w:rPr>
          <w:rFonts w:ascii="Times New Roman" w:hAnsi="Times New Roman" w:cs="Times New Roman"/>
          <w:spacing w:val="-5"/>
          <w:sz w:val="28"/>
          <w:szCs w:val="28"/>
        </w:rPr>
        <w:t xml:space="preserve"> </w:t>
      </w:r>
      <w:r w:rsidRPr="00A10282">
        <w:rPr>
          <w:rFonts w:ascii="Times New Roman" w:hAnsi="Times New Roman" w:cs="Times New Roman"/>
          <w:sz w:val="28"/>
          <w:szCs w:val="28"/>
        </w:rPr>
        <w:t>предмета</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акварелью.</w:t>
      </w:r>
    </w:p>
    <w:p w14:paraId="41916007" w14:textId="77777777" w:rsidR="00A10282" w:rsidRPr="00A10282" w:rsidRDefault="00A10282" w:rsidP="00165CE5">
      <w:pPr>
        <w:pStyle w:val="a3"/>
        <w:jc w:val="both"/>
        <w:rPr>
          <w:rFonts w:ascii="Times New Roman" w:hAnsi="Times New Roman" w:cs="Times New Roman"/>
          <w:color w:val="000000"/>
          <w:sz w:val="28"/>
          <w:szCs w:val="28"/>
        </w:rPr>
      </w:pPr>
      <w:r w:rsidRPr="00A10282">
        <w:rPr>
          <w:rFonts w:ascii="Times New Roman" w:hAnsi="Times New Roman" w:cs="Times New Roman"/>
          <w:i/>
          <w:sz w:val="28"/>
          <w:szCs w:val="28"/>
        </w:rPr>
        <w:t>Формы контроля:</w:t>
      </w:r>
      <w:r w:rsidRPr="00A10282">
        <w:rPr>
          <w:rFonts w:ascii="Times New Roman" w:hAnsi="Times New Roman" w:cs="Times New Roman"/>
          <w:sz w:val="28"/>
          <w:szCs w:val="28"/>
        </w:rPr>
        <w:t xml:space="preserve"> Опрос. Практические и творческие задания. Педагогическое наблюдение. </w:t>
      </w:r>
      <w:r w:rsidRPr="00A10282">
        <w:rPr>
          <w:rFonts w:ascii="Times New Roman" w:hAnsi="Times New Roman" w:cs="Times New Roman"/>
          <w:color w:val="000000"/>
          <w:sz w:val="28"/>
          <w:szCs w:val="28"/>
        </w:rPr>
        <w:t>Оценка качества.</w:t>
      </w:r>
    </w:p>
    <w:p w14:paraId="6C0609A7" w14:textId="435AA5B1" w:rsidR="00A10282" w:rsidRPr="00A10282" w:rsidRDefault="00A10282" w:rsidP="00165CE5">
      <w:pPr>
        <w:pStyle w:val="a3"/>
        <w:jc w:val="both"/>
        <w:rPr>
          <w:rFonts w:ascii="Times New Roman" w:hAnsi="Times New Roman" w:cs="Times New Roman"/>
          <w:sz w:val="28"/>
          <w:szCs w:val="28"/>
          <w:u w:val="single"/>
        </w:rPr>
      </w:pPr>
      <w:r w:rsidRPr="00A10282">
        <w:rPr>
          <w:rFonts w:ascii="Times New Roman" w:hAnsi="Times New Roman" w:cs="Times New Roman"/>
          <w:i/>
          <w:sz w:val="28"/>
          <w:szCs w:val="28"/>
          <w:u w:val="single"/>
        </w:rPr>
        <w:t xml:space="preserve">Тема </w:t>
      </w:r>
      <w:r w:rsidRPr="00A10282">
        <w:rPr>
          <w:rFonts w:ascii="Times New Roman" w:hAnsi="Times New Roman" w:cs="Times New Roman"/>
          <w:bCs/>
          <w:sz w:val="28"/>
          <w:szCs w:val="28"/>
          <w:u w:val="single"/>
        </w:rPr>
        <w:t>2.</w:t>
      </w:r>
      <w:r w:rsidR="00324BC6">
        <w:rPr>
          <w:rFonts w:ascii="Times New Roman" w:hAnsi="Times New Roman" w:cs="Times New Roman"/>
          <w:bCs/>
          <w:sz w:val="28"/>
          <w:szCs w:val="28"/>
          <w:u w:val="single"/>
        </w:rPr>
        <w:t>1.</w:t>
      </w:r>
      <w:r w:rsidRPr="00A10282">
        <w:rPr>
          <w:rFonts w:ascii="Times New Roman" w:hAnsi="Times New Roman" w:cs="Times New Roman"/>
          <w:bCs/>
          <w:sz w:val="28"/>
          <w:szCs w:val="28"/>
          <w:u w:val="single"/>
        </w:rPr>
        <w:t xml:space="preserve">3.  </w:t>
      </w:r>
      <w:r w:rsidRPr="00A10282">
        <w:rPr>
          <w:rFonts w:ascii="Times New Roman" w:hAnsi="Times New Roman" w:cs="Times New Roman"/>
          <w:sz w:val="28"/>
          <w:szCs w:val="28"/>
          <w:u w:val="single"/>
        </w:rPr>
        <w:t>Фактура в природе</w:t>
      </w:r>
      <w:r w:rsidRPr="00A10282">
        <w:rPr>
          <w:rFonts w:ascii="Times New Roman" w:hAnsi="Times New Roman" w:cs="Times New Roman"/>
          <w:spacing w:val="-52"/>
          <w:sz w:val="28"/>
          <w:szCs w:val="28"/>
          <w:u w:val="single"/>
        </w:rPr>
        <w:t xml:space="preserve"> </w:t>
      </w:r>
      <w:r w:rsidRPr="00A10282">
        <w:rPr>
          <w:rFonts w:ascii="Times New Roman" w:hAnsi="Times New Roman" w:cs="Times New Roman"/>
          <w:sz w:val="28"/>
          <w:szCs w:val="28"/>
          <w:u w:val="single"/>
        </w:rPr>
        <w:t>и изобразительном</w:t>
      </w:r>
      <w:r w:rsidRPr="00A10282">
        <w:rPr>
          <w:rFonts w:ascii="Times New Roman" w:hAnsi="Times New Roman" w:cs="Times New Roman"/>
          <w:spacing w:val="-52"/>
          <w:sz w:val="28"/>
          <w:szCs w:val="28"/>
          <w:u w:val="single"/>
        </w:rPr>
        <w:t xml:space="preserve"> </w:t>
      </w:r>
      <w:r w:rsidRPr="00A10282">
        <w:rPr>
          <w:rFonts w:ascii="Times New Roman" w:hAnsi="Times New Roman" w:cs="Times New Roman"/>
          <w:sz w:val="28"/>
          <w:szCs w:val="28"/>
          <w:u w:val="single"/>
        </w:rPr>
        <w:t>искусстве</w:t>
      </w:r>
    </w:p>
    <w:p w14:paraId="3EAD4820"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i/>
          <w:sz w:val="28"/>
          <w:szCs w:val="28"/>
        </w:rPr>
        <w:t xml:space="preserve">Теория: </w:t>
      </w:r>
      <w:r w:rsidRPr="00A10282">
        <w:rPr>
          <w:rFonts w:ascii="Times New Roman" w:hAnsi="Times New Roman" w:cs="Times New Roman"/>
          <w:sz w:val="28"/>
          <w:szCs w:val="28"/>
        </w:rPr>
        <w:t>Поверхность</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предметов,</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живых существ, природных</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образований. Фактура</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различных</w:t>
      </w:r>
      <w:r w:rsidRPr="00A10282">
        <w:rPr>
          <w:rFonts w:ascii="Times New Roman" w:hAnsi="Times New Roman" w:cs="Times New Roman"/>
          <w:spacing w:val="54"/>
          <w:sz w:val="28"/>
          <w:szCs w:val="28"/>
        </w:rPr>
        <w:t xml:space="preserve"> </w:t>
      </w:r>
      <w:r w:rsidRPr="00A10282">
        <w:rPr>
          <w:rFonts w:ascii="Times New Roman" w:hAnsi="Times New Roman" w:cs="Times New Roman"/>
          <w:sz w:val="28"/>
          <w:szCs w:val="28"/>
        </w:rPr>
        <w:t>природных материалов и их передача с</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помощью</w:t>
      </w:r>
      <w:r w:rsidRPr="00A10282">
        <w:rPr>
          <w:rFonts w:ascii="Times New Roman" w:hAnsi="Times New Roman" w:cs="Times New Roman"/>
          <w:spacing w:val="-5"/>
          <w:sz w:val="28"/>
          <w:szCs w:val="28"/>
        </w:rPr>
        <w:t xml:space="preserve"> </w:t>
      </w:r>
      <w:r w:rsidRPr="00A10282">
        <w:rPr>
          <w:rFonts w:ascii="Times New Roman" w:hAnsi="Times New Roman" w:cs="Times New Roman"/>
          <w:sz w:val="28"/>
          <w:szCs w:val="28"/>
        </w:rPr>
        <w:t>художественных материалов: маркера, пастели,</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гуаши.</w:t>
      </w:r>
    </w:p>
    <w:p w14:paraId="18B4CDC4"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i/>
          <w:sz w:val="28"/>
          <w:szCs w:val="28"/>
        </w:rPr>
        <w:lastRenderedPageBreak/>
        <w:t>Практика:</w:t>
      </w:r>
      <w:r w:rsidRPr="00A10282">
        <w:rPr>
          <w:rFonts w:ascii="Times New Roman" w:hAnsi="Times New Roman" w:cs="Times New Roman"/>
          <w:sz w:val="28"/>
          <w:szCs w:val="28"/>
        </w:rPr>
        <w:t xml:space="preserve"> Изображение фактуры</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поверхности различных</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предметов.</w:t>
      </w:r>
    </w:p>
    <w:p w14:paraId="6B469F62"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sz w:val="28"/>
          <w:szCs w:val="28"/>
        </w:rPr>
        <w:t>Приемы</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работы</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масляной</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пастелью для воспроизведения</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фактуры: штриховка, растирание,</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наложение</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линий. Приемы работы гуашью с</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помощью тонкой, толстой 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щетинной кисти для передачи</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фактуры. Задания</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на изображение фактуры</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предметов</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в</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техниках «гуашь», «маркер</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и</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масляная</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пастель».</w:t>
      </w:r>
    </w:p>
    <w:p w14:paraId="0F5D61E0" w14:textId="77777777" w:rsidR="00A10282" w:rsidRPr="00A10282" w:rsidRDefault="00A10282" w:rsidP="00165CE5">
      <w:pPr>
        <w:pStyle w:val="a3"/>
        <w:jc w:val="both"/>
        <w:rPr>
          <w:rFonts w:ascii="Times New Roman" w:hAnsi="Times New Roman" w:cs="Times New Roman"/>
          <w:color w:val="000000"/>
          <w:sz w:val="28"/>
          <w:szCs w:val="28"/>
        </w:rPr>
      </w:pPr>
      <w:r w:rsidRPr="00A10282">
        <w:rPr>
          <w:rFonts w:ascii="Times New Roman" w:hAnsi="Times New Roman" w:cs="Times New Roman"/>
          <w:i/>
          <w:sz w:val="28"/>
          <w:szCs w:val="28"/>
        </w:rPr>
        <w:t>Формы контроля:</w:t>
      </w:r>
      <w:r w:rsidRPr="00A10282">
        <w:rPr>
          <w:rFonts w:ascii="Times New Roman" w:hAnsi="Times New Roman" w:cs="Times New Roman"/>
          <w:sz w:val="28"/>
          <w:szCs w:val="28"/>
        </w:rPr>
        <w:t xml:space="preserve"> Опрос. Практические и творческие задания. Педагогическое наблюдение. </w:t>
      </w:r>
      <w:r w:rsidRPr="00A10282">
        <w:rPr>
          <w:rFonts w:ascii="Times New Roman" w:hAnsi="Times New Roman" w:cs="Times New Roman"/>
          <w:color w:val="000000"/>
          <w:sz w:val="28"/>
          <w:szCs w:val="28"/>
        </w:rPr>
        <w:t>Оценка качества.</w:t>
      </w:r>
    </w:p>
    <w:p w14:paraId="37812B33" w14:textId="39632656" w:rsidR="00A10282" w:rsidRPr="00A10282" w:rsidRDefault="00A10282" w:rsidP="00165CE5">
      <w:pPr>
        <w:pStyle w:val="a3"/>
        <w:jc w:val="both"/>
        <w:rPr>
          <w:rFonts w:ascii="Times New Roman" w:hAnsi="Times New Roman" w:cs="Times New Roman"/>
          <w:sz w:val="28"/>
          <w:szCs w:val="28"/>
          <w:u w:val="single"/>
        </w:rPr>
      </w:pPr>
      <w:r w:rsidRPr="00A10282">
        <w:rPr>
          <w:rFonts w:ascii="Times New Roman" w:hAnsi="Times New Roman" w:cs="Times New Roman"/>
          <w:i/>
          <w:sz w:val="28"/>
          <w:szCs w:val="28"/>
          <w:u w:val="single"/>
        </w:rPr>
        <w:t xml:space="preserve">Тема </w:t>
      </w:r>
      <w:r w:rsidRPr="00A10282">
        <w:rPr>
          <w:rFonts w:ascii="Times New Roman" w:hAnsi="Times New Roman" w:cs="Times New Roman"/>
          <w:bCs/>
          <w:sz w:val="28"/>
          <w:szCs w:val="28"/>
          <w:u w:val="single"/>
        </w:rPr>
        <w:t>2.</w:t>
      </w:r>
      <w:r w:rsidR="00324BC6">
        <w:rPr>
          <w:rFonts w:ascii="Times New Roman" w:hAnsi="Times New Roman" w:cs="Times New Roman"/>
          <w:bCs/>
          <w:sz w:val="28"/>
          <w:szCs w:val="28"/>
          <w:u w:val="single"/>
        </w:rPr>
        <w:t>1.</w:t>
      </w:r>
      <w:r w:rsidRPr="00A10282">
        <w:rPr>
          <w:rFonts w:ascii="Times New Roman" w:hAnsi="Times New Roman" w:cs="Times New Roman"/>
          <w:bCs/>
          <w:sz w:val="28"/>
          <w:szCs w:val="28"/>
          <w:u w:val="single"/>
        </w:rPr>
        <w:t xml:space="preserve">4.  </w:t>
      </w:r>
      <w:r w:rsidRPr="00A10282">
        <w:rPr>
          <w:rFonts w:ascii="Times New Roman" w:hAnsi="Times New Roman" w:cs="Times New Roman"/>
          <w:sz w:val="28"/>
          <w:szCs w:val="28"/>
          <w:u w:val="single"/>
        </w:rPr>
        <w:t>Свет и тень в</w:t>
      </w:r>
      <w:r w:rsidRPr="00A10282">
        <w:rPr>
          <w:rFonts w:ascii="Times New Roman" w:hAnsi="Times New Roman" w:cs="Times New Roman"/>
          <w:spacing w:val="1"/>
          <w:sz w:val="28"/>
          <w:szCs w:val="28"/>
          <w:u w:val="single"/>
        </w:rPr>
        <w:t xml:space="preserve"> </w:t>
      </w:r>
      <w:r w:rsidRPr="00A10282">
        <w:rPr>
          <w:rFonts w:ascii="Times New Roman" w:hAnsi="Times New Roman" w:cs="Times New Roman"/>
          <w:sz w:val="28"/>
          <w:szCs w:val="28"/>
          <w:u w:val="single"/>
        </w:rPr>
        <w:t>природе и</w:t>
      </w:r>
      <w:r w:rsidRPr="00A10282">
        <w:rPr>
          <w:rFonts w:ascii="Times New Roman" w:hAnsi="Times New Roman" w:cs="Times New Roman"/>
          <w:spacing w:val="1"/>
          <w:sz w:val="28"/>
          <w:szCs w:val="28"/>
          <w:u w:val="single"/>
        </w:rPr>
        <w:t xml:space="preserve"> </w:t>
      </w:r>
      <w:r w:rsidRPr="00A10282">
        <w:rPr>
          <w:rFonts w:ascii="Times New Roman" w:hAnsi="Times New Roman" w:cs="Times New Roman"/>
          <w:sz w:val="28"/>
          <w:szCs w:val="28"/>
          <w:u w:val="single"/>
        </w:rPr>
        <w:t>изобразительном</w:t>
      </w:r>
      <w:r w:rsidRPr="00A10282">
        <w:rPr>
          <w:rFonts w:ascii="Times New Roman" w:hAnsi="Times New Roman" w:cs="Times New Roman"/>
          <w:spacing w:val="-52"/>
          <w:sz w:val="28"/>
          <w:szCs w:val="28"/>
          <w:u w:val="single"/>
        </w:rPr>
        <w:t xml:space="preserve"> </w:t>
      </w:r>
      <w:r w:rsidRPr="00A10282">
        <w:rPr>
          <w:rFonts w:ascii="Times New Roman" w:hAnsi="Times New Roman" w:cs="Times New Roman"/>
          <w:sz w:val="28"/>
          <w:szCs w:val="28"/>
          <w:u w:val="single"/>
        </w:rPr>
        <w:t>искусстве</w:t>
      </w:r>
    </w:p>
    <w:p w14:paraId="716305B0"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i/>
          <w:sz w:val="28"/>
          <w:szCs w:val="28"/>
        </w:rPr>
        <w:t xml:space="preserve">Теория: </w:t>
      </w:r>
      <w:r w:rsidRPr="00A10282">
        <w:rPr>
          <w:rFonts w:ascii="Times New Roman" w:hAnsi="Times New Roman" w:cs="Times New Roman"/>
          <w:sz w:val="28"/>
          <w:szCs w:val="28"/>
        </w:rPr>
        <w:t>Освещение</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в</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разное</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время суток.</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Цветовая гамма времен</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суток.</w:t>
      </w:r>
      <w:r w:rsidRPr="00A10282">
        <w:rPr>
          <w:rFonts w:ascii="Times New Roman" w:hAnsi="Times New Roman" w:cs="Times New Roman"/>
          <w:spacing w:val="6"/>
          <w:sz w:val="28"/>
          <w:szCs w:val="28"/>
        </w:rPr>
        <w:t xml:space="preserve"> </w:t>
      </w:r>
      <w:r w:rsidRPr="00A10282">
        <w:rPr>
          <w:rFonts w:ascii="Times New Roman" w:hAnsi="Times New Roman" w:cs="Times New Roman"/>
          <w:sz w:val="28"/>
          <w:szCs w:val="28"/>
        </w:rPr>
        <w:t>Приемы</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создания темных и светлых оттенков</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цвета</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с</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помощью</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акварели. Темные</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светлые</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оттенки цвета и их</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создание на палитре</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с</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помощью гуаши.</w:t>
      </w:r>
    </w:p>
    <w:p w14:paraId="7EDE19AF"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i/>
          <w:sz w:val="28"/>
          <w:szCs w:val="28"/>
        </w:rPr>
        <w:t>Практика:</w:t>
      </w:r>
      <w:r w:rsidRPr="00A10282">
        <w:rPr>
          <w:rFonts w:ascii="Times New Roman" w:hAnsi="Times New Roman" w:cs="Times New Roman"/>
          <w:sz w:val="28"/>
          <w:szCs w:val="28"/>
        </w:rPr>
        <w:t xml:space="preserve"> Игра «Свет и тень». Закрепление</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представления об освещении в</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разное</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время</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суток. Создание</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темных и светлых</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оттенков</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цвета в</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акварели с помощью</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воды.</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Смешивание</w:t>
      </w:r>
      <w:r w:rsidRPr="00A10282">
        <w:rPr>
          <w:rFonts w:ascii="Times New Roman" w:hAnsi="Times New Roman" w:cs="Times New Roman"/>
          <w:spacing w:val="50"/>
          <w:sz w:val="28"/>
          <w:szCs w:val="28"/>
        </w:rPr>
        <w:t xml:space="preserve"> </w:t>
      </w:r>
      <w:r w:rsidRPr="00A10282">
        <w:rPr>
          <w:rFonts w:ascii="Times New Roman" w:hAnsi="Times New Roman" w:cs="Times New Roman"/>
          <w:sz w:val="28"/>
          <w:szCs w:val="28"/>
        </w:rPr>
        <w:t>на</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палитре темных 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светлых оттенков</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цвета</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с</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помощью</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гуаши.</w:t>
      </w:r>
    </w:p>
    <w:p w14:paraId="298C4C61" w14:textId="77777777" w:rsidR="00A10282" w:rsidRPr="00A10282" w:rsidRDefault="00A10282" w:rsidP="00165CE5">
      <w:pPr>
        <w:pStyle w:val="a3"/>
        <w:jc w:val="both"/>
        <w:rPr>
          <w:rFonts w:ascii="Times New Roman" w:hAnsi="Times New Roman" w:cs="Times New Roman"/>
          <w:color w:val="000000"/>
          <w:sz w:val="28"/>
          <w:szCs w:val="28"/>
        </w:rPr>
      </w:pPr>
      <w:r w:rsidRPr="00A10282">
        <w:rPr>
          <w:rFonts w:ascii="Times New Roman" w:hAnsi="Times New Roman" w:cs="Times New Roman"/>
          <w:i/>
          <w:sz w:val="28"/>
          <w:szCs w:val="28"/>
        </w:rPr>
        <w:t>Формы контроля:</w:t>
      </w:r>
      <w:r w:rsidRPr="00A10282">
        <w:rPr>
          <w:rFonts w:ascii="Times New Roman" w:hAnsi="Times New Roman" w:cs="Times New Roman"/>
          <w:sz w:val="28"/>
          <w:szCs w:val="28"/>
        </w:rPr>
        <w:t xml:space="preserve"> Опрос. Практические и творческие задания. Педагогическое наблюдение. </w:t>
      </w:r>
      <w:r w:rsidRPr="00A10282">
        <w:rPr>
          <w:rFonts w:ascii="Times New Roman" w:hAnsi="Times New Roman" w:cs="Times New Roman"/>
          <w:color w:val="000000"/>
          <w:sz w:val="28"/>
          <w:szCs w:val="28"/>
        </w:rPr>
        <w:t>Оценка качества.</w:t>
      </w:r>
    </w:p>
    <w:p w14:paraId="6BD5F57D" w14:textId="6227AD3F" w:rsidR="00A10282" w:rsidRPr="00A10282" w:rsidRDefault="00A10282" w:rsidP="00165CE5">
      <w:pPr>
        <w:pStyle w:val="a3"/>
        <w:jc w:val="both"/>
        <w:rPr>
          <w:rFonts w:ascii="Times New Roman" w:hAnsi="Times New Roman" w:cs="Times New Roman"/>
          <w:bCs/>
          <w:sz w:val="28"/>
          <w:szCs w:val="28"/>
          <w:u w:val="single"/>
        </w:rPr>
      </w:pPr>
      <w:r w:rsidRPr="00A10282">
        <w:rPr>
          <w:rFonts w:ascii="Times New Roman" w:hAnsi="Times New Roman" w:cs="Times New Roman"/>
          <w:i/>
          <w:sz w:val="28"/>
          <w:szCs w:val="28"/>
          <w:u w:val="single"/>
        </w:rPr>
        <w:t xml:space="preserve">Тема </w:t>
      </w:r>
      <w:r w:rsidRPr="00A10282">
        <w:rPr>
          <w:rFonts w:ascii="Times New Roman" w:hAnsi="Times New Roman" w:cs="Times New Roman"/>
          <w:bCs/>
          <w:sz w:val="28"/>
          <w:szCs w:val="28"/>
          <w:u w:val="single"/>
        </w:rPr>
        <w:t>2.</w:t>
      </w:r>
      <w:r w:rsidR="00324BC6">
        <w:rPr>
          <w:rFonts w:ascii="Times New Roman" w:hAnsi="Times New Roman" w:cs="Times New Roman"/>
          <w:bCs/>
          <w:sz w:val="28"/>
          <w:szCs w:val="28"/>
          <w:u w:val="single"/>
        </w:rPr>
        <w:t>1.</w:t>
      </w:r>
      <w:r w:rsidRPr="00A10282">
        <w:rPr>
          <w:rFonts w:ascii="Times New Roman" w:hAnsi="Times New Roman" w:cs="Times New Roman"/>
          <w:bCs/>
          <w:sz w:val="28"/>
          <w:szCs w:val="28"/>
          <w:u w:val="single"/>
        </w:rPr>
        <w:t xml:space="preserve">5. </w:t>
      </w:r>
      <w:r w:rsidRPr="00A10282">
        <w:rPr>
          <w:rFonts w:ascii="Times New Roman" w:hAnsi="Times New Roman" w:cs="Times New Roman"/>
          <w:sz w:val="28"/>
          <w:szCs w:val="28"/>
          <w:u w:val="single"/>
        </w:rPr>
        <w:t>Ритм в природе и</w:t>
      </w:r>
      <w:r w:rsidRPr="00A10282">
        <w:rPr>
          <w:rFonts w:ascii="Times New Roman" w:hAnsi="Times New Roman" w:cs="Times New Roman"/>
          <w:spacing w:val="-52"/>
          <w:sz w:val="28"/>
          <w:szCs w:val="28"/>
          <w:u w:val="single"/>
        </w:rPr>
        <w:t xml:space="preserve"> </w:t>
      </w:r>
      <w:r w:rsidRPr="00A10282">
        <w:rPr>
          <w:rFonts w:ascii="Times New Roman" w:hAnsi="Times New Roman" w:cs="Times New Roman"/>
          <w:sz w:val="28"/>
          <w:szCs w:val="28"/>
          <w:u w:val="single"/>
        </w:rPr>
        <w:t>изобразительном</w:t>
      </w:r>
      <w:r w:rsidRPr="00A10282">
        <w:rPr>
          <w:rFonts w:ascii="Times New Roman" w:hAnsi="Times New Roman" w:cs="Times New Roman"/>
          <w:spacing w:val="-53"/>
          <w:sz w:val="28"/>
          <w:szCs w:val="28"/>
          <w:u w:val="single"/>
        </w:rPr>
        <w:t xml:space="preserve"> </w:t>
      </w:r>
      <w:r w:rsidRPr="00A10282">
        <w:rPr>
          <w:rFonts w:ascii="Times New Roman" w:hAnsi="Times New Roman" w:cs="Times New Roman"/>
          <w:sz w:val="28"/>
          <w:szCs w:val="28"/>
          <w:u w:val="single"/>
        </w:rPr>
        <w:t>искусстве</w:t>
      </w:r>
    </w:p>
    <w:p w14:paraId="0A37A0E5"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i/>
          <w:sz w:val="28"/>
          <w:szCs w:val="28"/>
        </w:rPr>
        <w:t xml:space="preserve">Теория: </w:t>
      </w:r>
      <w:r w:rsidRPr="00A10282">
        <w:rPr>
          <w:rFonts w:ascii="Times New Roman" w:hAnsi="Times New Roman" w:cs="Times New Roman"/>
          <w:sz w:val="28"/>
          <w:szCs w:val="28"/>
        </w:rPr>
        <w:t>Ритм</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в</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природе. Передача ритма с помощью</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линии</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и цвета. Повтор</w:t>
      </w:r>
      <w:r w:rsidRPr="00A10282">
        <w:rPr>
          <w:rFonts w:ascii="Times New Roman" w:hAnsi="Times New Roman" w:cs="Times New Roman"/>
          <w:spacing w:val="54"/>
          <w:sz w:val="28"/>
          <w:szCs w:val="28"/>
        </w:rPr>
        <w:t xml:space="preserve"> </w:t>
      </w:r>
      <w:r w:rsidRPr="00A10282">
        <w:rPr>
          <w:rFonts w:ascii="Times New Roman" w:hAnsi="Times New Roman" w:cs="Times New Roman"/>
          <w:sz w:val="28"/>
          <w:szCs w:val="28"/>
        </w:rPr>
        <w:t>и</w:t>
      </w:r>
    </w:p>
    <w:p w14:paraId="132414A3"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sz w:val="28"/>
          <w:szCs w:val="28"/>
        </w:rPr>
        <w:t>чередование</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изобразительных элементов для создания</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определенного</w:t>
      </w:r>
      <w:r w:rsidRPr="00A10282">
        <w:rPr>
          <w:rFonts w:ascii="Times New Roman" w:hAnsi="Times New Roman" w:cs="Times New Roman"/>
          <w:spacing w:val="-6"/>
          <w:sz w:val="28"/>
          <w:szCs w:val="28"/>
        </w:rPr>
        <w:t xml:space="preserve"> </w:t>
      </w:r>
      <w:r w:rsidRPr="00A10282">
        <w:rPr>
          <w:rFonts w:ascii="Times New Roman" w:hAnsi="Times New Roman" w:cs="Times New Roman"/>
          <w:sz w:val="28"/>
          <w:szCs w:val="28"/>
        </w:rPr>
        <w:t>ритма</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в</w:t>
      </w:r>
      <w:r w:rsidRPr="00A10282">
        <w:rPr>
          <w:rFonts w:ascii="Times New Roman" w:hAnsi="Times New Roman" w:cs="Times New Roman"/>
          <w:spacing w:val="-5"/>
          <w:sz w:val="28"/>
          <w:szCs w:val="28"/>
        </w:rPr>
        <w:t xml:space="preserve"> </w:t>
      </w:r>
      <w:r w:rsidRPr="00A10282">
        <w:rPr>
          <w:rFonts w:ascii="Times New Roman" w:hAnsi="Times New Roman" w:cs="Times New Roman"/>
          <w:sz w:val="28"/>
          <w:szCs w:val="28"/>
        </w:rPr>
        <w:t>работе</w:t>
      </w:r>
    </w:p>
    <w:p w14:paraId="6A386177"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i/>
          <w:sz w:val="28"/>
          <w:szCs w:val="28"/>
        </w:rPr>
        <w:t>Практика:</w:t>
      </w:r>
      <w:r w:rsidRPr="00A10282">
        <w:rPr>
          <w:rFonts w:ascii="Times New Roman" w:hAnsi="Times New Roman" w:cs="Times New Roman"/>
          <w:sz w:val="28"/>
          <w:szCs w:val="28"/>
        </w:rPr>
        <w:t xml:space="preserve"> Творческое задание</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«Ритм в</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природе». Закрепление приемов работы</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пастелью 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маркером: штрих,</w:t>
      </w:r>
      <w:r w:rsidRPr="00A10282">
        <w:rPr>
          <w:rFonts w:ascii="Times New Roman" w:hAnsi="Times New Roman" w:cs="Times New Roman"/>
          <w:spacing w:val="-53"/>
          <w:sz w:val="28"/>
          <w:szCs w:val="28"/>
        </w:rPr>
        <w:t xml:space="preserve"> </w:t>
      </w:r>
      <w:r w:rsidRPr="00A10282">
        <w:rPr>
          <w:rFonts w:ascii="Times New Roman" w:hAnsi="Times New Roman" w:cs="Times New Roman"/>
          <w:sz w:val="28"/>
          <w:szCs w:val="28"/>
        </w:rPr>
        <w:t>точка,</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пятно,</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закрашивание.</w:t>
      </w:r>
    </w:p>
    <w:p w14:paraId="10001189" w14:textId="77777777" w:rsidR="00A10282" w:rsidRPr="00A10282" w:rsidRDefault="00A10282" w:rsidP="00165CE5">
      <w:pPr>
        <w:pStyle w:val="a3"/>
        <w:jc w:val="both"/>
        <w:rPr>
          <w:rFonts w:ascii="Times New Roman" w:hAnsi="Times New Roman" w:cs="Times New Roman"/>
          <w:color w:val="000000"/>
          <w:sz w:val="28"/>
          <w:szCs w:val="28"/>
        </w:rPr>
      </w:pPr>
      <w:r w:rsidRPr="00A10282">
        <w:rPr>
          <w:rFonts w:ascii="Times New Roman" w:hAnsi="Times New Roman" w:cs="Times New Roman"/>
          <w:i/>
          <w:sz w:val="28"/>
          <w:szCs w:val="28"/>
        </w:rPr>
        <w:t>Формы контроля:</w:t>
      </w:r>
      <w:r w:rsidRPr="00A10282">
        <w:rPr>
          <w:rFonts w:ascii="Times New Roman" w:hAnsi="Times New Roman" w:cs="Times New Roman"/>
          <w:sz w:val="28"/>
          <w:szCs w:val="28"/>
        </w:rPr>
        <w:t xml:space="preserve"> Опрос. Практические и творческие задания. Педагогическое наблюдение. </w:t>
      </w:r>
      <w:r w:rsidRPr="00A10282">
        <w:rPr>
          <w:rFonts w:ascii="Times New Roman" w:hAnsi="Times New Roman" w:cs="Times New Roman"/>
          <w:color w:val="000000"/>
          <w:sz w:val="28"/>
          <w:szCs w:val="28"/>
        </w:rPr>
        <w:t>Оценка качества.</w:t>
      </w:r>
    </w:p>
    <w:p w14:paraId="6DAD7F8C" w14:textId="77777777" w:rsidR="00A10282" w:rsidRPr="00A10282" w:rsidRDefault="00A10282" w:rsidP="00165CE5">
      <w:pPr>
        <w:pStyle w:val="a3"/>
        <w:jc w:val="both"/>
        <w:rPr>
          <w:rFonts w:ascii="Times New Roman" w:hAnsi="Times New Roman" w:cs="Times New Roman"/>
          <w:sz w:val="28"/>
          <w:szCs w:val="28"/>
        </w:rPr>
      </w:pPr>
    </w:p>
    <w:p w14:paraId="727D8D68" w14:textId="03E43A56" w:rsidR="00A10282" w:rsidRPr="00324BC6" w:rsidRDefault="00324BC6" w:rsidP="00165CE5">
      <w:pPr>
        <w:pStyle w:val="a3"/>
        <w:jc w:val="both"/>
        <w:rPr>
          <w:rFonts w:ascii="Times New Roman" w:hAnsi="Times New Roman" w:cs="Times New Roman"/>
          <w:bCs/>
          <w:sz w:val="28"/>
          <w:szCs w:val="28"/>
        </w:rPr>
      </w:pPr>
      <w:r w:rsidRPr="00324BC6">
        <w:rPr>
          <w:rFonts w:ascii="Times New Roman" w:hAnsi="Times New Roman" w:cs="Times New Roman"/>
          <w:b/>
          <w:bCs/>
          <w:i/>
          <w:sz w:val="28"/>
          <w:szCs w:val="28"/>
        </w:rPr>
        <w:t>Тема</w:t>
      </w:r>
      <w:r w:rsidR="00A10282" w:rsidRPr="00324BC6">
        <w:rPr>
          <w:rFonts w:ascii="Times New Roman" w:hAnsi="Times New Roman" w:cs="Times New Roman"/>
          <w:b/>
          <w:bCs/>
          <w:sz w:val="28"/>
          <w:szCs w:val="28"/>
        </w:rPr>
        <w:t xml:space="preserve"> </w:t>
      </w:r>
      <w:r>
        <w:rPr>
          <w:rFonts w:ascii="Times New Roman" w:hAnsi="Times New Roman" w:cs="Times New Roman"/>
          <w:b/>
          <w:bCs/>
          <w:sz w:val="28"/>
          <w:szCs w:val="28"/>
        </w:rPr>
        <w:t>2.2</w:t>
      </w:r>
      <w:r w:rsidR="00A10282" w:rsidRPr="00324BC6">
        <w:rPr>
          <w:rFonts w:ascii="Times New Roman" w:hAnsi="Times New Roman" w:cs="Times New Roman"/>
          <w:b/>
          <w:bCs/>
          <w:sz w:val="28"/>
          <w:szCs w:val="28"/>
        </w:rPr>
        <w:t xml:space="preserve">. Жанры искусства 11ч. </w:t>
      </w:r>
      <w:r w:rsidR="00A10282" w:rsidRPr="00A10282">
        <w:rPr>
          <w:rFonts w:ascii="Times New Roman" w:hAnsi="Times New Roman" w:cs="Times New Roman"/>
          <w:bCs/>
          <w:i/>
          <w:iCs/>
          <w:sz w:val="28"/>
          <w:szCs w:val="28"/>
        </w:rPr>
        <w:t>(теория – 5ч. практика – 6ч.)</w:t>
      </w:r>
    </w:p>
    <w:p w14:paraId="55A6CBC3" w14:textId="0D9FE930" w:rsidR="00A10282" w:rsidRPr="00A10282" w:rsidRDefault="00A10282" w:rsidP="00165CE5">
      <w:pPr>
        <w:pStyle w:val="a3"/>
        <w:jc w:val="both"/>
        <w:rPr>
          <w:rFonts w:ascii="Times New Roman" w:hAnsi="Times New Roman" w:cs="Times New Roman"/>
          <w:sz w:val="28"/>
          <w:szCs w:val="28"/>
          <w:u w:val="single"/>
        </w:rPr>
      </w:pPr>
      <w:r w:rsidRPr="00A10282">
        <w:rPr>
          <w:rFonts w:ascii="Times New Roman" w:hAnsi="Times New Roman" w:cs="Times New Roman"/>
          <w:i/>
          <w:sz w:val="28"/>
          <w:szCs w:val="28"/>
          <w:u w:val="single"/>
        </w:rPr>
        <w:t>Тема</w:t>
      </w:r>
      <w:r w:rsidRPr="00A10282">
        <w:rPr>
          <w:rFonts w:ascii="Times New Roman" w:hAnsi="Times New Roman" w:cs="Times New Roman"/>
          <w:sz w:val="28"/>
          <w:szCs w:val="28"/>
          <w:u w:val="single"/>
        </w:rPr>
        <w:t xml:space="preserve"> </w:t>
      </w:r>
      <w:r w:rsidR="00324BC6">
        <w:rPr>
          <w:rFonts w:ascii="Times New Roman" w:hAnsi="Times New Roman" w:cs="Times New Roman"/>
          <w:sz w:val="28"/>
          <w:szCs w:val="28"/>
          <w:u w:val="single"/>
        </w:rPr>
        <w:t>2.2</w:t>
      </w:r>
      <w:r w:rsidRPr="00A10282">
        <w:rPr>
          <w:rFonts w:ascii="Times New Roman" w:hAnsi="Times New Roman" w:cs="Times New Roman"/>
          <w:sz w:val="28"/>
          <w:szCs w:val="28"/>
          <w:u w:val="single"/>
        </w:rPr>
        <w:t xml:space="preserve">.1. Натюрморт </w:t>
      </w:r>
    </w:p>
    <w:p w14:paraId="7AE3D0C7"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i/>
          <w:sz w:val="28"/>
          <w:szCs w:val="28"/>
        </w:rPr>
        <w:t xml:space="preserve">Теория: </w:t>
      </w:r>
      <w:r w:rsidRPr="00A10282">
        <w:rPr>
          <w:rFonts w:ascii="Times New Roman" w:hAnsi="Times New Roman" w:cs="Times New Roman"/>
          <w:sz w:val="28"/>
          <w:szCs w:val="28"/>
        </w:rPr>
        <w:t>Виды</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натюрморта. Натюрморт</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на</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заданную</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тему.</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Композиция</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в</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натюрморте. Изображение</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цветов,</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фруктов,</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овощей. Передача фактуры предметов</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в</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натюрморте</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с</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помощью гуаши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и</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масляной</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пастели.</w:t>
      </w:r>
    </w:p>
    <w:p w14:paraId="10CD5370"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i/>
          <w:sz w:val="28"/>
          <w:szCs w:val="28"/>
        </w:rPr>
        <w:t>Практика:</w:t>
      </w:r>
      <w:r w:rsidRPr="00A10282">
        <w:rPr>
          <w:rFonts w:ascii="Times New Roman" w:hAnsi="Times New Roman" w:cs="Times New Roman"/>
          <w:sz w:val="28"/>
          <w:szCs w:val="28"/>
        </w:rPr>
        <w:t xml:space="preserve"> Игра</w:t>
      </w:r>
      <w:r w:rsidRPr="00A10282">
        <w:rPr>
          <w:rFonts w:ascii="Times New Roman" w:hAnsi="Times New Roman" w:cs="Times New Roman"/>
          <w:spacing w:val="-7"/>
          <w:sz w:val="28"/>
          <w:szCs w:val="28"/>
        </w:rPr>
        <w:t xml:space="preserve"> </w:t>
      </w:r>
      <w:r w:rsidRPr="00A10282">
        <w:rPr>
          <w:rFonts w:ascii="Times New Roman" w:hAnsi="Times New Roman" w:cs="Times New Roman"/>
          <w:sz w:val="28"/>
          <w:szCs w:val="28"/>
        </w:rPr>
        <w:t>«Создай</w:t>
      </w:r>
      <w:r w:rsidRPr="00A10282">
        <w:rPr>
          <w:rFonts w:ascii="Times New Roman" w:hAnsi="Times New Roman" w:cs="Times New Roman"/>
          <w:spacing w:val="-6"/>
          <w:sz w:val="28"/>
          <w:szCs w:val="28"/>
        </w:rPr>
        <w:t xml:space="preserve"> </w:t>
      </w:r>
      <w:r w:rsidRPr="00A10282">
        <w:rPr>
          <w:rFonts w:ascii="Times New Roman" w:hAnsi="Times New Roman" w:cs="Times New Roman"/>
          <w:sz w:val="28"/>
          <w:szCs w:val="28"/>
        </w:rPr>
        <w:t>свой</w:t>
      </w:r>
      <w:r w:rsidRPr="00A10282">
        <w:rPr>
          <w:rFonts w:ascii="Times New Roman" w:hAnsi="Times New Roman" w:cs="Times New Roman"/>
          <w:spacing w:val="-6"/>
          <w:sz w:val="28"/>
          <w:szCs w:val="28"/>
        </w:rPr>
        <w:t xml:space="preserve"> </w:t>
      </w:r>
      <w:r w:rsidRPr="00A10282">
        <w:rPr>
          <w:rFonts w:ascii="Times New Roman" w:hAnsi="Times New Roman" w:cs="Times New Roman"/>
          <w:sz w:val="28"/>
          <w:szCs w:val="28"/>
        </w:rPr>
        <w:t>натюрморт».</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Построение композиции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натюрморта. Воспроизведение</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фактуры предметов с помощью</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гуаши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масляной пастели. Творческие работы, посвященные</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тематическому</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натюрморту.</w:t>
      </w:r>
    </w:p>
    <w:p w14:paraId="3006ADF4" w14:textId="77777777" w:rsidR="00A10282" w:rsidRPr="00A10282" w:rsidRDefault="00A10282" w:rsidP="00165CE5">
      <w:pPr>
        <w:pStyle w:val="a3"/>
        <w:jc w:val="both"/>
        <w:rPr>
          <w:rFonts w:ascii="Times New Roman" w:hAnsi="Times New Roman" w:cs="Times New Roman"/>
          <w:color w:val="000000"/>
          <w:sz w:val="28"/>
          <w:szCs w:val="28"/>
        </w:rPr>
      </w:pPr>
      <w:r w:rsidRPr="00A10282">
        <w:rPr>
          <w:rFonts w:ascii="Times New Roman" w:hAnsi="Times New Roman" w:cs="Times New Roman"/>
          <w:i/>
          <w:sz w:val="28"/>
          <w:szCs w:val="28"/>
        </w:rPr>
        <w:t>Формы контроля:</w:t>
      </w:r>
      <w:r w:rsidRPr="00A10282">
        <w:rPr>
          <w:rFonts w:ascii="Times New Roman" w:hAnsi="Times New Roman" w:cs="Times New Roman"/>
          <w:sz w:val="28"/>
          <w:szCs w:val="28"/>
        </w:rPr>
        <w:t xml:space="preserve"> Опрос. Практические и творческие задания. Педагогическое наблюдение. </w:t>
      </w:r>
      <w:r w:rsidRPr="00A10282">
        <w:rPr>
          <w:rFonts w:ascii="Times New Roman" w:hAnsi="Times New Roman" w:cs="Times New Roman"/>
          <w:color w:val="000000"/>
          <w:sz w:val="28"/>
          <w:szCs w:val="28"/>
        </w:rPr>
        <w:t>Оценка качества.</w:t>
      </w:r>
    </w:p>
    <w:p w14:paraId="07723B1C" w14:textId="14F4D3F5" w:rsidR="00A10282" w:rsidRPr="00A10282" w:rsidRDefault="00A10282" w:rsidP="00165CE5">
      <w:pPr>
        <w:pStyle w:val="a3"/>
        <w:jc w:val="both"/>
        <w:rPr>
          <w:rFonts w:ascii="Times New Roman" w:hAnsi="Times New Roman" w:cs="Times New Roman"/>
          <w:sz w:val="28"/>
          <w:szCs w:val="28"/>
          <w:u w:val="single"/>
        </w:rPr>
      </w:pPr>
      <w:r w:rsidRPr="00A10282">
        <w:rPr>
          <w:rFonts w:ascii="Times New Roman" w:hAnsi="Times New Roman" w:cs="Times New Roman"/>
          <w:i/>
          <w:sz w:val="28"/>
          <w:szCs w:val="28"/>
          <w:u w:val="single"/>
        </w:rPr>
        <w:t>Тема</w:t>
      </w:r>
      <w:r w:rsidRPr="00A10282">
        <w:rPr>
          <w:rFonts w:ascii="Times New Roman" w:hAnsi="Times New Roman" w:cs="Times New Roman"/>
          <w:sz w:val="28"/>
          <w:szCs w:val="28"/>
          <w:u w:val="single"/>
        </w:rPr>
        <w:t xml:space="preserve"> </w:t>
      </w:r>
      <w:r w:rsidR="00324BC6">
        <w:rPr>
          <w:rFonts w:ascii="Times New Roman" w:hAnsi="Times New Roman" w:cs="Times New Roman"/>
          <w:sz w:val="28"/>
          <w:szCs w:val="28"/>
          <w:u w:val="single"/>
        </w:rPr>
        <w:t>2.2</w:t>
      </w:r>
      <w:r w:rsidRPr="00A10282">
        <w:rPr>
          <w:rFonts w:ascii="Times New Roman" w:hAnsi="Times New Roman" w:cs="Times New Roman"/>
          <w:sz w:val="28"/>
          <w:szCs w:val="28"/>
          <w:u w:val="single"/>
        </w:rPr>
        <w:t>.2. Пейзаж</w:t>
      </w:r>
    </w:p>
    <w:p w14:paraId="4452589E"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i/>
          <w:sz w:val="28"/>
          <w:szCs w:val="28"/>
        </w:rPr>
        <w:t xml:space="preserve">Теория: </w:t>
      </w:r>
      <w:r w:rsidRPr="00A10282">
        <w:rPr>
          <w:rFonts w:ascii="Times New Roman" w:hAnsi="Times New Roman" w:cs="Times New Roman"/>
          <w:sz w:val="28"/>
          <w:szCs w:val="28"/>
        </w:rPr>
        <w:t>Пейзаж,</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его</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виды. Особенности изображения</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времен года. Времена года в</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творчестве художников. Виды</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пейзажа</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по</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мотиву изображения: сельский,</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городской, морской, горный.</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Средства художественной</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выразительности пейзажа –</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цвет, фактура, ритм,</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композиция. Передача настроения пейзажа</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с</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помощью цвета. Последовательность</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работы</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над</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пейзажем в</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технике «гуашь». Этапы создания пейзажа в</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технике «масляная пастель и</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акварель»,</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«акварель</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и гуашь». Штриховка фона боковой и</w:t>
      </w:r>
      <w:r w:rsidRPr="00A10282">
        <w:rPr>
          <w:rFonts w:ascii="Times New Roman" w:hAnsi="Times New Roman" w:cs="Times New Roman"/>
          <w:spacing w:val="-53"/>
          <w:sz w:val="28"/>
          <w:szCs w:val="28"/>
        </w:rPr>
        <w:t xml:space="preserve"> </w:t>
      </w:r>
      <w:r w:rsidRPr="00A10282">
        <w:rPr>
          <w:rFonts w:ascii="Times New Roman" w:hAnsi="Times New Roman" w:cs="Times New Roman"/>
          <w:sz w:val="28"/>
          <w:szCs w:val="28"/>
        </w:rPr>
        <w:t>острой частью пастельного</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мелка.</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Создание дополнительных оттенков</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цвета</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в</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масляной</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пастели.</w:t>
      </w:r>
    </w:p>
    <w:p w14:paraId="261E8F20"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i/>
          <w:sz w:val="28"/>
          <w:szCs w:val="28"/>
        </w:rPr>
        <w:t>Практика:</w:t>
      </w:r>
      <w:r w:rsidRPr="00A10282">
        <w:rPr>
          <w:rFonts w:ascii="Times New Roman" w:hAnsi="Times New Roman" w:cs="Times New Roman"/>
          <w:sz w:val="28"/>
          <w:szCs w:val="28"/>
        </w:rPr>
        <w:t xml:space="preserve"> Игра</w:t>
      </w:r>
      <w:r w:rsidRPr="00A10282">
        <w:rPr>
          <w:rFonts w:ascii="Times New Roman" w:hAnsi="Times New Roman" w:cs="Times New Roman"/>
          <w:spacing w:val="-5"/>
          <w:sz w:val="28"/>
          <w:szCs w:val="28"/>
        </w:rPr>
        <w:t xml:space="preserve"> </w:t>
      </w:r>
      <w:r w:rsidRPr="00A10282">
        <w:rPr>
          <w:rFonts w:ascii="Times New Roman" w:hAnsi="Times New Roman" w:cs="Times New Roman"/>
          <w:sz w:val="28"/>
          <w:szCs w:val="28"/>
        </w:rPr>
        <w:t>«Зима,</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весна,</w:t>
      </w:r>
      <w:r w:rsidRPr="00A10282">
        <w:rPr>
          <w:rFonts w:ascii="Times New Roman" w:hAnsi="Times New Roman" w:cs="Times New Roman"/>
          <w:spacing w:val="-5"/>
          <w:sz w:val="28"/>
          <w:szCs w:val="28"/>
        </w:rPr>
        <w:t xml:space="preserve"> </w:t>
      </w:r>
      <w:r w:rsidRPr="00A10282">
        <w:rPr>
          <w:rFonts w:ascii="Times New Roman" w:hAnsi="Times New Roman" w:cs="Times New Roman"/>
          <w:sz w:val="28"/>
          <w:szCs w:val="28"/>
        </w:rPr>
        <w:t>лето,</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осень».</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Цветовая</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гамма для передачи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времени</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года</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в</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пейзаже. Основные этапы создания пейзажа</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в</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технике гуашь:</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рисунок карандашом,</w:t>
      </w:r>
      <w:r w:rsidRPr="00A10282">
        <w:rPr>
          <w:rFonts w:ascii="Times New Roman" w:hAnsi="Times New Roman" w:cs="Times New Roman"/>
          <w:spacing w:val="-7"/>
          <w:sz w:val="28"/>
          <w:szCs w:val="28"/>
        </w:rPr>
        <w:t xml:space="preserve"> </w:t>
      </w:r>
      <w:r w:rsidRPr="00A10282">
        <w:rPr>
          <w:rFonts w:ascii="Times New Roman" w:hAnsi="Times New Roman" w:cs="Times New Roman"/>
          <w:sz w:val="28"/>
          <w:szCs w:val="28"/>
        </w:rPr>
        <w:t>предварительная заливка фона 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крупных объектов</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толстой</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кистью,</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 xml:space="preserve">добавление деталей </w:t>
      </w:r>
      <w:r w:rsidRPr="00A10282">
        <w:rPr>
          <w:rFonts w:ascii="Times New Roman" w:hAnsi="Times New Roman" w:cs="Times New Roman"/>
          <w:sz w:val="28"/>
          <w:szCs w:val="28"/>
        </w:rPr>
        <w:lastRenderedPageBreak/>
        <w:t>и дополнительная</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проработка их тонкой кистью.</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Приемы создания пейзажа по</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готовому</w:t>
      </w:r>
      <w:r w:rsidRPr="00A10282">
        <w:rPr>
          <w:rFonts w:ascii="Times New Roman" w:hAnsi="Times New Roman" w:cs="Times New Roman"/>
          <w:spacing w:val="-6"/>
          <w:sz w:val="28"/>
          <w:szCs w:val="28"/>
        </w:rPr>
        <w:t xml:space="preserve"> </w:t>
      </w:r>
      <w:r w:rsidRPr="00A10282">
        <w:rPr>
          <w:rFonts w:ascii="Times New Roman" w:hAnsi="Times New Roman" w:cs="Times New Roman"/>
          <w:sz w:val="28"/>
          <w:szCs w:val="28"/>
        </w:rPr>
        <w:t>фону</w:t>
      </w:r>
      <w:r w:rsidRPr="00A10282">
        <w:rPr>
          <w:rFonts w:ascii="Times New Roman" w:hAnsi="Times New Roman" w:cs="Times New Roman"/>
          <w:spacing w:val="-5"/>
          <w:sz w:val="28"/>
          <w:szCs w:val="28"/>
        </w:rPr>
        <w:t xml:space="preserve"> </w:t>
      </w:r>
      <w:r w:rsidRPr="00A10282">
        <w:rPr>
          <w:rFonts w:ascii="Times New Roman" w:hAnsi="Times New Roman" w:cs="Times New Roman"/>
          <w:sz w:val="28"/>
          <w:szCs w:val="28"/>
        </w:rPr>
        <w:t>(тонированной</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или</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цветной</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бумаге). Основные этапы создания пейзажа</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в технике «масляная пастель»:</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рисунок карандашом, штриховка</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основных</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объектов,</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проработка</w:t>
      </w:r>
    </w:p>
    <w:p w14:paraId="7D657D69"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sz w:val="28"/>
          <w:szCs w:val="28"/>
        </w:rPr>
        <w:t>мелких</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деталей, работа с</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фоном. Создание</w:t>
      </w:r>
      <w:r w:rsidRPr="00A10282">
        <w:rPr>
          <w:rFonts w:ascii="Times New Roman" w:hAnsi="Times New Roman" w:cs="Times New Roman"/>
          <w:spacing w:val="54"/>
          <w:sz w:val="28"/>
          <w:szCs w:val="28"/>
        </w:rPr>
        <w:t xml:space="preserve"> </w:t>
      </w:r>
      <w:r w:rsidRPr="00A10282">
        <w:rPr>
          <w:rFonts w:ascii="Times New Roman" w:hAnsi="Times New Roman" w:cs="Times New Roman"/>
          <w:sz w:val="28"/>
          <w:szCs w:val="28"/>
        </w:rPr>
        <w:t>оттенков</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цвета</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в масляной пастели штриховкой,</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линиями,</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пятнами,</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растиранием.</w:t>
      </w:r>
    </w:p>
    <w:p w14:paraId="39892D97" w14:textId="77777777" w:rsidR="00A10282" w:rsidRPr="00A10282" w:rsidRDefault="00A10282" w:rsidP="00165CE5">
      <w:pPr>
        <w:pStyle w:val="a3"/>
        <w:jc w:val="both"/>
        <w:rPr>
          <w:rFonts w:ascii="Times New Roman" w:hAnsi="Times New Roman" w:cs="Times New Roman"/>
          <w:color w:val="000000"/>
          <w:sz w:val="28"/>
          <w:szCs w:val="28"/>
        </w:rPr>
      </w:pPr>
      <w:r w:rsidRPr="00A10282">
        <w:rPr>
          <w:rFonts w:ascii="Times New Roman" w:hAnsi="Times New Roman" w:cs="Times New Roman"/>
          <w:i/>
          <w:sz w:val="28"/>
          <w:szCs w:val="28"/>
        </w:rPr>
        <w:t>Формы контроля:</w:t>
      </w:r>
      <w:r w:rsidRPr="00A10282">
        <w:rPr>
          <w:rFonts w:ascii="Times New Roman" w:hAnsi="Times New Roman" w:cs="Times New Roman"/>
          <w:sz w:val="28"/>
          <w:szCs w:val="28"/>
        </w:rPr>
        <w:t xml:space="preserve"> Опрос. Практические и творческие задания. Педагогическое наблюдение. </w:t>
      </w:r>
      <w:r w:rsidRPr="00A10282">
        <w:rPr>
          <w:rFonts w:ascii="Times New Roman" w:hAnsi="Times New Roman" w:cs="Times New Roman"/>
          <w:color w:val="000000"/>
          <w:sz w:val="28"/>
          <w:szCs w:val="28"/>
        </w:rPr>
        <w:t>Оценка качества.</w:t>
      </w:r>
    </w:p>
    <w:p w14:paraId="3FC0F499" w14:textId="01DC3283" w:rsidR="00A10282" w:rsidRPr="00A10282" w:rsidRDefault="00A10282" w:rsidP="00165CE5">
      <w:pPr>
        <w:pStyle w:val="a3"/>
        <w:jc w:val="both"/>
        <w:rPr>
          <w:rFonts w:ascii="Times New Roman" w:hAnsi="Times New Roman" w:cs="Times New Roman"/>
          <w:sz w:val="28"/>
          <w:szCs w:val="28"/>
          <w:u w:val="single"/>
        </w:rPr>
      </w:pPr>
      <w:r w:rsidRPr="00A10282">
        <w:rPr>
          <w:rFonts w:ascii="Times New Roman" w:hAnsi="Times New Roman" w:cs="Times New Roman"/>
          <w:i/>
          <w:sz w:val="28"/>
          <w:szCs w:val="28"/>
          <w:u w:val="single"/>
        </w:rPr>
        <w:t>Тема</w:t>
      </w:r>
      <w:r w:rsidRPr="00A10282">
        <w:rPr>
          <w:rFonts w:ascii="Times New Roman" w:hAnsi="Times New Roman" w:cs="Times New Roman"/>
          <w:sz w:val="28"/>
          <w:szCs w:val="28"/>
          <w:u w:val="single"/>
        </w:rPr>
        <w:t xml:space="preserve"> </w:t>
      </w:r>
      <w:r w:rsidR="00324BC6">
        <w:rPr>
          <w:rFonts w:ascii="Times New Roman" w:hAnsi="Times New Roman" w:cs="Times New Roman"/>
          <w:sz w:val="28"/>
          <w:szCs w:val="28"/>
          <w:u w:val="single"/>
        </w:rPr>
        <w:t>2.2</w:t>
      </w:r>
      <w:r w:rsidRPr="00A10282">
        <w:rPr>
          <w:rFonts w:ascii="Times New Roman" w:hAnsi="Times New Roman" w:cs="Times New Roman"/>
          <w:sz w:val="28"/>
          <w:szCs w:val="28"/>
          <w:u w:val="single"/>
        </w:rPr>
        <w:t>.3. Портрет</w:t>
      </w:r>
    </w:p>
    <w:p w14:paraId="68745E88"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i/>
          <w:sz w:val="28"/>
          <w:szCs w:val="28"/>
        </w:rPr>
        <w:t xml:space="preserve">Теория: </w:t>
      </w:r>
      <w:r w:rsidRPr="00A10282">
        <w:rPr>
          <w:rFonts w:ascii="Times New Roman" w:hAnsi="Times New Roman" w:cs="Times New Roman"/>
          <w:sz w:val="28"/>
          <w:szCs w:val="28"/>
        </w:rPr>
        <w:t>Портрет, его виды. Построение головы человека. Характер в портрете и способы его передачи. Мимика лица человека и способы ее передачи. Эмоциональное звучание портрета. Передача черт лица, фактуры волос, одежды человека на портрете с помощью живописных и графических материалов.</w:t>
      </w:r>
    </w:p>
    <w:p w14:paraId="535B7626"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i/>
          <w:sz w:val="28"/>
          <w:szCs w:val="28"/>
        </w:rPr>
        <w:t>Практика:</w:t>
      </w:r>
      <w:r w:rsidRPr="00A10282">
        <w:rPr>
          <w:rFonts w:ascii="Times New Roman" w:hAnsi="Times New Roman" w:cs="Times New Roman"/>
          <w:sz w:val="28"/>
          <w:szCs w:val="28"/>
        </w:rPr>
        <w:t xml:space="preserve"> Изображение лица человека на</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потрете. Игра</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на</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передачу</w:t>
      </w:r>
      <w:r w:rsidRPr="00A10282">
        <w:rPr>
          <w:rFonts w:ascii="Times New Roman" w:hAnsi="Times New Roman" w:cs="Times New Roman"/>
          <w:spacing w:val="-6"/>
          <w:sz w:val="28"/>
          <w:szCs w:val="28"/>
        </w:rPr>
        <w:t xml:space="preserve"> </w:t>
      </w:r>
      <w:r w:rsidRPr="00A10282">
        <w:rPr>
          <w:rFonts w:ascii="Times New Roman" w:hAnsi="Times New Roman" w:cs="Times New Roman"/>
          <w:sz w:val="28"/>
          <w:szCs w:val="28"/>
        </w:rPr>
        <w:t>настроения. Освоение приемов</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передачи черт</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лица,</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фактуры волос,</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одежды</w:t>
      </w:r>
    </w:p>
    <w:p w14:paraId="76D07B79"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sz w:val="28"/>
          <w:szCs w:val="28"/>
        </w:rPr>
        <w:t>человека на портрете с помощью</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разнообразных приемов акварели,</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масляной</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пастели, гуаши.</w:t>
      </w:r>
    </w:p>
    <w:p w14:paraId="371DD1D6" w14:textId="77777777" w:rsidR="00A10282" w:rsidRPr="00A10282" w:rsidRDefault="00A10282" w:rsidP="00165CE5">
      <w:pPr>
        <w:pStyle w:val="a3"/>
        <w:jc w:val="both"/>
        <w:rPr>
          <w:rFonts w:ascii="Times New Roman" w:hAnsi="Times New Roman" w:cs="Times New Roman"/>
          <w:color w:val="000000"/>
          <w:sz w:val="28"/>
          <w:szCs w:val="28"/>
        </w:rPr>
      </w:pPr>
      <w:r w:rsidRPr="00A10282">
        <w:rPr>
          <w:rFonts w:ascii="Times New Roman" w:hAnsi="Times New Roman" w:cs="Times New Roman"/>
          <w:i/>
          <w:sz w:val="28"/>
          <w:szCs w:val="28"/>
        </w:rPr>
        <w:t>Формы контроля:</w:t>
      </w:r>
      <w:r w:rsidRPr="00A10282">
        <w:rPr>
          <w:rFonts w:ascii="Times New Roman" w:hAnsi="Times New Roman" w:cs="Times New Roman"/>
          <w:sz w:val="28"/>
          <w:szCs w:val="28"/>
        </w:rPr>
        <w:t xml:space="preserve"> Опрос. Практические и творческие задания. Педагогическое наблюдение. </w:t>
      </w:r>
      <w:r w:rsidRPr="00A10282">
        <w:rPr>
          <w:rFonts w:ascii="Times New Roman" w:hAnsi="Times New Roman" w:cs="Times New Roman"/>
          <w:color w:val="000000"/>
          <w:sz w:val="28"/>
          <w:szCs w:val="28"/>
        </w:rPr>
        <w:t>Оценка качества.</w:t>
      </w:r>
    </w:p>
    <w:p w14:paraId="5AB9C414" w14:textId="7CC62089" w:rsidR="00A10282" w:rsidRPr="00A10282" w:rsidRDefault="00A10282" w:rsidP="00165CE5">
      <w:pPr>
        <w:pStyle w:val="a3"/>
        <w:jc w:val="both"/>
        <w:rPr>
          <w:rFonts w:ascii="Times New Roman" w:hAnsi="Times New Roman" w:cs="Times New Roman"/>
          <w:sz w:val="28"/>
          <w:szCs w:val="28"/>
          <w:u w:val="single"/>
        </w:rPr>
      </w:pPr>
      <w:r w:rsidRPr="00A10282">
        <w:rPr>
          <w:rFonts w:ascii="Times New Roman" w:hAnsi="Times New Roman" w:cs="Times New Roman"/>
          <w:i/>
          <w:sz w:val="28"/>
          <w:szCs w:val="28"/>
          <w:u w:val="single"/>
        </w:rPr>
        <w:t>Тема</w:t>
      </w:r>
      <w:r w:rsidRPr="00A10282">
        <w:rPr>
          <w:rFonts w:ascii="Times New Roman" w:hAnsi="Times New Roman" w:cs="Times New Roman"/>
          <w:sz w:val="28"/>
          <w:szCs w:val="28"/>
          <w:u w:val="single"/>
        </w:rPr>
        <w:t xml:space="preserve"> </w:t>
      </w:r>
      <w:r w:rsidR="00324BC6">
        <w:rPr>
          <w:rFonts w:ascii="Times New Roman" w:hAnsi="Times New Roman" w:cs="Times New Roman"/>
          <w:sz w:val="28"/>
          <w:szCs w:val="28"/>
          <w:u w:val="single"/>
        </w:rPr>
        <w:t>2.2</w:t>
      </w:r>
      <w:r w:rsidRPr="00A10282">
        <w:rPr>
          <w:rFonts w:ascii="Times New Roman" w:hAnsi="Times New Roman" w:cs="Times New Roman"/>
          <w:sz w:val="28"/>
          <w:szCs w:val="28"/>
          <w:u w:val="single"/>
        </w:rPr>
        <w:t>.4. Анималистический</w:t>
      </w:r>
      <w:r w:rsidRPr="00A10282">
        <w:rPr>
          <w:rFonts w:ascii="Times New Roman" w:hAnsi="Times New Roman" w:cs="Times New Roman"/>
          <w:spacing w:val="-52"/>
          <w:sz w:val="28"/>
          <w:szCs w:val="28"/>
          <w:u w:val="single"/>
        </w:rPr>
        <w:t xml:space="preserve"> </w:t>
      </w:r>
      <w:r w:rsidRPr="00A10282">
        <w:rPr>
          <w:rFonts w:ascii="Times New Roman" w:hAnsi="Times New Roman" w:cs="Times New Roman"/>
          <w:sz w:val="28"/>
          <w:szCs w:val="28"/>
          <w:u w:val="single"/>
        </w:rPr>
        <w:t>жанр</w:t>
      </w:r>
    </w:p>
    <w:p w14:paraId="23A42B3A"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i/>
          <w:sz w:val="28"/>
          <w:szCs w:val="28"/>
        </w:rPr>
        <w:t xml:space="preserve">Теория: </w:t>
      </w:r>
      <w:r w:rsidRPr="00A10282">
        <w:rPr>
          <w:rFonts w:ascii="Times New Roman" w:hAnsi="Times New Roman" w:cs="Times New Roman"/>
          <w:sz w:val="28"/>
          <w:szCs w:val="28"/>
        </w:rPr>
        <w:t>Разнообразие мира животных.</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Строение,</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внешний</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облик,</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характерные</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повадки,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образ</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жизни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представителей</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мира</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 xml:space="preserve">фауны. Изображение </w:t>
      </w:r>
      <w:r w:rsidRPr="00A10282">
        <w:rPr>
          <w:rFonts w:ascii="Times New Roman" w:hAnsi="Times New Roman" w:cs="Times New Roman"/>
          <w:spacing w:val="-1"/>
          <w:sz w:val="28"/>
          <w:szCs w:val="28"/>
        </w:rPr>
        <w:t>животных,</w:t>
      </w:r>
      <w:r w:rsidRPr="00A10282">
        <w:rPr>
          <w:rFonts w:ascii="Times New Roman" w:hAnsi="Times New Roman" w:cs="Times New Roman"/>
          <w:spacing w:val="-53"/>
          <w:sz w:val="28"/>
          <w:szCs w:val="28"/>
        </w:rPr>
        <w:t xml:space="preserve"> </w:t>
      </w:r>
      <w:r w:rsidRPr="00A10282">
        <w:rPr>
          <w:rFonts w:ascii="Times New Roman" w:hAnsi="Times New Roman" w:cs="Times New Roman"/>
          <w:sz w:val="28"/>
          <w:szCs w:val="28"/>
        </w:rPr>
        <w:t>птиц,</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насекомых,</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морских</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обитателей на основе простых</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геометрических</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фигур:</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круг,</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овал,</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прямоугольник и</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др. Передача</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окраски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фактуры</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тела</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живых</w:t>
      </w:r>
      <w:r w:rsidRPr="00A10282">
        <w:rPr>
          <w:rFonts w:ascii="Times New Roman" w:hAnsi="Times New Roman" w:cs="Times New Roman"/>
          <w:spacing w:val="54"/>
          <w:sz w:val="28"/>
          <w:szCs w:val="28"/>
        </w:rPr>
        <w:t xml:space="preserve"> </w:t>
      </w:r>
      <w:r w:rsidRPr="00A10282">
        <w:rPr>
          <w:rFonts w:ascii="Times New Roman" w:hAnsi="Times New Roman" w:cs="Times New Roman"/>
          <w:sz w:val="28"/>
          <w:szCs w:val="28"/>
        </w:rPr>
        <w:t>существ</w:t>
      </w:r>
      <w:r w:rsidRPr="00A10282">
        <w:rPr>
          <w:rFonts w:ascii="Times New Roman" w:hAnsi="Times New Roman" w:cs="Times New Roman"/>
          <w:spacing w:val="53"/>
          <w:sz w:val="28"/>
          <w:szCs w:val="28"/>
        </w:rPr>
        <w:t xml:space="preserve"> </w:t>
      </w:r>
      <w:r w:rsidRPr="00A10282">
        <w:rPr>
          <w:rFonts w:ascii="Times New Roman" w:hAnsi="Times New Roman" w:cs="Times New Roman"/>
          <w:sz w:val="28"/>
          <w:szCs w:val="28"/>
        </w:rPr>
        <w:t>с помощью</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гуаши,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акварели,</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масляной пастели.</w:t>
      </w:r>
    </w:p>
    <w:p w14:paraId="6C1B227D"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i/>
          <w:sz w:val="28"/>
          <w:szCs w:val="28"/>
        </w:rPr>
        <w:t>Практика:</w:t>
      </w:r>
      <w:r w:rsidRPr="00A10282">
        <w:rPr>
          <w:rFonts w:ascii="Times New Roman" w:hAnsi="Times New Roman" w:cs="Times New Roman"/>
          <w:sz w:val="28"/>
          <w:szCs w:val="28"/>
        </w:rPr>
        <w:t xml:space="preserve"> Игра</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«В</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мире</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животных». Освоение принципов построения</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изображения животных, птиц,</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насекомых, морских обитателей</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на основе</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геометрических фигур:</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круг,</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овал,</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прямоугольник 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др. Знакомство с основными частями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тела</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животных,</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птиц</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и</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насекомых. Воспроизведение</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окраски и фактуры шерсти, чешуи, оперения</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с</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помощью</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отдельных мазков гуаши, заливки акварелью,</w:t>
      </w:r>
      <w:r w:rsidRPr="00A10282">
        <w:rPr>
          <w:rFonts w:ascii="Times New Roman" w:hAnsi="Times New Roman" w:cs="Times New Roman"/>
          <w:spacing w:val="-53"/>
          <w:sz w:val="28"/>
          <w:szCs w:val="28"/>
        </w:rPr>
        <w:t xml:space="preserve"> </w:t>
      </w:r>
      <w:r w:rsidRPr="00A10282">
        <w:rPr>
          <w:rFonts w:ascii="Times New Roman" w:hAnsi="Times New Roman" w:cs="Times New Roman"/>
          <w:sz w:val="28"/>
          <w:szCs w:val="28"/>
        </w:rPr>
        <w:t>штрихов</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и пятен</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масляной пастели.</w:t>
      </w:r>
    </w:p>
    <w:p w14:paraId="68070E1E" w14:textId="77777777" w:rsidR="00A10282" w:rsidRPr="00A10282" w:rsidRDefault="00A10282" w:rsidP="00165CE5">
      <w:pPr>
        <w:pStyle w:val="a3"/>
        <w:jc w:val="both"/>
        <w:rPr>
          <w:rFonts w:ascii="Times New Roman" w:hAnsi="Times New Roman" w:cs="Times New Roman"/>
          <w:color w:val="000000"/>
          <w:sz w:val="28"/>
          <w:szCs w:val="28"/>
        </w:rPr>
      </w:pPr>
      <w:r w:rsidRPr="00A10282">
        <w:rPr>
          <w:rFonts w:ascii="Times New Roman" w:hAnsi="Times New Roman" w:cs="Times New Roman"/>
          <w:i/>
          <w:sz w:val="28"/>
          <w:szCs w:val="28"/>
        </w:rPr>
        <w:t>Формы контроля:</w:t>
      </w:r>
      <w:r w:rsidRPr="00A10282">
        <w:rPr>
          <w:rFonts w:ascii="Times New Roman" w:hAnsi="Times New Roman" w:cs="Times New Roman"/>
          <w:sz w:val="28"/>
          <w:szCs w:val="28"/>
        </w:rPr>
        <w:t xml:space="preserve"> Опрос. Практические и творческие задания. Педагогическое наблюдение. </w:t>
      </w:r>
      <w:r w:rsidRPr="00A10282">
        <w:rPr>
          <w:rFonts w:ascii="Times New Roman" w:hAnsi="Times New Roman" w:cs="Times New Roman"/>
          <w:color w:val="000000"/>
          <w:sz w:val="28"/>
          <w:szCs w:val="28"/>
        </w:rPr>
        <w:t>Оценка качества.</w:t>
      </w:r>
    </w:p>
    <w:p w14:paraId="5BFDF0F2" w14:textId="3AE63482" w:rsidR="00A10282" w:rsidRPr="00A10282" w:rsidRDefault="00A10282" w:rsidP="00165CE5">
      <w:pPr>
        <w:pStyle w:val="a3"/>
        <w:jc w:val="both"/>
        <w:rPr>
          <w:rFonts w:ascii="Times New Roman" w:hAnsi="Times New Roman" w:cs="Times New Roman"/>
          <w:sz w:val="28"/>
          <w:szCs w:val="28"/>
          <w:u w:val="single"/>
        </w:rPr>
      </w:pPr>
      <w:r w:rsidRPr="00A10282">
        <w:rPr>
          <w:rFonts w:ascii="Times New Roman" w:hAnsi="Times New Roman" w:cs="Times New Roman"/>
          <w:i/>
          <w:sz w:val="28"/>
          <w:szCs w:val="28"/>
          <w:u w:val="single"/>
        </w:rPr>
        <w:t>Тема</w:t>
      </w:r>
      <w:r w:rsidRPr="00A10282">
        <w:rPr>
          <w:rFonts w:ascii="Times New Roman" w:hAnsi="Times New Roman" w:cs="Times New Roman"/>
          <w:sz w:val="28"/>
          <w:szCs w:val="28"/>
          <w:u w:val="single"/>
        </w:rPr>
        <w:t xml:space="preserve"> </w:t>
      </w:r>
      <w:r w:rsidR="00324BC6">
        <w:rPr>
          <w:rFonts w:ascii="Times New Roman" w:hAnsi="Times New Roman" w:cs="Times New Roman"/>
          <w:sz w:val="28"/>
          <w:szCs w:val="28"/>
          <w:u w:val="single"/>
        </w:rPr>
        <w:t>2.2</w:t>
      </w:r>
      <w:r w:rsidRPr="00A10282">
        <w:rPr>
          <w:rFonts w:ascii="Times New Roman" w:hAnsi="Times New Roman" w:cs="Times New Roman"/>
          <w:sz w:val="28"/>
          <w:szCs w:val="28"/>
          <w:u w:val="single"/>
        </w:rPr>
        <w:t>.5. Картина</w:t>
      </w:r>
      <w:r w:rsidRPr="00A10282">
        <w:rPr>
          <w:rFonts w:ascii="Times New Roman" w:hAnsi="Times New Roman" w:cs="Times New Roman"/>
          <w:spacing w:val="-1"/>
          <w:sz w:val="28"/>
          <w:szCs w:val="28"/>
          <w:u w:val="single"/>
        </w:rPr>
        <w:t xml:space="preserve"> </w:t>
      </w:r>
      <w:r w:rsidRPr="00A10282">
        <w:rPr>
          <w:rFonts w:ascii="Times New Roman" w:hAnsi="Times New Roman" w:cs="Times New Roman"/>
          <w:sz w:val="28"/>
          <w:szCs w:val="28"/>
          <w:u w:val="single"/>
        </w:rPr>
        <w:t>на сказочно-фольклорный</w:t>
      </w:r>
      <w:r w:rsidRPr="00A10282">
        <w:rPr>
          <w:rFonts w:ascii="Times New Roman" w:hAnsi="Times New Roman" w:cs="Times New Roman"/>
          <w:spacing w:val="-52"/>
          <w:sz w:val="28"/>
          <w:szCs w:val="28"/>
          <w:u w:val="single"/>
        </w:rPr>
        <w:t xml:space="preserve"> </w:t>
      </w:r>
      <w:r w:rsidRPr="00A10282">
        <w:rPr>
          <w:rFonts w:ascii="Times New Roman" w:hAnsi="Times New Roman" w:cs="Times New Roman"/>
          <w:sz w:val="28"/>
          <w:szCs w:val="28"/>
          <w:u w:val="single"/>
        </w:rPr>
        <w:t>сюжет.</w:t>
      </w:r>
    </w:p>
    <w:p w14:paraId="3811656E"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i/>
          <w:sz w:val="28"/>
          <w:szCs w:val="28"/>
        </w:rPr>
        <w:t xml:space="preserve">Теория: </w:t>
      </w:r>
      <w:r w:rsidRPr="00A10282">
        <w:rPr>
          <w:rFonts w:ascii="Times New Roman" w:hAnsi="Times New Roman" w:cs="Times New Roman"/>
          <w:sz w:val="28"/>
          <w:szCs w:val="28"/>
        </w:rPr>
        <w:t>Игра</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«В</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мире</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животных». Освоение принципов построения</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изображения животных, птиц,</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насекомых, морских обитателей</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на основе</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геометрических фигур:</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круг,</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овал,</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прямоугольник 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др. Знакомство с основными частями</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тела</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животных,</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птиц</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и</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насекомых. Воспроизведение</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окраски и фактуры шерсти, чешуи, оперения</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с</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помощью</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отдельных мазков</w:t>
      </w:r>
    </w:p>
    <w:p w14:paraId="0E6D0DEC"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sz w:val="28"/>
          <w:szCs w:val="28"/>
        </w:rPr>
        <w:t>гуаши, заливки акварелью,</w:t>
      </w:r>
      <w:r w:rsidRPr="00A10282">
        <w:rPr>
          <w:rFonts w:ascii="Times New Roman" w:hAnsi="Times New Roman" w:cs="Times New Roman"/>
          <w:spacing w:val="-53"/>
          <w:sz w:val="28"/>
          <w:szCs w:val="28"/>
        </w:rPr>
        <w:t xml:space="preserve"> </w:t>
      </w:r>
      <w:r w:rsidRPr="00A10282">
        <w:rPr>
          <w:rFonts w:ascii="Times New Roman" w:hAnsi="Times New Roman" w:cs="Times New Roman"/>
          <w:sz w:val="28"/>
          <w:szCs w:val="28"/>
        </w:rPr>
        <w:t>штрихов</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и пятен</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масляной пастели.</w:t>
      </w:r>
    </w:p>
    <w:p w14:paraId="08BBCBDD" w14:textId="77777777" w:rsidR="00A10282" w:rsidRPr="00A10282" w:rsidRDefault="00A10282" w:rsidP="00165CE5">
      <w:pPr>
        <w:pStyle w:val="a3"/>
        <w:jc w:val="both"/>
        <w:rPr>
          <w:rFonts w:ascii="Times New Roman" w:hAnsi="Times New Roman" w:cs="Times New Roman"/>
          <w:sz w:val="28"/>
          <w:szCs w:val="28"/>
        </w:rPr>
      </w:pPr>
      <w:r w:rsidRPr="00A10282">
        <w:rPr>
          <w:rFonts w:ascii="Times New Roman" w:hAnsi="Times New Roman" w:cs="Times New Roman"/>
          <w:i/>
          <w:sz w:val="28"/>
          <w:szCs w:val="28"/>
        </w:rPr>
        <w:t>Практика:</w:t>
      </w:r>
      <w:r w:rsidRPr="00A10282">
        <w:rPr>
          <w:rFonts w:ascii="Times New Roman" w:hAnsi="Times New Roman" w:cs="Times New Roman"/>
          <w:sz w:val="28"/>
          <w:szCs w:val="28"/>
        </w:rPr>
        <w:t xml:space="preserve"> Игра</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«В</w:t>
      </w:r>
      <w:r w:rsidRPr="00A10282">
        <w:rPr>
          <w:rFonts w:ascii="Times New Roman" w:hAnsi="Times New Roman" w:cs="Times New Roman"/>
          <w:spacing w:val="-2"/>
          <w:sz w:val="28"/>
          <w:szCs w:val="28"/>
        </w:rPr>
        <w:t xml:space="preserve"> </w:t>
      </w:r>
      <w:r w:rsidRPr="00A10282">
        <w:rPr>
          <w:rFonts w:ascii="Times New Roman" w:hAnsi="Times New Roman" w:cs="Times New Roman"/>
          <w:sz w:val="28"/>
          <w:szCs w:val="28"/>
        </w:rPr>
        <w:t>гостях</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у</w:t>
      </w:r>
      <w:r w:rsidRPr="00A10282">
        <w:rPr>
          <w:rFonts w:ascii="Times New Roman" w:hAnsi="Times New Roman" w:cs="Times New Roman"/>
          <w:spacing w:val="-5"/>
          <w:sz w:val="28"/>
          <w:szCs w:val="28"/>
        </w:rPr>
        <w:t xml:space="preserve"> </w:t>
      </w:r>
      <w:r w:rsidRPr="00A10282">
        <w:rPr>
          <w:rFonts w:ascii="Times New Roman" w:hAnsi="Times New Roman" w:cs="Times New Roman"/>
          <w:sz w:val="28"/>
          <w:szCs w:val="28"/>
        </w:rPr>
        <w:t>сказки». Творческие работы на сюжет</w:t>
      </w:r>
      <w:r w:rsidRPr="00A10282">
        <w:rPr>
          <w:rFonts w:ascii="Times New Roman" w:hAnsi="Times New Roman" w:cs="Times New Roman"/>
          <w:spacing w:val="1"/>
          <w:sz w:val="28"/>
          <w:szCs w:val="28"/>
        </w:rPr>
        <w:t xml:space="preserve"> </w:t>
      </w:r>
      <w:r w:rsidRPr="00A10282">
        <w:rPr>
          <w:rFonts w:ascii="Times New Roman" w:hAnsi="Times New Roman" w:cs="Times New Roman"/>
          <w:sz w:val="28"/>
          <w:szCs w:val="28"/>
        </w:rPr>
        <w:t>русских и зарубежных сказок.</w:t>
      </w:r>
      <w:r w:rsidRPr="00A10282">
        <w:rPr>
          <w:rFonts w:ascii="Times New Roman" w:hAnsi="Times New Roman" w:cs="Times New Roman"/>
          <w:spacing w:val="-52"/>
          <w:sz w:val="28"/>
          <w:szCs w:val="28"/>
        </w:rPr>
        <w:t xml:space="preserve"> </w:t>
      </w:r>
      <w:r w:rsidRPr="00A10282">
        <w:rPr>
          <w:rFonts w:ascii="Times New Roman" w:hAnsi="Times New Roman" w:cs="Times New Roman"/>
          <w:sz w:val="28"/>
          <w:szCs w:val="28"/>
        </w:rPr>
        <w:t>Построение</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композиции</w:t>
      </w:r>
    </w:p>
    <w:p w14:paraId="27888872" w14:textId="77777777" w:rsidR="00A10282" w:rsidRPr="00A10282" w:rsidRDefault="00A10282" w:rsidP="00165CE5">
      <w:pPr>
        <w:pStyle w:val="a3"/>
        <w:jc w:val="both"/>
        <w:rPr>
          <w:rFonts w:ascii="Times New Roman" w:hAnsi="Times New Roman" w:cs="Times New Roman"/>
          <w:color w:val="000000"/>
          <w:sz w:val="28"/>
          <w:szCs w:val="28"/>
        </w:rPr>
      </w:pPr>
      <w:r w:rsidRPr="00A10282">
        <w:rPr>
          <w:rFonts w:ascii="Times New Roman" w:hAnsi="Times New Roman" w:cs="Times New Roman"/>
          <w:i/>
          <w:sz w:val="28"/>
          <w:szCs w:val="28"/>
        </w:rPr>
        <w:t>Формы контроля:</w:t>
      </w:r>
      <w:r w:rsidRPr="00A10282">
        <w:rPr>
          <w:rFonts w:ascii="Times New Roman" w:hAnsi="Times New Roman" w:cs="Times New Roman"/>
          <w:sz w:val="28"/>
          <w:szCs w:val="28"/>
        </w:rPr>
        <w:t xml:space="preserve"> Опрос. Практические и творческие задания. Педагогическое наблюдение. </w:t>
      </w:r>
      <w:r w:rsidRPr="00A10282">
        <w:rPr>
          <w:rFonts w:ascii="Times New Roman" w:hAnsi="Times New Roman" w:cs="Times New Roman"/>
          <w:color w:val="000000"/>
          <w:sz w:val="28"/>
          <w:szCs w:val="28"/>
        </w:rPr>
        <w:t>Оценка качества.</w:t>
      </w:r>
    </w:p>
    <w:p w14:paraId="3BE748DE" w14:textId="77777777" w:rsidR="00A10282" w:rsidRPr="00A10282" w:rsidRDefault="00A10282" w:rsidP="00165CE5">
      <w:pPr>
        <w:pStyle w:val="a3"/>
        <w:jc w:val="both"/>
        <w:rPr>
          <w:rFonts w:ascii="Times New Roman" w:hAnsi="Times New Roman" w:cs="Times New Roman"/>
          <w:bCs/>
          <w:sz w:val="28"/>
          <w:szCs w:val="28"/>
        </w:rPr>
      </w:pPr>
    </w:p>
    <w:p w14:paraId="60F43190" w14:textId="75DD1AAA" w:rsidR="00314435" w:rsidRDefault="00314435" w:rsidP="00165CE5">
      <w:pPr>
        <w:pStyle w:val="a3"/>
        <w:jc w:val="both"/>
        <w:rPr>
          <w:rFonts w:ascii="Times New Roman" w:hAnsi="Times New Roman" w:cs="Times New Roman"/>
          <w:b/>
          <w:bCs/>
          <w:sz w:val="28"/>
          <w:szCs w:val="28"/>
        </w:rPr>
      </w:pPr>
      <w:r w:rsidRPr="00324BC6">
        <w:rPr>
          <w:rFonts w:ascii="Times New Roman" w:hAnsi="Times New Roman" w:cs="Times New Roman"/>
          <w:b/>
          <w:bCs/>
          <w:i/>
          <w:sz w:val="28"/>
          <w:szCs w:val="28"/>
        </w:rPr>
        <w:t>Раздел</w:t>
      </w:r>
      <w:r w:rsidRPr="00324BC6">
        <w:rPr>
          <w:rFonts w:ascii="Times New Roman" w:hAnsi="Times New Roman" w:cs="Times New Roman"/>
          <w:b/>
          <w:bCs/>
          <w:sz w:val="28"/>
          <w:szCs w:val="28"/>
        </w:rPr>
        <w:t xml:space="preserve"> </w:t>
      </w:r>
      <w:r>
        <w:rPr>
          <w:rFonts w:ascii="Times New Roman" w:hAnsi="Times New Roman" w:cs="Times New Roman"/>
          <w:b/>
          <w:bCs/>
          <w:sz w:val="28"/>
          <w:szCs w:val="28"/>
        </w:rPr>
        <w:t>3</w:t>
      </w:r>
      <w:r w:rsidRPr="00324BC6">
        <w:rPr>
          <w:rFonts w:ascii="Times New Roman" w:hAnsi="Times New Roman" w:cs="Times New Roman"/>
          <w:b/>
          <w:bCs/>
          <w:sz w:val="28"/>
          <w:szCs w:val="28"/>
        </w:rPr>
        <w:t xml:space="preserve">. </w:t>
      </w:r>
      <w:r>
        <w:rPr>
          <w:rFonts w:ascii="Times New Roman" w:hAnsi="Times New Roman" w:cs="Times New Roman"/>
          <w:b/>
          <w:bCs/>
          <w:sz w:val="28"/>
          <w:szCs w:val="28"/>
        </w:rPr>
        <w:t>Аппликация 20 часов.</w:t>
      </w:r>
    </w:p>
    <w:p w14:paraId="2A502DA7" w14:textId="384790EB" w:rsidR="00314435" w:rsidRDefault="00314435" w:rsidP="00165CE5">
      <w:pPr>
        <w:pStyle w:val="a3"/>
        <w:jc w:val="both"/>
        <w:rPr>
          <w:rFonts w:ascii="Times New Roman" w:hAnsi="Times New Roman" w:cs="Times New Roman"/>
          <w:sz w:val="28"/>
          <w:szCs w:val="28"/>
        </w:rPr>
      </w:pPr>
      <w:r w:rsidRPr="00314435">
        <w:rPr>
          <w:rFonts w:ascii="Times New Roman" w:hAnsi="Times New Roman" w:cs="Times New Roman"/>
          <w:b/>
          <w:bCs/>
          <w:sz w:val="28"/>
          <w:szCs w:val="28"/>
        </w:rPr>
        <w:t>Тема 3.1. Виды бумаги 2ч.</w:t>
      </w:r>
      <w:r>
        <w:rPr>
          <w:rFonts w:ascii="Times New Roman" w:hAnsi="Times New Roman" w:cs="Times New Roman"/>
          <w:sz w:val="28"/>
          <w:szCs w:val="28"/>
        </w:rPr>
        <w:t xml:space="preserve"> </w:t>
      </w:r>
      <w:r w:rsidRPr="00A10282">
        <w:rPr>
          <w:rFonts w:ascii="Times New Roman" w:hAnsi="Times New Roman" w:cs="Times New Roman"/>
          <w:bCs/>
          <w:i/>
          <w:iCs/>
          <w:sz w:val="28"/>
          <w:szCs w:val="28"/>
        </w:rPr>
        <w:t xml:space="preserve">(теория – </w:t>
      </w:r>
      <w:r>
        <w:rPr>
          <w:rFonts w:ascii="Times New Roman" w:hAnsi="Times New Roman" w:cs="Times New Roman"/>
          <w:bCs/>
          <w:i/>
          <w:iCs/>
          <w:sz w:val="28"/>
          <w:szCs w:val="28"/>
        </w:rPr>
        <w:t>1</w:t>
      </w:r>
      <w:r w:rsidRPr="00A10282">
        <w:rPr>
          <w:rFonts w:ascii="Times New Roman" w:hAnsi="Times New Roman" w:cs="Times New Roman"/>
          <w:bCs/>
          <w:i/>
          <w:iCs/>
          <w:sz w:val="28"/>
          <w:szCs w:val="28"/>
        </w:rPr>
        <w:t>ч. практика –</w:t>
      </w:r>
      <w:r>
        <w:rPr>
          <w:rFonts w:ascii="Times New Roman" w:hAnsi="Times New Roman" w:cs="Times New Roman"/>
          <w:bCs/>
          <w:i/>
          <w:iCs/>
          <w:sz w:val="28"/>
          <w:szCs w:val="28"/>
        </w:rPr>
        <w:t xml:space="preserve"> 1</w:t>
      </w:r>
      <w:r w:rsidRPr="00A10282">
        <w:rPr>
          <w:rFonts w:ascii="Times New Roman" w:hAnsi="Times New Roman" w:cs="Times New Roman"/>
          <w:bCs/>
          <w:i/>
          <w:iCs/>
          <w:sz w:val="28"/>
          <w:szCs w:val="28"/>
        </w:rPr>
        <w:t>ч.)</w:t>
      </w:r>
    </w:p>
    <w:p w14:paraId="5E2B42C7" w14:textId="77777777" w:rsidR="00102FDD" w:rsidRPr="00102FDD" w:rsidRDefault="00102FDD" w:rsidP="00165CE5">
      <w:pPr>
        <w:pStyle w:val="a3"/>
        <w:jc w:val="both"/>
        <w:rPr>
          <w:rFonts w:ascii="Times New Roman" w:hAnsi="Times New Roman" w:cs="Times New Roman"/>
          <w:i/>
          <w:sz w:val="28"/>
          <w:szCs w:val="28"/>
        </w:rPr>
      </w:pPr>
      <w:r w:rsidRPr="00102FDD">
        <w:rPr>
          <w:rFonts w:ascii="Times New Roman" w:hAnsi="Times New Roman" w:cs="Times New Roman"/>
          <w:i/>
          <w:sz w:val="28"/>
          <w:szCs w:val="28"/>
        </w:rPr>
        <w:lastRenderedPageBreak/>
        <w:t>Теория.</w:t>
      </w:r>
      <w:r w:rsidRPr="00102FDD">
        <w:rPr>
          <w:rFonts w:ascii="Times New Roman" w:hAnsi="Times New Roman" w:cs="Times New Roman"/>
          <w:sz w:val="28"/>
          <w:szCs w:val="28"/>
        </w:rPr>
        <w:t xml:space="preserve"> Происхождение, бережное отношение. Виды бумаги. Знакомство с инструментами и материалами при работе с бумагой. Понятие «шаблон». Применение шаблонов.</w:t>
      </w:r>
    </w:p>
    <w:p w14:paraId="3CADAF80" w14:textId="77777777" w:rsidR="00102FDD" w:rsidRPr="00102FDD" w:rsidRDefault="00102FDD" w:rsidP="00165CE5">
      <w:pPr>
        <w:pStyle w:val="a3"/>
        <w:jc w:val="both"/>
        <w:rPr>
          <w:rFonts w:ascii="Times New Roman" w:hAnsi="Times New Roman" w:cs="Times New Roman"/>
          <w:i/>
          <w:sz w:val="28"/>
          <w:szCs w:val="28"/>
        </w:rPr>
      </w:pPr>
      <w:r w:rsidRPr="00102FDD">
        <w:rPr>
          <w:rFonts w:ascii="Times New Roman" w:hAnsi="Times New Roman" w:cs="Times New Roman"/>
          <w:i/>
          <w:sz w:val="28"/>
          <w:szCs w:val="28"/>
        </w:rPr>
        <w:t xml:space="preserve">Практика. </w:t>
      </w:r>
      <w:r w:rsidRPr="00102FDD">
        <w:rPr>
          <w:rFonts w:ascii="Times New Roman" w:hAnsi="Times New Roman" w:cs="Times New Roman"/>
          <w:sz w:val="28"/>
          <w:szCs w:val="28"/>
        </w:rPr>
        <w:t>Освоение изученной темы</w:t>
      </w:r>
    </w:p>
    <w:p w14:paraId="6E3287DB" w14:textId="02B65C86" w:rsidR="00102FDD" w:rsidRPr="00102FDD" w:rsidRDefault="00102FDD" w:rsidP="00165CE5">
      <w:pPr>
        <w:pStyle w:val="a3"/>
        <w:jc w:val="both"/>
        <w:rPr>
          <w:rFonts w:ascii="Times New Roman" w:hAnsi="Times New Roman" w:cs="Times New Roman"/>
          <w:sz w:val="28"/>
          <w:szCs w:val="28"/>
        </w:rPr>
      </w:pPr>
      <w:r w:rsidRPr="00102FDD">
        <w:rPr>
          <w:rFonts w:ascii="Times New Roman" w:hAnsi="Times New Roman" w:cs="Times New Roman"/>
          <w:i/>
          <w:sz w:val="28"/>
          <w:szCs w:val="28"/>
        </w:rPr>
        <w:t>Формы контроля</w:t>
      </w:r>
      <w:r w:rsidRPr="00102FDD">
        <w:rPr>
          <w:rFonts w:ascii="Times New Roman" w:hAnsi="Times New Roman" w:cs="Times New Roman"/>
          <w:sz w:val="28"/>
          <w:szCs w:val="28"/>
        </w:rPr>
        <w:t>.</w:t>
      </w:r>
      <w:r w:rsidR="00314435">
        <w:rPr>
          <w:rFonts w:ascii="Times New Roman" w:hAnsi="Times New Roman" w:cs="Times New Roman"/>
          <w:sz w:val="28"/>
          <w:szCs w:val="28"/>
        </w:rPr>
        <w:t xml:space="preserve"> Опрос.</w:t>
      </w:r>
    </w:p>
    <w:p w14:paraId="2392CBE7" w14:textId="43230BD0" w:rsidR="00102FDD" w:rsidRPr="00102FDD" w:rsidRDefault="00102FDD" w:rsidP="00165CE5">
      <w:pPr>
        <w:pStyle w:val="a3"/>
        <w:jc w:val="both"/>
        <w:rPr>
          <w:rFonts w:ascii="Times New Roman" w:hAnsi="Times New Roman" w:cs="Times New Roman"/>
          <w:sz w:val="28"/>
          <w:szCs w:val="28"/>
        </w:rPr>
      </w:pPr>
      <w:r w:rsidRPr="00102FDD">
        <w:rPr>
          <w:rFonts w:ascii="Times New Roman" w:hAnsi="Times New Roman" w:cs="Times New Roman"/>
          <w:sz w:val="28"/>
          <w:szCs w:val="28"/>
        </w:rPr>
        <w:t xml:space="preserve">3.2. Аппликация из бумаги </w:t>
      </w:r>
      <w:r w:rsidR="00314435">
        <w:rPr>
          <w:rFonts w:ascii="Times New Roman" w:hAnsi="Times New Roman" w:cs="Times New Roman"/>
          <w:sz w:val="28"/>
          <w:szCs w:val="28"/>
        </w:rPr>
        <w:t>8</w:t>
      </w:r>
      <w:r w:rsidRPr="00102FDD">
        <w:rPr>
          <w:rFonts w:ascii="Times New Roman" w:hAnsi="Times New Roman" w:cs="Times New Roman"/>
          <w:sz w:val="28"/>
          <w:szCs w:val="28"/>
        </w:rPr>
        <w:t>ч.</w:t>
      </w:r>
      <w:r w:rsidR="00314435" w:rsidRPr="00314435">
        <w:rPr>
          <w:rFonts w:ascii="Times New Roman" w:hAnsi="Times New Roman" w:cs="Times New Roman"/>
          <w:bCs/>
          <w:i/>
          <w:iCs/>
          <w:sz w:val="28"/>
          <w:szCs w:val="28"/>
        </w:rPr>
        <w:t xml:space="preserve"> </w:t>
      </w:r>
      <w:r w:rsidR="00314435" w:rsidRPr="00A10282">
        <w:rPr>
          <w:rFonts w:ascii="Times New Roman" w:hAnsi="Times New Roman" w:cs="Times New Roman"/>
          <w:bCs/>
          <w:i/>
          <w:iCs/>
          <w:sz w:val="28"/>
          <w:szCs w:val="28"/>
        </w:rPr>
        <w:t xml:space="preserve">(теория – </w:t>
      </w:r>
      <w:r w:rsidR="00314435">
        <w:rPr>
          <w:rFonts w:ascii="Times New Roman" w:hAnsi="Times New Roman" w:cs="Times New Roman"/>
          <w:bCs/>
          <w:i/>
          <w:iCs/>
          <w:sz w:val="28"/>
          <w:szCs w:val="28"/>
        </w:rPr>
        <w:t>4</w:t>
      </w:r>
      <w:r w:rsidR="00314435" w:rsidRPr="00A10282">
        <w:rPr>
          <w:rFonts w:ascii="Times New Roman" w:hAnsi="Times New Roman" w:cs="Times New Roman"/>
          <w:bCs/>
          <w:i/>
          <w:iCs/>
          <w:sz w:val="28"/>
          <w:szCs w:val="28"/>
        </w:rPr>
        <w:t>ч. практика –</w:t>
      </w:r>
      <w:r w:rsidR="00314435">
        <w:rPr>
          <w:rFonts w:ascii="Times New Roman" w:hAnsi="Times New Roman" w:cs="Times New Roman"/>
          <w:bCs/>
          <w:i/>
          <w:iCs/>
          <w:sz w:val="28"/>
          <w:szCs w:val="28"/>
        </w:rPr>
        <w:t xml:space="preserve"> 4</w:t>
      </w:r>
      <w:r w:rsidR="00314435" w:rsidRPr="00A10282">
        <w:rPr>
          <w:rFonts w:ascii="Times New Roman" w:hAnsi="Times New Roman" w:cs="Times New Roman"/>
          <w:bCs/>
          <w:i/>
          <w:iCs/>
          <w:sz w:val="28"/>
          <w:szCs w:val="28"/>
        </w:rPr>
        <w:t>ч.)</w:t>
      </w:r>
    </w:p>
    <w:p w14:paraId="51A533C2" w14:textId="77777777" w:rsidR="00102FDD" w:rsidRPr="00102FDD" w:rsidRDefault="00102FDD" w:rsidP="00165CE5">
      <w:pPr>
        <w:pStyle w:val="a3"/>
        <w:jc w:val="both"/>
        <w:rPr>
          <w:rFonts w:ascii="Times New Roman" w:hAnsi="Times New Roman" w:cs="Times New Roman"/>
          <w:sz w:val="28"/>
          <w:szCs w:val="28"/>
        </w:rPr>
      </w:pPr>
      <w:r w:rsidRPr="00102FDD">
        <w:rPr>
          <w:rFonts w:ascii="Times New Roman" w:hAnsi="Times New Roman" w:cs="Times New Roman"/>
          <w:i/>
          <w:sz w:val="28"/>
          <w:szCs w:val="28"/>
        </w:rPr>
        <w:t>Теория.</w:t>
      </w:r>
      <w:r w:rsidRPr="00102FDD">
        <w:rPr>
          <w:rFonts w:ascii="Times New Roman" w:hAnsi="Times New Roman" w:cs="Times New Roman"/>
          <w:sz w:val="28"/>
          <w:szCs w:val="28"/>
        </w:rPr>
        <w:t xml:space="preserve"> Понятие «аппликация». Виды аппликации. Материалы для аппликации. Предметная аппликация. Замысел изделия. Выбор сюжета. Техника, порядок выполнения аппликации. Подготовка фона. Подборка материала для аппликации. Вырезание деталей по собственным эскизам. Приклеивание фрагментов аппликации на фон. Закрепление нижних и верхних фрагментов аппликации на фон. Декорирование аппликации и фона.</w:t>
      </w:r>
    </w:p>
    <w:p w14:paraId="49BF8752" w14:textId="666E838D" w:rsidR="00102FDD" w:rsidRPr="00102FDD" w:rsidRDefault="00102FDD" w:rsidP="00165CE5">
      <w:pPr>
        <w:pStyle w:val="a3"/>
        <w:jc w:val="both"/>
        <w:rPr>
          <w:rFonts w:ascii="Times New Roman" w:hAnsi="Times New Roman" w:cs="Times New Roman"/>
          <w:sz w:val="28"/>
          <w:szCs w:val="28"/>
        </w:rPr>
      </w:pPr>
      <w:r w:rsidRPr="00102FDD">
        <w:rPr>
          <w:rFonts w:ascii="Times New Roman" w:hAnsi="Times New Roman" w:cs="Times New Roman"/>
          <w:i/>
          <w:sz w:val="28"/>
          <w:szCs w:val="28"/>
        </w:rPr>
        <w:t xml:space="preserve">Практика. </w:t>
      </w:r>
      <w:r w:rsidRPr="00102FDD">
        <w:rPr>
          <w:rFonts w:ascii="Times New Roman" w:hAnsi="Times New Roman" w:cs="Times New Roman"/>
          <w:sz w:val="28"/>
          <w:szCs w:val="28"/>
        </w:rPr>
        <w:t xml:space="preserve"> Освоение навыков по выполнению аппликации из бумаги с применением геометрических фигур по темам сказок: «Смешарики», «Город мастеров», «Цветочное королевство»</w:t>
      </w:r>
      <w:r w:rsidR="00314435">
        <w:rPr>
          <w:rFonts w:ascii="Times New Roman" w:hAnsi="Times New Roman" w:cs="Times New Roman"/>
          <w:sz w:val="28"/>
          <w:szCs w:val="28"/>
        </w:rPr>
        <w:t xml:space="preserve"> и др</w:t>
      </w:r>
      <w:r w:rsidRPr="00102FDD">
        <w:rPr>
          <w:rFonts w:ascii="Times New Roman" w:hAnsi="Times New Roman" w:cs="Times New Roman"/>
          <w:sz w:val="28"/>
          <w:szCs w:val="28"/>
        </w:rPr>
        <w:t>.</w:t>
      </w:r>
    </w:p>
    <w:p w14:paraId="53B73991" w14:textId="715B925A" w:rsidR="00102FDD" w:rsidRPr="00102FDD" w:rsidRDefault="00102FDD" w:rsidP="00165CE5">
      <w:pPr>
        <w:pStyle w:val="a3"/>
        <w:jc w:val="both"/>
        <w:rPr>
          <w:rFonts w:ascii="Times New Roman" w:hAnsi="Times New Roman" w:cs="Times New Roman"/>
          <w:sz w:val="28"/>
          <w:szCs w:val="28"/>
        </w:rPr>
      </w:pPr>
      <w:r w:rsidRPr="00102FDD">
        <w:rPr>
          <w:rFonts w:ascii="Times New Roman" w:hAnsi="Times New Roman" w:cs="Times New Roman"/>
          <w:i/>
          <w:sz w:val="28"/>
          <w:szCs w:val="28"/>
        </w:rPr>
        <w:t xml:space="preserve">Формы контроля. </w:t>
      </w:r>
      <w:r w:rsidR="00165CE5" w:rsidRPr="00E951DC">
        <w:rPr>
          <w:rFonts w:ascii="Times New Roman" w:hAnsi="Times New Roman" w:cs="Times New Roman"/>
          <w:sz w:val="28"/>
          <w:szCs w:val="28"/>
        </w:rPr>
        <w:t xml:space="preserve">Беседа. </w:t>
      </w:r>
      <w:r w:rsidR="00165CE5" w:rsidRPr="00870EFE">
        <w:rPr>
          <w:rFonts w:ascii="Times New Roman" w:hAnsi="Times New Roman" w:cs="Times New Roman"/>
          <w:sz w:val="28"/>
          <w:szCs w:val="28"/>
        </w:rPr>
        <w:t>Опрос. Практические и творческие задания. Педагогическое наблюдение.</w:t>
      </w:r>
      <w:r w:rsidR="00165CE5">
        <w:rPr>
          <w:rFonts w:ascii="Times New Roman" w:hAnsi="Times New Roman" w:cs="Times New Roman"/>
          <w:sz w:val="28"/>
          <w:szCs w:val="28"/>
        </w:rPr>
        <w:t xml:space="preserve"> </w:t>
      </w:r>
      <w:r w:rsidR="00165CE5" w:rsidRPr="00870EFE">
        <w:rPr>
          <w:rFonts w:ascii="Times New Roman" w:hAnsi="Times New Roman" w:cs="Times New Roman"/>
          <w:color w:val="000000"/>
          <w:sz w:val="28"/>
          <w:szCs w:val="28"/>
        </w:rPr>
        <w:t>Оценка качества</w:t>
      </w:r>
      <w:r w:rsidR="00165CE5" w:rsidRPr="00102FDD">
        <w:rPr>
          <w:rFonts w:ascii="Times New Roman" w:hAnsi="Times New Roman" w:cs="Times New Roman"/>
          <w:sz w:val="28"/>
          <w:szCs w:val="28"/>
        </w:rPr>
        <w:t xml:space="preserve"> детских работ. Анализ освоения творческого опыта.</w:t>
      </w:r>
      <w:r w:rsidR="00165CE5">
        <w:rPr>
          <w:rFonts w:ascii="Times New Roman" w:hAnsi="Times New Roman" w:cs="Times New Roman"/>
          <w:sz w:val="28"/>
          <w:szCs w:val="28"/>
        </w:rPr>
        <w:t xml:space="preserve"> М</w:t>
      </w:r>
      <w:r w:rsidR="00165CE5" w:rsidRPr="00102FDD">
        <w:rPr>
          <w:rFonts w:ascii="Times New Roman" w:hAnsi="Times New Roman" w:cs="Times New Roman"/>
          <w:sz w:val="28"/>
          <w:szCs w:val="28"/>
        </w:rPr>
        <w:t>ини-выставки детских работ.</w:t>
      </w:r>
    </w:p>
    <w:p w14:paraId="04B38D3A" w14:textId="77777777" w:rsidR="00165CE5" w:rsidRPr="00165CE5" w:rsidRDefault="00165CE5" w:rsidP="00165CE5">
      <w:pPr>
        <w:pStyle w:val="a3"/>
        <w:jc w:val="both"/>
        <w:rPr>
          <w:rFonts w:ascii="Times New Roman" w:hAnsi="Times New Roman" w:cs="Times New Roman"/>
          <w:b/>
          <w:bCs/>
          <w:sz w:val="16"/>
          <w:szCs w:val="16"/>
        </w:rPr>
      </w:pPr>
    </w:p>
    <w:p w14:paraId="37285548" w14:textId="35425845" w:rsidR="00102FDD" w:rsidRPr="00314435" w:rsidRDefault="00165CE5" w:rsidP="00165CE5">
      <w:pPr>
        <w:pStyle w:val="a3"/>
        <w:jc w:val="both"/>
        <w:rPr>
          <w:rFonts w:ascii="Times New Roman" w:hAnsi="Times New Roman" w:cs="Times New Roman"/>
          <w:b/>
          <w:bCs/>
          <w:sz w:val="28"/>
          <w:szCs w:val="28"/>
        </w:rPr>
      </w:pPr>
      <w:r w:rsidRPr="00314435">
        <w:rPr>
          <w:rFonts w:ascii="Times New Roman" w:hAnsi="Times New Roman" w:cs="Times New Roman"/>
          <w:b/>
          <w:bCs/>
          <w:sz w:val="28"/>
          <w:szCs w:val="28"/>
        </w:rPr>
        <w:t xml:space="preserve">Тема </w:t>
      </w:r>
      <w:r w:rsidR="00102FDD" w:rsidRPr="00314435">
        <w:rPr>
          <w:rFonts w:ascii="Times New Roman" w:hAnsi="Times New Roman" w:cs="Times New Roman"/>
          <w:b/>
          <w:bCs/>
          <w:sz w:val="28"/>
          <w:szCs w:val="28"/>
        </w:rPr>
        <w:t xml:space="preserve">3.3. Моделирование из бумаги </w:t>
      </w:r>
      <w:r w:rsidR="00314435">
        <w:rPr>
          <w:rFonts w:ascii="Times New Roman" w:hAnsi="Times New Roman" w:cs="Times New Roman"/>
          <w:b/>
          <w:bCs/>
          <w:sz w:val="28"/>
          <w:szCs w:val="28"/>
        </w:rPr>
        <w:t>4</w:t>
      </w:r>
      <w:r w:rsidR="00102FDD" w:rsidRPr="00314435">
        <w:rPr>
          <w:rFonts w:ascii="Times New Roman" w:hAnsi="Times New Roman" w:cs="Times New Roman"/>
          <w:b/>
          <w:bCs/>
          <w:sz w:val="28"/>
          <w:szCs w:val="28"/>
        </w:rPr>
        <w:t xml:space="preserve"> ч.</w:t>
      </w:r>
      <w:r w:rsidR="00314435">
        <w:rPr>
          <w:rFonts w:ascii="Times New Roman" w:hAnsi="Times New Roman" w:cs="Times New Roman"/>
          <w:b/>
          <w:bCs/>
          <w:sz w:val="28"/>
          <w:szCs w:val="28"/>
        </w:rPr>
        <w:t xml:space="preserve"> </w:t>
      </w:r>
      <w:r w:rsidR="00314435" w:rsidRPr="00A10282">
        <w:rPr>
          <w:rFonts w:ascii="Times New Roman" w:hAnsi="Times New Roman" w:cs="Times New Roman"/>
          <w:bCs/>
          <w:i/>
          <w:iCs/>
          <w:sz w:val="28"/>
          <w:szCs w:val="28"/>
        </w:rPr>
        <w:t xml:space="preserve">(теория – </w:t>
      </w:r>
      <w:r w:rsidR="00314435">
        <w:rPr>
          <w:rFonts w:ascii="Times New Roman" w:hAnsi="Times New Roman" w:cs="Times New Roman"/>
          <w:bCs/>
          <w:i/>
          <w:iCs/>
          <w:sz w:val="28"/>
          <w:szCs w:val="28"/>
        </w:rPr>
        <w:t>2</w:t>
      </w:r>
      <w:r w:rsidR="00314435" w:rsidRPr="00A10282">
        <w:rPr>
          <w:rFonts w:ascii="Times New Roman" w:hAnsi="Times New Roman" w:cs="Times New Roman"/>
          <w:bCs/>
          <w:i/>
          <w:iCs/>
          <w:sz w:val="28"/>
          <w:szCs w:val="28"/>
        </w:rPr>
        <w:t>ч. практика –</w:t>
      </w:r>
      <w:r w:rsidR="00314435">
        <w:rPr>
          <w:rFonts w:ascii="Times New Roman" w:hAnsi="Times New Roman" w:cs="Times New Roman"/>
          <w:bCs/>
          <w:i/>
          <w:iCs/>
          <w:sz w:val="28"/>
          <w:szCs w:val="28"/>
        </w:rPr>
        <w:t xml:space="preserve"> 2</w:t>
      </w:r>
      <w:r w:rsidR="00314435" w:rsidRPr="00A10282">
        <w:rPr>
          <w:rFonts w:ascii="Times New Roman" w:hAnsi="Times New Roman" w:cs="Times New Roman"/>
          <w:bCs/>
          <w:i/>
          <w:iCs/>
          <w:sz w:val="28"/>
          <w:szCs w:val="28"/>
        </w:rPr>
        <w:t>ч.)</w:t>
      </w:r>
    </w:p>
    <w:p w14:paraId="215C6A53" w14:textId="54DBA059" w:rsidR="00102FDD" w:rsidRPr="00102FDD" w:rsidRDefault="00102FDD" w:rsidP="00165CE5">
      <w:pPr>
        <w:pStyle w:val="a3"/>
        <w:jc w:val="both"/>
        <w:rPr>
          <w:rFonts w:ascii="Times New Roman" w:hAnsi="Times New Roman" w:cs="Times New Roman"/>
          <w:sz w:val="28"/>
          <w:szCs w:val="28"/>
        </w:rPr>
      </w:pPr>
      <w:r w:rsidRPr="00102FDD">
        <w:rPr>
          <w:rFonts w:ascii="Times New Roman" w:hAnsi="Times New Roman" w:cs="Times New Roman"/>
          <w:i/>
          <w:sz w:val="28"/>
          <w:szCs w:val="28"/>
        </w:rPr>
        <w:t>Теория.</w:t>
      </w:r>
      <w:r w:rsidRPr="00102FDD">
        <w:rPr>
          <w:rFonts w:ascii="Times New Roman" w:hAnsi="Times New Roman" w:cs="Times New Roman"/>
          <w:sz w:val="28"/>
          <w:szCs w:val="28"/>
        </w:rPr>
        <w:t xml:space="preserve"> </w:t>
      </w:r>
      <w:r w:rsidR="00314435">
        <w:rPr>
          <w:rFonts w:ascii="Times New Roman" w:hAnsi="Times New Roman" w:cs="Times New Roman"/>
          <w:sz w:val="28"/>
          <w:szCs w:val="28"/>
        </w:rPr>
        <w:t>Оригами</w:t>
      </w:r>
      <w:r w:rsidRPr="00102FDD">
        <w:rPr>
          <w:rFonts w:ascii="Times New Roman" w:hAnsi="Times New Roman" w:cs="Times New Roman"/>
          <w:sz w:val="28"/>
          <w:szCs w:val="28"/>
        </w:rPr>
        <w:t>. Развитие интереса к выразительности формы, выполненной способами ск</w:t>
      </w:r>
      <w:r w:rsidR="00314435">
        <w:rPr>
          <w:rFonts w:ascii="Times New Roman" w:hAnsi="Times New Roman" w:cs="Times New Roman"/>
          <w:sz w:val="28"/>
          <w:szCs w:val="28"/>
        </w:rPr>
        <w:t>лады</w:t>
      </w:r>
      <w:r w:rsidRPr="00102FDD">
        <w:rPr>
          <w:rFonts w:ascii="Times New Roman" w:hAnsi="Times New Roman" w:cs="Times New Roman"/>
          <w:sz w:val="28"/>
          <w:szCs w:val="28"/>
        </w:rPr>
        <w:t>вания. Комбинированные способы обработки бумаги (подрезы, загибы). Фактурная бумага, дополнение на фон. Поиск творческой идеи. Этапы работы. Подбор фона. Разнообразие материалов, применяемых для аппликации. Детальная проработка сюжета панно. Последовательность соединения мелких элементов с фоном. Эстетические требования к работе. Моделирование растений</w:t>
      </w:r>
      <w:r w:rsidR="00314435">
        <w:rPr>
          <w:rFonts w:ascii="Times New Roman" w:hAnsi="Times New Roman" w:cs="Times New Roman"/>
          <w:sz w:val="28"/>
          <w:szCs w:val="28"/>
        </w:rPr>
        <w:t xml:space="preserve">, насекомых, </w:t>
      </w:r>
      <w:r w:rsidR="00314435" w:rsidRPr="00102FDD">
        <w:rPr>
          <w:rFonts w:ascii="Times New Roman" w:hAnsi="Times New Roman" w:cs="Times New Roman"/>
          <w:sz w:val="28"/>
          <w:szCs w:val="28"/>
        </w:rPr>
        <w:t xml:space="preserve">животных, птиц </w:t>
      </w:r>
      <w:r w:rsidRPr="00102FDD">
        <w:rPr>
          <w:rFonts w:ascii="Times New Roman" w:hAnsi="Times New Roman" w:cs="Times New Roman"/>
          <w:sz w:val="28"/>
          <w:szCs w:val="28"/>
        </w:rPr>
        <w:t xml:space="preserve"> из бумаги.</w:t>
      </w:r>
    </w:p>
    <w:p w14:paraId="7167AA59" w14:textId="16B52E0D" w:rsidR="00102FDD" w:rsidRPr="00102FDD" w:rsidRDefault="00102FDD" w:rsidP="00165CE5">
      <w:pPr>
        <w:pStyle w:val="a3"/>
        <w:jc w:val="both"/>
        <w:rPr>
          <w:rFonts w:ascii="Times New Roman" w:hAnsi="Times New Roman" w:cs="Times New Roman"/>
          <w:sz w:val="28"/>
          <w:szCs w:val="28"/>
        </w:rPr>
      </w:pPr>
      <w:r w:rsidRPr="00102FDD">
        <w:rPr>
          <w:rFonts w:ascii="Times New Roman" w:hAnsi="Times New Roman" w:cs="Times New Roman"/>
          <w:i/>
          <w:sz w:val="28"/>
          <w:szCs w:val="28"/>
        </w:rPr>
        <w:t>Практика.</w:t>
      </w:r>
      <w:r w:rsidRPr="00102FDD">
        <w:rPr>
          <w:rFonts w:ascii="Times New Roman" w:hAnsi="Times New Roman" w:cs="Times New Roman"/>
          <w:sz w:val="28"/>
          <w:szCs w:val="28"/>
        </w:rPr>
        <w:t xml:space="preserve"> Освоение навыков по выполнению работ по теме </w:t>
      </w:r>
    </w:p>
    <w:p w14:paraId="30FEFB04" w14:textId="77777777" w:rsidR="00102FDD" w:rsidRPr="00102FDD" w:rsidRDefault="00102FDD" w:rsidP="00165CE5">
      <w:pPr>
        <w:pStyle w:val="a3"/>
        <w:jc w:val="both"/>
        <w:rPr>
          <w:rFonts w:ascii="Times New Roman" w:hAnsi="Times New Roman" w:cs="Times New Roman"/>
          <w:sz w:val="28"/>
          <w:szCs w:val="28"/>
        </w:rPr>
      </w:pPr>
      <w:r w:rsidRPr="00102FDD">
        <w:rPr>
          <w:rFonts w:ascii="Times New Roman" w:hAnsi="Times New Roman" w:cs="Times New Roman"/>
          <w:sz w:val="28"/>
          <w:szCs w:val="28"/>
        </w:rPr>
        <w:t>Материалы: цветная бумага, клей, ножницы, картон.</w:t>
      </w:r>
    </w:p>
    <w:p w14:paraId="40F08479" w14:textId="594E50F4" w:rsidR="00102FDD" w:rsidRPr="00102FDD" w:rsidRDefault="00102FDD" w:rsidP="00165CE5">
      <w:pPr>
        <w:pStyle w:val="a3"/>
        <w:jc w:val="both"/>
        <w:rPr>
          <w:rFonts w:ascii="Times New Roman" w:hAnsi="Times New Roman" w:cs="Times New Roman"/>
          <w:sz w:val="28"/>
          <w:szCs w:val="28"/>
        </w:rPr>
      </w:pPr>
      <w:r w:rsidRPr="00102FDD">
        <w:rPr>
          <w:rFonts w:ascii="Times New Roman" w:hAnsi="Times New Roman" w:cs="Times New Roman"/>
          <w:i/>
          <w:sz w:val="28"/>
          <w:szCs w:val="28"/>
        </w:rPr>
        <w:t xml:space="preserve">Формы контроля. </w:t>
      </w:r>
      <w:r w:rsidR="00165CE5" w:rsidRPr="00E951DC">
        <w:rPr>
          <w:rFonts w:ascii="Times New Roman" w:hAnsi="Times New Roman" w:cs="Times New Roman"/>
          <w:sz w:val="28"/>
          <w:szCs w:val="28"/>
        </w:rPr>
        <w:t xml:space="preserve">Беседа. </w:t>
      </w:r>
      <w:r w:rsidR="00165CE5" w:rsidRPr="00870EFE">
        <w:rPr>
          <w:rFonts w:ascii="Times New Roman" w:hAnsi="Times New Roman" w:cs="Times New Roman"/>
          <w:sz w:val="28"/>
          <w:szCs w:val="28"/>
        </w:rPr>
        <w:t>Опрос. Практические и творческие задания. Педагогическое наблюдение.</w:t>
      </w:r>
      <w:r w:rsidR="00165CE5">
        <w:rPr>
          <w:rFonts w:ascii="Times New Roman" w:hAnsi="Times New Roman" w:cs="Times New Roman"/>
          <w:sz w:val="28"/>
          <w:szCs w:val="28"/>
        </w:rPr>
        <w:t xml:space="preserve"> </w:t>
      </w:r>
      <w:r w:rsidR="00165CE5" w:rsidRPr="00870EFE">
        <w:rPr>
          <w:rFonts w:ascii="Times New Roman" w:hAnsi="Times New Roman" w:cs="Times New Roman"/>
          <w:color w:val="000000"/>
          <w:sz w:val="28"/>
          <w:szCs w:val="28"/>
        </w:rPr>
        <w:t>Оценка качества</w:t>
      </w:r>
      <w:r w:rsidR="00165CE5" w:rsidRPr="00102FDD">
        <w:rPr>
          <w:rFonts w:ascii="Times New Roman" w:hAnsi="Times New Roman" w:cs="Times New Roman"/>
          <w:sz w:val="28"/>
          <w:szCs w:val="28"/>
        </w:rPr>
        <w:t xml:space="preserve"> детских работ. Анализ освоения творческого опыта.</w:t>
      </w:r>
      <w:r w:rsidR="00165CE5">
        <w:rPr>
          <w:rFonts w:ascii="Times New Roman" w:hAnsi="Times New Roman" w:cs="Times New Roman"/>
          <w:sz w:val="28"/>
          <w:szCs w:val="28"/>
        </w:rPr>
        <w:t xml:space="preserve"> М</w:t>
      </w:r>
      <w:r w:rsidR="00165CE5" w:rsidRPr="00102FDD">
        <w:rPr>
          <w:rFonts w:ascii="Times New Roman" w:hAnsi="Times New Roman" w:cs="Times New Roman"/>
          <w:sz w:val="28"/>
          <w:szCs w:val="28"/>
        </w:rPr>
        <w:t>ини-выставки детских работ.</w:t>
      </w:r>
    </w:p>
    <w:p w14:paraId="3D6DAE8D" w14:textId="77777777" w:rsidR="00165CE5" w:rsidRPr="00165CE5" w:rsidRDefault="00165CE5" w:rsidP="00165CE5">
      <w:pPr>
        <w:pStyle w:val="a3"/>
        <w:jc w:val="both"/>
        <w:rPr>
          <w:rFonts w:ascii="Times New Roman" w:hAnsi="Times New Roman" w:cs="Times New Roman"/>
          <w:b/>
          <w:bCs/>
          <w:sz w:val="16"/>
          <w:szCs w:val="16"/>
        </w:rPr>
      </w:pPr>
    </w:p>
    <w:p w14:paraId="6616DC63" w14:textId="5912CF35" w:rsidR="00102FDD" w:rsidRPr="00165CE5" w:rsidRDefault="00165CE5" w:rsidP="00165CE5">
      <w:pPr>
        <w:pStyle w:val="a3"/>
        <w:jc w:val="both"/>
        <w:rPr>
          <w:rFonts w:ascii="Times New Roman" w:hAnsi="Times New Roman" w:cs="Times New Roman"/>
          <w:b/>
          <w:bCs/>
          <w:sz w:val="28"/>
          <w:szCs w:val="28"/>
        </w:rPr>
      </w:pPr>
      <w:r w:rsidRPr="00314435">
        <w:rPr>
          <w:rFonts w:ascii="Times New Roman" w:hAnsi="Times New Roman" w:cs="Times New Roman"/>
          <w:b/>
          <w:bCs/>
          <w:sz w:val="28"/>
          <w:szCs w:val="28"/>
        </w:rPr>
        <w:t>Тема</w:t>
      </w:r>
      <w:r w:rsidRPr="00165CE5">
        <w:rPr>
          <w:rFonts w:ascii="Times New Roman" w:hAnsi="Times New Roman" w:cs="Times New Roman"/>
          <w:b/>
          <w:bCs/>
          <w:sz w:val="28"/>
          <w:szCs w:val="28"/>
        </w:rPr>
        <w:t xml:space="preserve"> </w:t>
      </w:r>
      <w:r w:rsidR="00102FDD" w:rsidRPr="00165CE5">
        <w:rPr>
          <w:rFonts w:ascii="Times New Roman" w:hAnsi="Times New Roman" w:cs="Times New Roman"/>
          <w:b/>
          <w:bCs/>
          <w:sz w:val="28"/>
          <w:szCs w:val="28"/>
        </w:rPr>
        <w:t xml:space="preserve">3.4. Изготовление открыток из бумаги </w:t>
      </w:r>
      <w:r>
        <w:rPr>
          <w:rFonts w:ascii="Times New Roman" w:hAnsi="Times New Roman" w:cs="Times New Roman"/>
          <w:b/>
          <w:bCs/>
          <w:sz w:val="28"/>
          <w:szCs w:val="28"/>
        </w:rPr>
        <w:t>4ч</w:t>
      </w:r>
      <w:r w:rsidR="00102FDD" w:rsidRPr="00165CE5">
        <w:rPr>
          <w:rFonts w:ascii="Times New Roman" w:hAnsi="Times New Roman" w:cs="Times New Roman"/>
          <w:b/>
          <w:bCs/>
          <w:sz w:val="28"/>
          <w:szCs w:val="28"/>
        </w:rPr>
        <w:t xml:space="preserve">. </w:t>
      </w:r>
      <w:r w:rsidRPr="00A10282">
        <w:rPr>
          <w:rFonts w:ascii="Times New Roman" w:hAnsi="Times New Roman" w:cs="Times New Roman"/>
          <w:bCs/>
          <w:i/>
          <w:iCs/>
          <w:sz w:val="28"/>
          <w:szCs w:val="28"/>
        </w:rPr>
        <w:t xml:space="preserve">(теория – </w:t>
      </w:r>
      <w:r>
        <w:rPr>
          <w:rFonts w:ascii="Times New Roman" w:hAnsi="Times New Roman" w:cs="Times New Roman"/>
          <w:bCs/>
          <w:i/>
          <w:iCs/>
          <w:sz w:val="28"/>
          <w:szCs w:val="28"/>
        </w:rPr>
        <w:t>2</w:t>
      </w:r>
      <w:r w:rsidRPr="00A10282">
        <w:rPr>
          <w:rFonts w:ascii="Times New Roman" w:hAnsi="Times New Roman" w:cs="Times New Roman"/>
          <w:bCs/>
          <w:i/>
          <w:iCs/>
          <w:sz w:val="28"/>
          <w:szCs w:val="28"/>
        </w:rPr>
        <w:t>ч. практика –</w:t>
      </w:r>
      <w:r>
        <w:rPr>
          <w:rFonts w:ascii="Times New Roman" w:hAnsi="Times New Roman" w:cs="Times New Roman"/>
          <w:bCs/>
          <w:i/>
          <w:iCs/>
          <w:sz w:val="28"/>
          <w:szCs w:val="28"/>
        </w:rPr>
        <w:t xml:space="preserve"> 2</w:t>
      </w:r>
      <w:r w:rsidRPr="00A10282">
        <w:rPr>
          <w:rFonts w:ascii="Times New Roman" w:hAnsi="Times New Roman" w:cs="Times New Roman"/>
          <w:bCs/>
          <w:i/>
          <w:iCs/>
          <w:sz w:val="28"/>
          <w:szCs w:val="28"/>
        </w:rPr>
        <w:t>ч.)</w:t>
      </w:r>
    </w:p>
    <w:p w14:paraId="1611B848" w14:textId="77777777" w:rsidR="00102FDD" w:rsidRPr="00102FDD" w:rsidRDefault="00102FDD" w:rsidP="00165CE5">
      <w:pPr>
        <w:pStyle w:val="a3"/>
        <w:jc w:val="both"/>
        <w:rPr>
          <w:rFonts w:ascii="Times New Roman" w:hAnsi="Times New Roman" w:cs="Times New Roman"/>
          <w:sz w:val="28"/>
          <w:szCs w:val="28"/>
        </w:rPr>
      </w:pPr>
      <w:r w:rsidRPr="00102FDD">
        <w:rPr>
          <w:rFonts w:ascii="Times New Roman" w:hAnsi="Times New Roman" w:cs="Times New Roman"/>
          <w:i/>
          <w:sz w:val="28"/>
          <w:szCs w:val="28"/>
        </w:rPr>
        <w:t>Теория.</w:t>
      </w:r>
      <w:r w:rsidRPr="00102FDD">
        <w:rPr>
          <w:rFonts w:ascii="Times New Roman" w:hAnsi="Times New Roman" w:cs="Times New Roman"/>
          <w:sz w:val="28"/>
          <w:szCs w:val="28"/>
        </w:rPr>
        <w:t xml:space="preserve"> Ознакомление с профессиональными изделиями бумажной пластики. Технология скручивания, изгибания бумаги. Последовательность соединения мелких элементов с фоном. Эстетические требования к работе.</w:t>
      </w:r>
    </w:p>
    <w:p w14:paraId="40D74E5D" w14:textId="77777777" w:rsidR="00102FDD" w:rsidRPr="00102FDD" w:rsidRDefault="00102FDD" w:rsidP="00165CE5">
      <w:pPr>
        <w:pStyle w:val="a3"/>
        <w:jc w:val="both"/>
        <w:rPr>
          <w:rFonts w:ascii="Times New Roman" w:hAnsi="Times New Roman" w:cs="Times New Roman"/>
          <w:sz w:val="28"/>
          <w:szCs w:val="28"/>
        </w:rPr>
      </w:pPr>
      <w:r w:rsidRPr="00102FDD">
        <w:rPr>
          <w:rFonts w:ascii="Times New Roman" w:hAnsi="Times New Roman" w:cs="Times New Roman"/>
          <w:sz w:val="28"/>
          <w:szCs w:val="28"/>
        </w:rPr>
        <w:t>Правила вырезания симметричного узора. Виды объемных игрушек, особенности их изготовления.</w:t>
      </w:r>
    </w:p>
    <w:p w14:paraId="1EE62612" w14:textId="2147E827" w:rsidR="00102FDD" w:rsidRPr="00102FDD" w:rsidRDefault="00102FDD" w:rsidP="00165CE5">
      <w:pPr>
        <w:pStyle w:val="a3"/>
        <w:jc w:val="both"/>
        <w:rPr>
          <w:rFonts w:ascii="Times New Roman" w:hAnsi="Times New Roman" w:cs="Times New Roman"/>
          <w:sz w:val="28"/>
          <w:szCs w:val="28"/>
        </w:rPr>
      </w:pPr>
      <w:r w:rsidRPr="00102FDD">
        <w:rPr>
          <w:rFonts w:ascii="Times New Roman" w:hAnsi="Times New Roman" w:cs="Times New Roman"/>
          <w:i/>
          <w:sz w:val="28"/>
          <w:szCs w:val="28"/>
        </w:rPr>
        <w:t>Практика.</w:t>
      </w:r>
      <w:r w:rsidRPr="00102FDD">
        <w:rPr>
          <w:rFonts w:ascii="Times New Roman" w:hAnsi="Times New Roman" w:cs="Times New Roman"/>
          <w:sz w:val="28"/>
          <w:szCs w:val="28"/>
        </w:rPr>
        <w:t xml:space="preserve"> Освоение навыков по изготовлению </w:t>
      </w:r>
      <w:r w:rsidR="00165CE5">
        <w:rPr>
          <w:rFonts w:ascii="Times New Roman" w:hAnsi="Times New Roman" w:cs="Times New Roman"/>
          <w:sz w:val="28"/>
          <w:szCs w:val="28"/>
        </w:rPr>
        <w:t xml:space="preserve">тематических </w:t>
      </w:r>
      <w:r w:rsidRPr="00102FDD">
        <w:rPr>
          <w:rFonts w:ascii="Times New Roman" w:hAnsi="Times New Roman" w:cs="Times New Roman"/>
          <w:sz w:val="28"/>
          <w:szCs w:val="28"/>
        </w:rPr>
        <w:t>открыток</w:t>
      </w:r>
      <w:r w:rsidR="00165CE5">
        <w:rPr>
          <w:rFonts w:ascii="Times New Roman" w:hAnsi="Times New Roman" w:cs="Times New Roman"/>
          <w:sz w:val="28"/>
          <w:szCs w:val="28"/>
        </w:rPr>
        <w:t>: «День матери», «Новый год», «23 февраля», «8 марта», «День победы» и др</w:t>
      </w:r>
      <w:r w:rsidRPr="00102FDD">
        <w:rPr>
          <w:rFonts w:ascii="Times New Roman" w:hAnsi="Times New Roman" w:cs="Times New Roman"/>
          <w:sz w:val="28"/>
          <w:szCs w:val="28"/>
        </w:rPr>
        <w:t>. Изготовления открытки.</w:t>
      </w:r>
    </w:p>
    <w:p w14:paraId="573A28B2" w14:textId="3331B247" w:rsidR="00165CE5" w:rsidRDefault="00102FDD" w:rsidP="00165CE5">
      <w:pPr>
        <w:pStyle w:val="a3"/>
        <w:jc w:val="both"/>
        <w:rPr>
          <w:rFonts w:ascii="Times New Roman" w:hAnsi="Times New Roman" w:cs="Times New Roman"/>
          <w:sz w:val="28"/>
          <w:szCs w:val="28"/>
        </w:rPr>
      </w:pPr>
      <w:r w:rsidRPr="00102FDD">
        <w:rPr>
          <w:rFonts w:ascii="Times New Roman" w:hAnsi="Times New Roman" w:cs="Times New Roman"/>
          <w:i/>
          <w:sz w:val="28"/>
          <w:szCs w:val="28"/>
        </w:rPr>
        <w:t xml:space="preserve">Формы контроля. </w:t>
      </w:r>
      <w:r w:rsidR="00165CE5" w:rsidRPr="00E951DC">
        <w:rPr>
          <w:rFonts w:ascii="Times New Roman" w:hAnsi="Times New Roman" w:cs="Times New Roman"/>
          <w:sz w:val="28"/>
          <w:szCs w:val="28"/>
        </w:rPr>
        <w:t xml:space="preserve">Беседа. </w:t>
      </w:r>
      <w:r w:rsidR="00165CE5" w:rsidRPr="00870EFE">
        <w:rPr>
          <w:rFonts w:ascii="Times New Roman" w:hAnsi="Times New Roman" w:cs="Times New Roman"/>
          <w:sz w:val="28"/>
          <w:szCs w:val="28"/>
        </w:rPr>
        <w:t>Опрос. Практические и творческие задания. Педагогическое наблюдение.</w:t>
      </w:r>
      <w:r w:rsidR="00165CE5">
        <w:rPr>
          <w:rFonts w:ascii="Times New Roman" w:hAnsi="Times New Roman" w:cs="Times New Roman"/>
          <w:sz w:val="28"/>
          <w:szCs w:val="28"/>
        </w:rPr>
        <w:t xml:space="preserve"> </w:t>
      </w:r>
      <w:r w:rsidR="00165CE5" w:rsidRPr="00870EFE">
        <w:rPr>
          <w:rFonts w:ascii="Times New Roman" w:hAnsi="Times New Roman" w:cs="Times New Roman"/>
          <w:color w:val="000000"/>
          <w:sz w:val="28"/>
          <w:szCs w:val="28"/>
        </w:rPr>
        <w:t>Оценка качества</w:t>
      </w:r>
      <w:r w:rsidR="00165CE5" w:rsidRPr="00102FDD">
        <w:rPr>
          <w:rFonts w:ascii="Times New Roman" w:hAnsi="Times New Roman" w:cs="Times New Roman"/>
          <w:sz w:val="28"/>
          <w:szCs w:val="28"/>
        </w:rPr>
        <w:t xml:space="preserve"> детских работ. Анализ освоения творческого опыта.</w:t>
      </w:r>
      <w:r w:rsidR="00165CE5">
        <w:rPr>
          <w:rFonts w:ascii="Times New Roman" w:hAnsi="Times New Roman" w:cs="Times New Roman"/>
          <w:sz w:val="28"/>
          <w:szCs w:val="28"/>
        </w:rPr>
        <w:t xml:space="preserve"> М</w:t>
      </w:r>
      <w:r w:rsidRPr="00102FDD">
        <w:rPr>
          <w:rFonts w:ascii="Times New Roman" w:hAnsi="Times New Roman" w:cs="Times New Roman"/>
          <w:sz w:val="28"/>
          <w:szCs w:val="28"/>
        </w:rPr>
        <w:t xml:space="preserve">ини-выставки детских работ. </w:t>
      </w:r>
    </w:p>
    <w:p w14:paraId="0A8A24FA" w14:textId="77777777" w:rsidR="00165CE5" w:rsidRPr="00165CE5" w:rsidRDefault="00165CE5" w:rsidP="00165CE5">
      <w:pPr>
        <w:pStyle w:val="a3"/>
        <w:jc w:val="both"/>
        <w:rPr>
          <w:rFonts w:ascii="Times New Roman" w:hAnsi="Times New Roman" w:cs="Times New Roman"/>
          <w:sz w:val="16"/>
          <w:szCs w:val="16"/>
        </w:rPr>
      </w:pPr>
    </w:p>
    <w:p w14:paraId="41E41419" w14:textId="4F9BFF3F" w:rsidR="00102FDD" w:rsidRPr="00102FDD" w:rsidRDefault="00165CE5" w:rsidP="006A187E">
      <w:pPr>
        <w:pStyle w:val="a3"/>
        <w:jc w:val="both"/>
        <w:rPr>
          <w:rFonts w:ascii="Times New Roman" w:hAnsi="Times New Roman" w:cs="Times New Roman"/>
          <w:sz w:val="28"/>
          <w:szCs w:val="28"/>
        </w:rPr>
      </w:pPr>
      <w:r w:rsidRPr="00314435">
        <w:rPr>
          <w:rFonts w:ascii="Times New Roman" w:hAnsi="Times New Roman" w:cs="Times New Roman"/>
          <w:b/>
          <w:bCs/>
          <w:sz w:val="28"/>
          <w:szCs w:val="28"/>
        </w:rPr>
        <w:t>Тема</w:t>
      </w:r>
      <w:r w:rsidRPr="00165CE5">
        <w:rPr>
          <w:rFonts w:ascii="Times New Roman" w:hAnsi="Times New Roman" w:cs="Times New Roman"/>
          <w:b/>
          <w:bCs/>
          <w:sz w:val="28"/>
          <w:szCs w:val="28"/>
        </w:rPr>
        <w:t xml:space="preserve"> </w:t>
      </w:r>
      <w:r w:rsidR="00102FDD" w:rsidRPr="00165CE5">
        <w:rPr>
          <w:rFonts w:ascii="Times New Roman" w:hAnsi="Times New Roman" w:cs="Times New Roman"/>
          <w:b/>
          <w:bCs/>
          <w:sz w:val="28"/>
          <w:szCs w:val="28"/>
        </w:rPr>
        <w:t>3.5. Изготовление украшений из бумаги 2 ч.</w:t>
      </w:r>
      <w:r w:rsidRPr="00165CE5">
        <w:rPr>
          <w:rFonts w:ascii="Times New Roman" w:hAnsi="Times New Roman" w:cs="Times New Roman"/>
          <w:bCs/>
          <w:i/>
          <w:iCs/>
          <w:sz w:val="28"/>
          <w:szCs w:val="28"/>
        </w:rPr>
        <w:t xml:space="preserve"> </w:t>
      </w:r>
      <w:r w:rsidRPr="00A10282">
        <w:rPr>
          <w:rFonts w:ascii="Times New Roman" w:hAnsi="Times New Roman" w:cs="Times New Roman"/>
          <w:bCs/>
          <w:i/>
          <w:iCs/>
          <w:sz w:val="28"/>
          <w:szCs w:val="28"/>
        </w:rPr>
        <w:t xml:space="preserve">(теория – </w:t>
      </w:r>
      <w:r>
        <w:rPr>
          <w:rFonts w:ascii="Times New Roman" w:hAnsi="Times New Roman" w:cs="Times New Roman"/>
          <w:bCs/>
          <w:i/>
          <w:iCs/>
          <w:sz w:val="28"/>
          <w:szCs w:val="28"/>
        </w:rPr>
        <w:t>2</w:t>
      </w:r>
      <w:r w:rsidRPr="00A10282">
        <w:rPr>
          <w:rFonts w:ascii="Times New Roman" w:hAnsi="Times New Roman" w:cs="Times New Roman"/>
          <w:bCs/>
          <w:i/>
          <w:iCs/>
          <w:sz w:val="28"/>
          <w:szCs w:val="28"/>
        </w:rPr>
        <w:t>ч. практика –</w:t>
      </w:r>
      <w:r>
        <w:rPr>
          <w:rFonts w:ascii="Times New Roman" w:hAnsi="Times New Roman" w:cs="Times New Roman"/>
          <w:bCs/>
          <w:i/>
          <w:iCs/>
          <w:sz w:val="28"/>
          <w:szCs w:val="28"/>
        </w:rPr>
        <w:t xml:space="preserve"> 2</w:t>
      </w:r>
      <w:r w:rsidRPr="00A10282">
        <w:rPr>
          <w:rFonts w:ascii="Times New Roman" w:hAnsi="Times New Roman" w:cs="Times New Roman"/>
          <w:bCs/>
          <w:i/>
          <w:iCs/>
          <w:sz w:val="28"/>
          <w:szCs w:val="28"/>
        </w:rPr>
        <w:t>ч.)</w:t>
      </w:r>
    </w:p>
    <w:p w14:paraId="65E3CB3C" w14:textId="77777777" w:rsidR="00102FDD" w:rsidRPr="00102FDD" w:rsidRDefault="00102FDD" w:rsidP="006A187E">
      <w:pPr>
        <w:pStyle w:val="a3"/>
        <w:jc w:val="both"/>
        <w:rPr>
          <w:rFonts w:ascii="Times New Roman" w:hAnsi="Times New Roman" w:cs="Times New Roman"/>
          <w:sz w:val="28"/>
          <w:szCs w:val="28"/>
        </w:rPr>
      </w:pPr>
      <w:r w:rsidRPr="00102FDD">
        <w:rPr>
          <w:rFonts w:ascii="Times New Roman" w:hAnsi="Times New Roman" w:cs="Times New Roman"/>
          <w:i/>
          <w:sz w:val="28"/>
          <w:szCs w:val="28"/>
        </w:rPr>
        <w:lastRenderedPageBreak/>
        <w:t xml:space="preserve">Теория. </w:t>
      </w:r>
      <w:r w:rsidRPr="00102FDD">
        <w:rPr>
          <w:rFonts w:ascii="Times New Roman" w:hAnsi="Times New Roman" w:cs="Times New Roman"/>
          <w:sz w:val="28"/>
          <w:szCs w:val="28"/>
        </w:rPr>
        <w:t xml:space="preserve"> Ознакомление с приемами работы прорезной аппликации. Виды, назначение трафаретов и способы их изготовления. Симметрия, асимметрия изображения. Использование бумажных игрушек как элемент украшения дома. Простота и доступность материалов. Комбинирование нескольких способов </w:t>
      </w:r>
      <w:r w:rsidRPr="00102FDD">
        <w:rPr>
          <w:rFonts w:ascii="Times New Roman" w:hAnsi="Times New Roman" w:cs="Times New Roman"/>
          <w:i/>
          <w:sz w:val="28"/>
          <w:szCs w:val="28"/>
        </w:rPr>
        <w:t xml:space="preserve">с </w:t>
      </w:r>
      <w:r w:rsidRPr="00102FDD">
        <w:rPr>
          <w:rFonts w:ascii="Times New Roman" w:hAnsi="Times New Roman" w:cs="Times New Roman"/>
          <w:sz w:val="28"/>
          <w:szCs w:val="28"/>
        </w:rPr>
        <w:t>бумагой для получения объемных игрушек.</w:t>
      </w:r>
    </w:p>
    <w:p w14:paraId="6EF8B9ED" w14:textId="54CE8BDD" w:rsidR="00102FDD" w:rsidRPr="00102FDD" w:rsidRDefault="00102FDD" w:rsidP="006A187E">
      <w:pPr>
        <w:pStyle w:val="a3"/>
        <w:jc w:val="both"/>
        <w:rPr>
          <w:rFonts w:ascii="Times New Roman" w:hAnsi="Times New Roman" w:cs="Times New Roman"/>
          <w:sz w:val="28"/>
          <w:szCs w:val="28"/>
        </w:rPr>
      </w:pPr>
      <w:r w:rsidRPr="00102FDD">
        <w:rPr>
          <w:rFonts w:ascii="Times New Roman" w:hAnsi="Times New Roman" w:cs="Times New Roman"/>
          <w:i/>
          <w:sz w:val="28"/>
          <w:szCs w:val="28"/>
        </w:rPr>
        <w:t xml:space="preserve">Практика. </w:t>
      </w:r>
      <w:r w:rsidRPr="00102FDD">
        <w:rPr>
          <w:rFonts w:ascii="Times New Roman" w:hAnsi="Times New Roman" w:cs="Times New Roman"/>
          <w:sz w:val="28"/>
          <w:szCs w:val="28"/>
        </w:rPr>
        <w:t xml:space="preserve"> Освоение навыков по изготовлению  </w:t>
      </w:r>
      <w:r w:rsidR="00165CE5">
        <w:rPr>
          <w:rFonts w:ascii="Times New Roman" w:hAnsi="Times New Roman" w:cs="Times New Roman"/>
          <w:sz w:val="28"/>
          <w:szCs w:val="28"/>
        </w:rPr>
        <w:t xml:space="preserve">новогодних </w:t>
      </w:r>
      <w:r w:rsidRPr="00102FDD">
        <w:rPr>
          <w:rFonts w:ascii="Times New Roman" w:hAnsi="Times New Roman" w:cs="Times New Roman"/>
          <w:sz w:val="28"/>
          <w:szCs w:val="28"/>
        </w:rPr>
        <w:t>украшений «Снежинка»</w:t>
      </w:r>
      <w:r w:rsidR="00165CE5">
        <w:rPr>
          <w:rFonts w:ascii="Times New Roman" w:hAnsi="Times New Roman" w:cs="Times New Roman"/>
          <w:sz w:val="28"/>
          <w:szCs w:val="28"/>
        </w:rPr>
        <w:t>.</w:t>
      </w:r>
      <w:r w:rsidRPr="00102FDD">
        <w:rPr>
          <w:rFonts w:ascii="Times New Roman" w:hAnsi="Times New Roman" w:cs="Times New Roman"/>
          <w:sz w:val="28"/>
          <w:szCs w:val="28"/>
        </w:rPr>
        <w:t xml:space="preserve"> </w:t>
      </w:r>
      <w:r w:rsidR="00165CE5">
        <w:rPr>
          <w:rFonts w:ascii="Times New Roman" w:hAnsi="Times New Roman" w:cs="Times New Roman"/>
          <w:sz w:val="28"/>
          <w:szCs w:val="28"/>
        </w:rPr>
        <w:t>И</w:t>
      </w:r>
      <w:r w:rsidRPr="00102FDD">
        <w:rPr>
          <w:rFonts w:ascii="Times New Roman" w:hAnsi="Times New Roman" w:cs="Times New Roman"/>
          <w:sz w:val="28"/>
          <w:szCs w:val="28"/>
        </w:rPr>
        <w:t>зготовления трафарета</w:t>
      </w:r>
    </w:p>
    <w:p w14:paraId="57019FF9" w14:textId="6BD4B813" w:rsidR="00102FDD" w:rsidRPr="00102FDD" w:rsidRDefault="00102FDD" w:rsidP="006A187E">
      <w:pPr>
        <w:pStyle w:val="a3"/>
        <w:jc w:val="both"/>
        <w:rPr>
          <w:rFonts w:ascii="Times New Roman" w:hAnsi="Times New Roman" w:cs="Times New Roman"/>
          <w:sz w:val="28"/>
          <w:szCs w:val="28"/>
        </w:rPr>
      </w:pPr>
      <w:r w:rsidRPr="00102FDD">
        <w:rPr>
          <w:rFonts w:ascii="Times New Roman" w:hAnsi="Times New Roman" w:cs="Times New Roman"/>
          <w:i/>
          <w:sz w:val="28"/>
          <w:szCs w:val="28"/>
        </w:rPr>
        <w:t xml:space="preserve">Формы контроля. </w:t>
      </w:r>
      <w:r w:rsidR="00165CE5" w:rsidRPr="00E951DC">
        <w:rPr>
          <w:rFonts w:ascii="Times New Roman" w:hAnsi="Times New Roman" w:cs="Times New Roman"/>
          <w:sz w:val="28"/>
          <w:szCs w:val="28"/>
        </w:rPr>
        <w:t xml:space="preserve">Беседа. </w:t>
      </w:r>
      <w:r w:rsidR="00165CE5" w:rsidRPr="00870EFE">
        <w:rPr>
          <w:rFonts w:ascii="Times New Roman" w:hAnsi="Times New Roman" w:cs="Times New Roman"/>
          <w:sz w:val="28"/>
          <w:szCs w:val="28"/>
        </w:rPr>
        <w:t>Опрос. Практические и творческие задания. Педагогическое наблюдение.</w:t>
      </w:r>
      <w:r w:rsidR="00165CE5">
        <w:rPr>
          <w:rFonts w:ascii="Times New Roman" w:hAnsi="Times New Roman" w:cs="Times New Roman"/>
          <w:sz w:val="28"/>
          <w:szCs w:val="28"/>
        </w:rPr>
        <w:t xml:space="preserve"> </w:t>
      </w:r>
      <w:r w:rsidR="00165CE5" w:rsidRPr="00870EFE">
        <w:rPr>
          <w:rFonts w:ascii="Times New Roman" w:hAnsi="Times New Roman" w:cs="Times New Roman"/>
          <w:color w:val="000000"/>
          <w:sz w:val="28"/>
          <w:szCs w:val="28"/>
        </w:rPr>
        <w:t>Оценка качества</w:t>
      </w:r>
      <w:r w:rsidR="00165CE5" w:rsidRPr="00102FDD">
        <w:rPr>
          <w:rFonts w:ascii="Times New Roman" w:hAnsi="Times New Roman" w:cs="Times New Roman"/>
          <w:sz w:val="28"/>
          <w:szCs w:val="28"/>
        </w:rPr>
        <w:t xml:space="preserve"> детских работ. Анализ освоения творческого опыта.</w:t>
      </w:r>
      <w:r w:rsidR="00165CE5">
        <w:rPr>
          <w:rFonts w:ascii="Times New Roman" w:hAnsi="Times New Roman" w:cs="Times New Roman"/>
          <w:sz w:val="28"/>
          <w:szCs w:val="28"/>
        </w:rPr>
        <w:t xml:space="preserve"> М</w:t>
      </w:r>
      <w:r w:rsidR="00165CE5" w:rsidRPr="00102FDD">
        <w:rPr>
          <w:rFonts w:ascii="Times New Roman" w:hAnsi="Times New Roman" w:cs="Times New Roman"/>
          <w:sz w:val="28"/>
          <w:szCs w:val="28"/>
        </w:rPr>
        <w:t>ини-выставки детских работ.</w:t>
      </w:r>
    </w:p>
    <w:p w14:paraId="0266656D" w14:textId="77777777" w:rsidR="00165CE5" w:rsidRDefault="00165CE5" w:rsidP="006A187E">
      <w:pPr>
        <w:pStyle w:val="a3"/>
        <w:jc w:val="both"/>
        <w:rPr>
          <w:rFonts w:ascii="Times New Roman" w:hAnsi="Times New Roman" w:cs="Times New Roman"/>
          <w:sz w:val="28"/>
          <w:szCs w:val="28"/>
        </w:rPr>
      </w:pPr>
    </w:p>
    <w:p w14:paraId="7462FC6E" w14:textId="022B5DC1" w:rsidR="00102FDD" w:rsidRPr="00102FDD" w:rsidRDefault="00102FDD" w:rsidP="006A187E">
      <w:pPr>
        <w:pStyle w:val="a3"/>
        <w:jc w:val="both"/>
        <w:rPr>
          <w:rFonts w:ascii="Times New Roman" w:hAnsi="Times New Roman" w:cs="Times New Roman"/>
          <w:sz w:val="28"/>
          <w:szCs w:val="28"/>
        </w:rPr>
      </w:pPr>
      <w:r w:rsidRPr="00165CE5">
        <w:rPr>
          <w:rFonts w:ascii="Times New Roman" w:hAnsi="Times New Roman" w:cs="Times New Roman"/>
          <w:b/>
          <w:bCs/>
          <w:sz w:val="28"/>
          <w:szCs w:val="28"/>
        </w:rPr>
        <w:t>Раздел 4. «</w:t>
      </w:r>
      <w:r w:rsidR="00165CE5" w:rsidRPr="00165CE5">
        <w:rPr>
          <w:rFonts w:ascii="Times New Roman" w:hAnsi="Times New Roman" w:cs="Times New Roman"/>
          <w:b/>
          <w:bCs/>
          <w:sz w:val="28"/>
          <w:szCs w:val="28"/>
        </w:rPr>
        <w:t>Лепка</w:t>
      </w:r>
      <w:r w:rsidRPr="00165CE5">
        <w:rPr>
          <w:rFonts w:ascii="Times New Roman" w:hAnsi="Times New Roman" w:cs="Times New Roman"/>
          <w:b/>
          <w:bCs/>
          <w:sz w:val="28"/>
          <w:szCs w:val="28"/>
        </w:rPr>
        <w:t xml:space="preserve">» </w:t>
      </w:r>
      <w:r w:rsidR="00165CE5" w:rsidRPr="00165CE5">
        <w:rPr>
          <w:rFonts w:ascii="Times New Roman" w:hAnsi="Times New Roman" w:cs="Times New Roman"/>
          <w:b/>
          <w:bCs/>
          <w:sz w:val="28"/>
          <w:szCs w:val="28"/>
        </w:rPr>
        <w:t>20</w:t>
      </w:r>
      <w:r w:rsidR="00165CE5">
        <w:rPr>
          <w:rFonts w:ascii="Times New Roman" w:hAnsi="Times New Roman" w:cs="Times New Roman"/>
          <w:b/>
          <w:bCs/>
          <w:sz w:val="28"/>
          <w:szCs w:val="28"/>
        </w:rPr>
        <w:t xml:space="preserve"> </w:t>
      </w:r>
      <w:r w:rsidRPr="00165CE5">
        <w:rPr>
          <w:rFonts w:ascii="Times New Roman" w:hAnsi="Times New Roman" w:cs="Times New Roman"/>
          <w:b/>
          <w:bCs/>
          <w:sz w:val="28"/>
          <w:szCs w:val="28"/>
        </w:rPr>
        <w:t>ч</w:t>
      </w:r>
      <w:r w:rsidR="00165CE5">
        <w:rPr>
          <w:rFonts w:ascii="Times New Roman" w:hAnsi="Times New Roman" w:cs="Times New Roman"/>
          <w:b/>
          <w:bCs/>
          <w:sz w:val="28"/>
          <w:szCs w:val="28"/>
        </w:rPr>
        <w:t>асов</w:t>
      </w:r>
      <w:r w:rsidRPr="00165CE5">
        <w:rPr>
          <w:rFonts w:ascii="Times New Roman" w:hAnsi="Times New Roman" w:cs="Times New Roman"/>
          <w:b/>
          <w:bCs/>
          <w:sz w:val="28"/>
          <w:szCs w:val="28"/>
        </w:rPr>
        <w:t>.</w:t>
      </w:r>
      <w:r w:rsidR="00165CE5">
        <w:rPr>
          <w:rFonts w:ascii="Times New Roman" w:hAnsi="Times New Roman" w:cs="Times New Roman"/>
          <w:sz w:val="28"/>
          <w:szCs w:val="28"/>
        </w:rPr>
        <w:t xml:space="preserve"> </w:t>
      </w:r>
      <w:r w:rsidR="00165CE5" w:rsidRPr="00A10282">
        <w:rPr>
          <w:rFonts w:ascii="Times New Roman" w:hAnsi="Times New Roman" w:cs="Times New Roman"/>
          <w:bCs/>
          <w:i/>
          <w:iCs/>
          <w:sz w:val="28"/>
          <w:szCs w:val="28"/>
        </w:rPr>
        <w:t xml:space="preserve">(теория – </w:t>
      </w:r>
      <w:r w:rsidR="00165CE5">
        <w:rPr>
          <w:rFonts w:ascii="Times New Roman" w:hAnsi="Times New Roman" w:cs="Times New Roman"/>
          <w:bCs/>
          <w:i/>
          <w:iCs/>
          <w:sz w:val="28"/>
          <w:szCs w:val="28"/>
        </w:rPr>
        <w:t>13</w:t>
      </w:r>
      <w:r w:rsidR="00165CE5" w:rsidRPr="00A10282">
        <w:rPr>
          <w:rFonts w:ascii="Times New Roman" w:hAnsi="Times New Roman" w:cs="Times New Roman"/>
          <w:bCs/>
          <w:i/>
          <w:iCs/>
          <w:sz w:val="28"/>
          <w:szCs w:val="28"/>
        </w:rPr>
        <w:t>ч. практика –</w:t>
      </w:r>
      <w:r w:rsidR="00165CE5">
        <w:rPr>
          <w:rFonts w:ascii="Times New Roman" w:hAnsi="Times New Roman" w:cs="Times New Roman"/>
          <w:bCs/>
          <w:i/>
          <w:iCs/>
          <w:sz w:val="28"/>
          <w:szCs w:val="28"/>
        </w:rPr>
        <w:t xml:space="preserve"> 14</w:t>
      </w:r>
      <w:r w:rsidR="00165CE5" w:rsidRPr="00A10282">
        <w:rPr>
          <w:rFonts w:ascii="Times New Roman" w:hAnsi="Times New Roman" w:cs="Times New Roman"/>
          <w:bCs/>
          <w:i/>
          <w:iCs/>
          <w:sz w:val="28"/>
          <w:szCs w:val="28"/>
        </w:rPr>
        <w:t>ч.)</w:t>
      </w:r>
    </w:p>
    <w:p w14:paraId="03AA6158" w14:textId="295B2B0D" w:rsidR="00165CE5" w:rsidRPr="00165CE5" w:rsidRDefault="00165CE5" w:rsidP="006A187E">
      <w:pPr>
        <w:pStyle w:val="a3"/>
        <w:jc w:val="both"/>
        <w:rPr>
          <w:rFonts w:ascii="Times New Roman" w:hAnsi="Times New Roman" w:cs="Times New Roman"/>
          <w:b/>
          <w:bCs/>
          <w:sz w:val="28"/>
          <w:szCs w:val="28"/>
        </w:rPr>
      </w:pPr>
      <w:r w:rsidRPr="00165CE5">
        <w:rPr>
          <w:rFonts w:ascii="Times New Roman" w:hAnsi="Times New Roman" w:cs="Times New Roman"/>
          <w:b/>
          <w:bCs/>
          <w:sz w:val="28"/>
          <w:szCs w:val="28"/>
        </w:rPr>
        <w:t>Тема 4.1. Виды пластичных масс</w:t>
      </w:r>
      <w:r>
        <w:rPr>
          <w:rFonts w:ascii="Times New Roman" w:hAnsi="Times New Roman" w:cs="Times New Roman"/>
          <w:b/>
          <w:bCs/>
          <w:sz w:val="28"/>
          <w:szCs w:val="28"/>
        </w:rPr>
        <w:t xml:space="preserve"> 2ч.</w:t>
      </w:r>
    </w:p>
    <w:p w14:paraId="3028CF00" w14:textId="25D29232" w:rsidR="00165CE5" w:rsidRPr="00102FDD" w:rsidRDefault="00165CE5" w:rsidP="006A187E">
      <w:pPr>
        <w:pStyle w:val="a3"/>
        <w:jc w:val="both"/>
        <w:rPr>
          <w:rFonts w:ascii="Times New Roman" w:hAnsi="Times New Roman" w:cs="Times New Roman"/>
          <w:sz w:val="28"/>
          <w:szCs w:val="28"/>
        </w:rPr>
      </w:pPr>
      <w:r w:rsidRPr="00102FDD">
        <w:rPr>
          <w:rFonts w:ascii="Times New Roman" w:hAnsi="Times New Roman" w:cs="Times New Roman"/>
          <w:i/>
          <w:sz w:val="28"/>
          <w:szCs w:val="28"/>
        </w:rPr>
        <w:t xml:space="preserve">Теория. </w:t>
      </w:r>
      <w:r w:rsidRPr="00102FDD">
        <w:rPr>
          <w:rFonts w:ascii="Times New Roman" w:hAnsi="Times New Roman" w:cs="Times New Roman"/>
          <w:sz w:val="28"/>
          <w:szCs w:val="28"/>
        </w:rPr>
        <w:t xml:space="preserve"> </w:t>
      </w:r>
      <w:r w:rsidRPr="00165CE5">
        <w:rPr>
          <w:rFonts w:ascii="Times New Roman" w:hAnsi="Times New Roman" w:cs="Times New Roman"/>
          <w:sz w:val="28"/>
          <w:szCs w:val="28"/>
        </w:rPr>
        <w:t>Пластичные массы:</w:t>
      </w:r>
      <w:r>
        <w:rPr>
          <w:rFonts w:ascii="Times New Roman" w:hAnsi="Times New Roman" w:cs="Times New Roman"/>
          <w:b/>
          <w:bCs/>
          <w:sz w:val="28"/>
          <w:szCs w:val="28"/>
        </w:rPr>
        <w:t xml:space="preserve"> </w:t>
      </w:r>
      <w:r w:rsidRPr="00102FDD">
        <w:rPr>
          <w:rFonts w:ascii="Times New Roman" w:hAnsi="Times New Roman" w:cs="Times New Roman"/>
          <w:sz w:val="28"/>
          <w:szCs w:val="28"/>
        </w:rPr>
        <w:t>пластилин</w:t>
      </w:r>
      <w:r>
        <w:rPr>
          <w:rFonts w:ascii="Times New Roman" w:hAnsi="Times New Roman" w:cs="Times New Roman"/>
          <w:sz w:val="28"/>
          <w:szCs w:val="28"/>
        </w:rPr>
        <w:t>, тесто для лепки, полимер, кинетический песок и др.</w:t>
      </w:r>
      <w:r>
        <w:rPr>
          <w:rFonts w:ascii="Times New Roman" w:hAnsi="Times New Roman" w:cs="Times New Roman"/>
          <w:b/>
          <w:bCs/>
          <w:sz w:val="28"/>
          <w:szCs w:val="28"/>
        </w:rPr>
        <w:t xml:space="preserve"> </w:t>
      </w:r>
      <w:r w:rsidRPr="00102FDD">
        <w:rPr>
          <w:rFonts w:ascii="Times New Roman" w:hAnsi="Times New Roman" w:cs="Times New Roman"/>
          <w:sz w:val="28"/>
          <w:szCs w:val="28"/>
        </w:rPr>
        <w:t xml:space="preserve">История появления пластилина. Состав пластилина. Знакомство с инструментами необходимыми при работе. Основные правила смешения разнообразных цветов.  Т.Б. при работе с </w:t>
      </w:r>
      <w:r w:rsidRPr="00165CE5">
        <w:rPr>
          <w:rFonts w:ascii="Times New Roman" w:hAnsi="Times New Roman" w:cs="Times New Roman"/>
          <w:sz w:val="28"/>
          <w:szCs w:val="28"/>
        </w:rPr>
        <w:t xml:space="preserve">пластичными массами </w:t>
      </w:r>
      <w:r w:rsidRPr="00102FDD">
        <w:rPr>
          <w:rFonts w:ascii="Times New Roman" w:hAnsi="Times New Roman" w:cs="Times New Roman"/>
          <w:sz w:val="28"/>
          <w:szCs w:val="28"/>
        </w:rPr>
        <w:t xml:space="preserve">и инструментам. </w:t>
      </w:r>
    </w:p>
    <w:p w14:paraId="4292967B" w14:textId="50DE7E74" w:rsidR="00165CE5" w:rsidRDefault="00165CE5" w:rsidP="006A187E">
      <w:pPr>
        <w:pStyle w:val="a3"/>
        <w:jc w:val="both"/>
        <w:rPr>
          <w:rFonts w:ascii="Times New Roman" w:hAnsi="Times New Roman" w:cs="Times New Roman"/>
          <w:sz w:val="28"/>
          <w:szCs w:val="28"/>
        </w:rPr>
      </w:pPr>
      <w:r w:rsidRPr="00102FDD">
        <w:rPr>
          <w:rFonts w:ascii="Times New Roman" w:hAnsi="Times New Roman" w:cs="Times New Roman"/>
          <w:i/>
          <w:sz w:val="28"/>
          <w:szCs w:val="28"/>
        </w:rPr>
        <w:t xml:space="preserve"> Практика. </w:t>
      </w:r>
      <w:r w:rsidRPr="00102FDD">
        <w:rPr>
          <w:rFonts w:ascii="Times New Roman" w:hAnsi="Times New Roman" w:cs="Times New Roman"/>
          <w:sz w:val="28"/>
          <w:szCs w:val="28"/>
        </w:rPr>
        <w:t xml:space="preserve"> Освоение </w:t>
      </w:r>
      <w:r>
        <w:rPr>
          <w:rFonts w:ascii="Times New Roman" w:hAnsi="Times New Roman" w:cs="Times New Roman"/>
          <w:sz w:val="28"/>
          <w:szCs w:val="28"/>
        </w:rPr>
        <w:t xml:space="preserve">свойств </w:t>
      </w:r>
      <w:r w:rsidRPr="00165CE5">
        <w:rPr>
          <w:rFonts w:ascii="Times New Roman" w:hAnsi="Times New Roman" w:cs="Times New Roman"/>
          <w:sz w:val="28"/>
          <w:szCs w:val="28"/>
        </w:rPr>
        <w:t>пластичных масс.</w:t>
      </w:r>
    </w:p>
    <w:p w14:paraId="7AA52D77" w14:textId="77777777" w:rsidR="00165CE5" w:rsidRPr="00102FDD" w:rsidRDefault="00165CE5" w:rsidP="006A187E">
      <w:pPr>
        <w:pStyle w:val="a3"/>
        <w:jc w:val="both"/>
        <w:rPr>
          <w:rFonts w:ascii="Times New Roman" w:hAnsi="Times New Roman" w:cs="Times New Roman"/>
          <w:sz w:val="28"/>
          <w:szCs w:val="28"/>
        </w:rPr>
      </w:pPr>
      <w:r w:rsidRPr="00102FDD">
        <w:rPr>
          <w:rFonts w:ascii="Times New Roman" w:hAnsi="Times New Roman" w:cs="Times New Roman"/>
          <w:i/>
          <w:sz w:val="28"/>
          <w:szCs w:val="28"/>
        </w:rPr>
        <w:t>Формы контроля.</w:t>
      </w:r>
      <w:r w:rsidRPr="00165CE5">
        <w:rPr>
          <w:rFonts w:ascii="Times New Roman" w:hAnsi="Times New Roman" w:cs="Times New Roman"/>
          <w:sz w:val="28"/>
          <w:szCs w:val="28"/>
        </w:rPr>
        <w:t xml:space="preserve"> </w:t>
      </w:r>
      <w:r w:rsidRPr="00E951DC">
        <w:rPr>
          <w:rFonts w:ascii="Times New Roman" w:hAnsi="Times New Roman" w:cs="Times New Roman"/>
          <w:sz w:val="28"/>
          <w:szCs w:val="28"/>
        </w:rPr>
        <w:t xml:space="preserve">Беседа. </w:t>
      </w:r>
      <w:r w:rsidRPr="00870EFE">
        <w:rPr>
          <w:rFonts w:ascii="Times New Roman" w:hAnsi="Times New Roman" w:cs="Times New Roman"/>
          <w:sz w:val="28"/>
          <w:szCs w:val="28"/>
        </w:rPr>
        <w:t>Опрос. Практические и творческие задания. Педагогическое наблюдение.</w:t>
      </w:r>
      <w:r>
        <w:rPr>
          <w:rFonts w:ascii="Times New Roman" w:hAnsi="Times New Roman" w:cs="Times New Roman"/>
          <w:sz w:val="28"/>
          <w:szCs w:val="28"/>
        </w:rPr>
        <w:t xml:space="preserve"> </w:t>
      </w:r>
      <w:r w:rsidRPr="00870EFE">
        <w:rPr>
          <w:rFonts w:ascii="Times New Roman" w:hAnsi="Times New Roman" w:cs="Times New Roman"/>
          <w:color w:val="000000"/>
          <w:sz w:val="28"/>
          <w:szCs w:val="28"/>
        </w:rPr>
        <w:t>Оценка качества</w:t>
      </w:r>
      <w:r w:rsidRPr="00102FDD">
        <w:rPr>
          <w:rFonts w:ascii="Times New Roman" w:hAnsi="Times New Roman" w:cs="Times New Roman"/>
          <w:sz w:val="28"/>
          <w:szCs w:val="28"/>
        </w:rPr>
        <w:t xml:space="preserve"> детских работ. Анализ освоения творческого опыта.</w:t>
      </w:r>
      <w:r>
        <w:rPr>
          <w:rFonts w:ascii="Times New Roman" w:hAnsi="Times New Roman" w:cs="Times New Roman"/>
          <w:sz w:val="28"/>
          <w:szCs w:val="28"/>
        </w:rPr>
        <w:t xml:space="preserve"> М</w:t>
      </w:r>
      <w:r w:rsidRPr="00102FDD">
        <w:rPr>
          <w:rFonts w:ascii="Times New Roman" w:hAnsi="Times New Roman" w:cs="Times New Roman"/>
          <w:sz w:val="28"/>
          <w:szCs w:val="28"/>
        </w:rPr>
        <w:t>ини-выставки детских работ.</w:t>
      </w:r>
    </w:p>
    <w:p w14:paraId="2DD6DC9F" w14:textId="05F66019" w:rsidR="00165CE5" w:rsidRPr="00165CE5" w:rsidRDefault="00165CE5" w:rsidP="006A187E">
      <w:pPr>
        <w:pStyle w:val="a3"/>
        <w:jc w:val="both"/>
        <w:rPr>
          <w:rFonts w:ascii="Times New Roman" w:hAnsi="Times New Roman" w:cs="Times New Roman"/>
          <w:sz w:val="28"/>
          <w:szCs w:val="28"/>
        </w:rPr>
      </w:pPr>
      <w:r w:rsidRPr="00165CE5">
        <w:rPr>
          <w:rFonts w:ascii="Times New Roman" w:hAnsi="Times New Roman" w:cs="Times New Roman"/>
          <w:b/>
          <w:bCs/>
          <w:sz w:val="28"/>
          <w:szCs w:val="28"/>
        </w:rPr>
        <w:t>Тема 4.2. Лепки не основе геометрических фигур</w:t>
      </w:r>
      <w:r w:rsidRPr="00165CE5">
        <w:rPr>
          <w:rFonts w:ascii="Times New Roman" w:hAnsi="Times New Roman" w:cs="Times New Roman"/>
          <w:sz w:val="28"/>
          <w:szCs w:val="28"/>
        </w:rPr>
        <w:t xml:space="preserve"> </w:t>
      </w:r>
      <w:r w:rsidRPr="00A10282">
        <w:rPr>
          <w:rFonts w:ascii="Times New Roman" w:hAnsi="Times New Roman" w:cs="Times New Roman"/>
          <w:bCs/>
          <w:i/>
          <w:iCs/>
          <w:sz w:val="28"/>
          <w:szCs w:val="28"/>
        </w:rPr>
        <w:t xml:space="preserve">(теория – </w:t>
      </w:r>
      <w:r>
        <w:rPr>
          <w:rFonts w:ascii="Times New Roman" w:hAnsi="Times New Roman" w:cs="Times New Roman"/>
          <w:bCs/>
          <w:i/>
          <w:iCs/>
          <w:sz w:val="28"/>
          <w:szCs w:val="28"/>
        </w:rPr>
        <w:t>6</w:t>
      </w:r>
      <w:r w:rsidRPr="00A10282">
        <w:rPr>
          <w:rFonts w:ascii="Times New Roman" w:hAnsi="Times New Roman" w:cs="Times New Roman"/>
          <w:bCs/>
          <w:i/>
          <w:iCs/>
          <w:sz w:val="28"/>
          <w:szCs w:val="28"/>
        </w:rPr>
        <w:t>ч. практика –</w:t>
      </w:r>
      <w:r>
        <w:rPr>
          <w:rFonts w:ascii="Times New Roman" w:hAnsi="Times New Roman" w:cs="Times New Roman"/>
          <w:bCs/>
          <w:i/>
          <w:iCs/>
          <w:sz w:val="28"/>
          <w:szCs w:val="28"/>
        </w:rPr>
        <w:t xml:space="preserve"> 6</w:t>
      </w:r>
      <w:r w:rsidRPr="00A10282">
        <w:rPr>
          <w:rFonts w:ascii="Times New Roman" w:hAnsi="Times New Roman" w:cs="Times New Roman"/>
          <w:bCs/>
          <w:i/>
          <w:iCs/>
          <w:sz w:val="28"/>
          <w:szCs w:val="28"/>
        </w:rPr>
        <w:t>ч.)</w:t>
      </w:r>
    </w:p>
    <w:p w14:paraId="26DA9748" w14:textId="77777777" w:rsidR="00165CE5" w:rsidRDefault="00165CE5" w:rsidP="006A187E">
      <w:pPr>
        <w:pStyle w:val="a3"/>
        <w:jc w:val="both"/>
        <w:rPr>
          <w:rFonts w:ascii="Times New Roman" w:hAnsi="Times New Roman" w:cs="Times New Roman"/>
          <w:sz w:val="28"/>
          <w:szCs w:val="28"/>
        </w:rPr>
      </w:pPr>
      <w:r>
        <w:rPr>
          <w:rFonts w:ascii="Times New Roman" w:hAnsi="Times New Roman" w:cs="Times New Roman"/>
          <w:sz w:val="28"/>
          <w:szCs w:val="28"/>
        </w:rPr>
        <w:t>4.2.1. Фрукты и вощи.</w:t>
      </w:r>
    </w:p>
    <w:p w14:paraId="2AEA5EA1" w14:textId="77777777" w:rsidR="00165CE5" w:rsidRDefault="00165CE5" w:rsidP="006A187E">
      <w:pPr>
        <w:pStyle w:val="a3"/>
        <w:jc w:val="both"/>
        <w:rPr>
          <w:rFonts w:ascii="Times New Roman" w:hAnsi="Times New Roman" w:cs="Times New Roman"/>
          <w:sz w:val="28"/>
          <w:szCs w:val="28"/>
        </w:rPr>
      </w:pPr>
      <w:r>
        <w:rPr>
          <w:rFonts w:ascii="Times New Roman" w:hAnsi="Times New Roman" w:cs="Times New Roman"/>
          <w:sz w:val="28"/>
          <w:szCs w:val="28"/>
        </w:rPr>
        <w:t>4.2.2. Животные</w:t>
      </w:r>
    </w:p>
    <w:p w14:paraId="308433C1" w14:textId="57A8EFEE" w:rsidR="001B6391" w:rsidRPr="001B6391" w:rsidRDefault="001B6391" w:rsidP="006A187E">
      <w:pPr>
        <w:pStyle w:val="a3"/>
        <w:jc w:val="both"/>
        <w:rPr>
          <w:rFonts w:ascii="Times New Roman" w:hAnsi="Times New Roman" w:cs="Times New Roman"/>
          <w:color w:val="FF0000"/>
          <w:sz w:val="28"/>
          <w:szCs w:val="28"/>
        </w:rPr>
      </w:pPr>
      <w:r w:rsidRPr="00102FDD">
        <w:rPr>
          <w:rFonts w:ascii="Times New Roman" w:hAnsi="Times New Roman" w:cs="Times New Roman"/>
          <w:i/>
          <w:sz w:val="28"/>
          <w:szCs w:val="28"/>
        </w:rPr>
        <w:t xml:space="preserve">Теория. </w:t>
      </w:r>
      <w:r w:rsidRPr="00102FDD">
        <w:rPr>
          <w:rFonts w:ascii="Times New Roman" w:hAnsi="Times New Roman" w:cs="Times New Roman"/>
          <w:sz w:val="28"/>
          <w:szCs w:val="28"/>
        </w:rPr>
        <w:t xml:space="preserve"> </w:t>
      </w:r>
      <w:r w:rsidRPr="001B6391">
        <w:rPr>
          <w:rFonts w:ascii="Times New Roman" w:hAnsi="Times New Roman" w:cs="Times New Roman"/>
          <w:sz w:val="28"/>
          <w:szCs w:val="28"/>
          <w:u w:val="single"/>
        </w:rPr>
        <w:t>О</w:t>
      </w:r>
      <w:r>
        <w:rPr>
          <w:rFonts w:ascii="Times New Roman" w:hAnsi="Times New Roman" w:cs="Times New Roman"/>
          <w:sz w:val="28"/>
          <w:szCs w:val="28"/>
          <w:u w:val="single"/>
        </w:rPr>
        <w:t>своение о</w:t>
      </w:r>
      <w:r w:rsidRPr="001B6391">
        <w:rPr>
          <w:rFonts w:ascii="Times New Roman" w:hAnsi="Times New Roman" w:cs="Times New Roman"/>
          <w:sz w:val="28"/>
          <w:szCs w:val="28"/>
          <w:u w:val="single"/>
        </w:rPr>
        <w:t>сновны</w:t>
      </w:r>
      <w:r>
        <w:rPr>
          <w:rFonts w:ascii="Times New Roman" w:hAnsi="Times New Roman" w:cs="Times New Roman"/>
          <w:sz w:val="28"/>
          <w:szCs w:val="28"/>
          <w:u w:val="single"/>
        </w:rPr>
        <w:t xml:space="preserve">х </w:t>
      </w:r>
      <w:r w:rsidRPr="001B6391">
        <w:rPr>
          <w:rFonts w:ascii="Times New Roman" w:hAnsi="Times New Roman" w:cs="Times New Roman"/>
          <w:sz w:val="28"/>
          <w:szCs w:val="28"/>
          <w:u w:val="single"/>
        </w:rPr>
        <w:t>прием</w:t>
      </w:r>
      <w:r>
        <w:rPr>
          <w:rFonts w:ascii="Times New Roman" w:hAnsi="Times New Roman" w:cs="Times New Roman"/>
          <w:sz w:val="28"/>
          <w:szCs w:val="28"/>
          <w:u w:val="single"/>
        </w:rPr>
        <w:t>ов работы с пластичной массой</w:t>
      </w:r>
      <w:r w:rsidRPr="001B6391">
        <w:rPr>
          <w:rFonts w:ascii="Times New Roman" w:hAnsi="Times New Roman" w:cs="Times New Roman"/>
          <w:sz w:val="28"/>
          <w:szCs w:val="28"/>
          <w:u w:val="single"/>
        </w:rPr>
        <w:t>:</w:t>
      </w:r>
      <w:r w:rsidRPr="001B6391">
        <w:rPr>
          <w:rFonts w:ascii="Times New Roman" w:hAnsi="Times New Roman" w:cs="Times New Roman"/>
          <w:sz w:val="28"/>
          <w:szCs w:val="28"/>
        </w:rPr>
        <w:t xml:space="preserve"> раскатывание, скатывание, сплющивание, прищипывание, оттягивание и заглаживание и др. Овладение ими поможет создавать необходимые формы и придавать фигурам соответствующее положение.</w:t>
      </w:r>
    </w:p>
    <w:p w14:paraId="5AC23BDE" w14:textId="77777777" w:rsidR="001B6391" w:rsidRPr="001B6391" w:rsidRDefault="001B6391" w:rsidP="006A187E">
      <w:pPr>
        <w:pStyle w:val="a3"/>
        <w:ind w:left="708"/>
        <w:jc w:val="both"/>
        <w:rPr>
          <w:rFonts w:ascii="Times New Roman" w:hAnsi="Times New Roman" w:cs="Times New Roman"/>
          <w:sz w:val="28"/>
          <w:szCs w:val="28"/>
        </w:rPr>
      </w:pPr>
      <w:r w:rsidRPr="001B6391">
        <w:rPr>
          <w:rFonts w:ascii="Times New Roman" w:hAnsi="Times New Roman" w:cs="Times New Roman"/>
          <w:i/>
          <w:iCs/>
          <w:sz w:val="28"/>
          <w:szCs w:val="28"/>
        </w:rPr>
        <w:t>Скатывание.</w:t>
      </w:r>
      <w:r w:rsidRPr="001B6391">
        <w:rPr>
          <w:rFonts w:ascii="Times New Roman" w:hAnsi="Times New Roman" w:cs="Times New Roman"/>
          <w:sz w:val="28"/>
          <w:szCs w:val="28"/>
        </w:rPr>
        <w:t> Положить кусочек пластилина между ладонями, немножко прижать и выполнять кругообразные движения, чтобы получился шарик. Шарик нужно периодически поворачивать, чтобы он стал круглым.</w:t>
      </w:r>
    </w:p>
    <w:p w14:paraId="687F9BCC" w14:textId="77777777" w:rsidR="001B6391" w:rsidRPr="001B6391" w:rsidRDefault="001B6391" w:rsidP="006A187E">
      <w:pPr>
        <w:pStyle w:val="a3"/>
        <w:ind w:left="708"/>
        <w:jc w:val="both"/>
        <w:rPr>
          <w:rFonts w:ascii="Times New Roman" w:hAnsi="Times New Roman" w:cs="Times New Roman"/>
          <w:sz w:val="28"/>
          <w:szCs w:val="28"/>
        </w:rPr>
      </w:pPr>
      <w:r w:rsidRPr="001B6391">
        <w:rPr>
          <w:rFonts w:ascii="Times New Roman" w:hAnsi="Times New Roman" w:cs="Times New Roman"/>
          <w:i/>
          <w:iCs/>
          <w:sz w:val="28"/>
          <w:szCs w:val="28"/>
        </w:rPr>
        <w:t>Раскатывание.</w:t>
      </w:r>
      <w:r w:rsidRPr="001B6391">
        <w:rPr>
          <w:rFonts w:ascii="Times New Roman" w:hAnsi="Times New Roman" w:cs="Times New Roman"/>
          <w:sz w:val="28"/>
          <w:szCs w:val="28"/>
        </w:rPr>
        <w:t> Позволяет превратить пластилиновый шар в яйцо или цилиндр. Скатать шарик и прямолинейными движениями рук преобразовать в цилиндр. Яйцо получится, если руки поставить наклонно относительно друг друга и выполнить раскатывание.</w:t>
      </w:r>
    </w:p>
    <w:p w14:paraId="0288CD63" w14:textId="77777777" w:rsidR="001B6391" w:rsidRPr="001B6391" w:rsidRDefault="001B6391" w:rsidP="006A187E">
      <w:pPr>
        <w:pStyle w:val="a3"/>
        <w:ind w:left="708"/>
        <w:jc w:val="both"/>
        <w:rPr>
          <w:rFonts w:ascii="Times New Roman" w:hAnsi="Times New Roman" w:cs="Times New Roman"/>
          <w:sz w:val="28"/>
          <w:szCs w:val="28"/>
        </w:rPr>
      </w:pPr>
      <w:r w:rsidRPr="001B6391">
        <w:rPr>
          <w:rFonts w:ascii="Times New Roman" w:hAnsi="Times New Roman" w:cs="Times New Roman"/>
          <w:i/>
          <w:iCs/>
          <w:sz w:val="28"/>
          <w:szCs w:val="28"/>
        </w:rPr>
        <w:t>Сплющивание.</w:t>
      </w:r>
      <w:r w:rsidRPr="001B6391">
        <w:rPr>
          <w:rFonts w:ascii="Times New Roman" w:hAnsi="Times New Roman" w:cs="Times New Roman"/>
          <w:sz w:val="28"/>
          <w:szCs w:val="28"/>
        </w:rPr>
        <w:t> Чтобы получить лепешку или диск, сначала скатывают шарик, потом его сильно сдавливают между ладошками, или прижимают ладошкой к столу. Небольшие углубления и изгибы поверхности передают вдавливанием - нажимом пальцев, стека или формирующих структуру вспомогательных инструментов - трубочек, зубчатых колесиков и т. п.</w:t>
      </w:r>
    </w:p>
    <w:p w14:paraId="553BEE22" w14:textId="77777777" w:rsidR="001B6391" w:rsidRPr="001B6391" w:rsidRDefault="001B6391" w:rsidP="006A187E">
      <w:pPr>
        <w:pStyle w:val="a3"/>
        <w:ind w:left="708"/>
        <w:jc w:val="both"/>
        <w:rPr>
          <w:rFonts w:ascii="Times New Roman" w:hAnsi="Times New Roman" w:cs="Times New Roman"/>
          <w:sz w:val="28"/>
          <w:szCs w:val="28"/>
        </w:rPr>
      </w:pPr>
      <w:r w:rsidRPr="001B6391">
        <w:rPr>
          <w:rFonts w:ascii="Times New Roman" w:hAnsi="Times New Roman" w:cs="Times New Roman"/>
          <w:i/>
          <w:iCs/>
          <w:sz w:val="28"/>
          <w:szCs w:val="28"/>
        </w:rPr>
        <w:t>Прищипывание.</w:t>
      </w:r>
      <w:r w:rsidRPr="001B6391">
        <w:rPr>
          <w:rFonts w:ascii="Times New Roman" w:hAnsi="Times New Roman" w:cs="Times New Roman"/>
          <w:sz w:val="28"/>
          <w:szCs w:val="28"/>
        </w:rPr>
        <w:t>  Придает определенную фактуру поверхности изделия, что необходимо при выполнении мелких деталей на крупной модели. Для этого соединенными пальцами захватывают немного пластилина и выделяют его, придавая ему нужную форму. Прищипывание - осуществляется сжатием пальцев, собранных в щепотку, в той части формы, где создаётся новая деталь.</w:t>
      </w:r>
    </w:p>
    <w:p w14:paraId="772B7DC5" w14:textId="77777777" w:rsidR="001B6391" w:rsidRPr="001B6391" w:rsidRDefault="001B6391" w:rsidP="006A187E">
      <w:pPr>
        <w:pStyle w:val="a3"/>
        <w:ind w:left="708"/>
        <w:jc w:val="both"/>
        <w:rPr>
          <w:rFonts w:ascii="Times New Roman" w:hAnsi="Times New Roman" w:cs="Times New Roman"/>
          <w:sz w:val="28"/>
          <w:szCs w:val="28"/>
        </w:rPr>
      </w:pPr>
      <w:r w:rsidRPr="001B6391">
        <w:rPr>
          <w:rFonts w:ascii="Times New Roman" w:hAnsi="Times New Roman" w:cs="Times New Roman"/>
          <w:i/>
          <w:iCs/>
          <w:sz w:val="28"/>
          <w:szCs w:val="28"/>
        </w:rPr>
        <w:lastRenderedPageBreak/>
        <w:t>Оттягивание.</w:t>
      </w:r>
      <w:r w:rsidRPr="001B6391">
        <w:rPr>
          <w:rFonts w:ascii="Times New Roman" w:hAnsi="Times New Roman" w:cs="Times New Roman"/>
          <w:sz w:val="28"/>
          <w:szCs w:val="28"/>
        </w:rPr>
        <w:t> Похоже на предыдущий прием, но после захвата пластилина его оттягивают и формуют новый элемент или деталь. Слегка потянув щепоткой часть пластилина - оттягиванием- можно из оттянутого материала сформировать часть изображения.</w:t>
      </w:r>
    </w:p>
    <w:p w14:paraId="5A84E33A" w14:textId="77777777" w:rsidR="001B6391" w:rsidRPr="001B6391" w:rsidRDefault="001B6391" w:rsidP="006A187E">
      <w:pPr>
        <w:pStyle w:val="a3"/>
        <w:ind w:left="708"/>
        <w:jc w:val="both"/>
        <w:rPr>
          <w:rFonts w:ascii="Times New Roman" w:hAnsi="Times New Roman" w:cs="Times New Roman"/>
          <w:sz w:val="28"/>
          <w:szCs w:val="28"/>
        </w:rPr>
      </w:pPr>
      <w:r w:rsidRPr="001B6391">
        <w:rPr>
          <w:rFonts w:ascii="Times New Roman" w:hAnsi="Times New Roman" w:cs="Times New Roman"/>
          <w:i/>
          <w:iCs/>
          <w:sz w:val="28"/>
          <w:szCs w:val="28"/>
        </w:rPr>
        <w:t>Заглаживание.</w:t>
      </w:r>
      <w:r w:rsidRPr="001B6391">
        <w:rPr>
          <w:rFonts w:ascii="Times New Roman" w:hAnsi="Times New Roman" w:cs="Times New Roman"/>
          <w:sz w:val="28"/>
          <w:szCs w:val="28"/>
        </w:rPr>
        <w:t> Применяется для создания плавного перехода от одной детали к другой при соединении и для закругления. Выполняется пальцами или стеком. Одновременно можно удалить излишек пластилина. Изображение плоских и гладких поверхностей требует заглаживания, которое выполняется кончиками пальцев.</w:t>
      </w:r>
    </w:p>
    <w:p w14:paraId="370E213B" w14:textId="77777777" w:rsidR="001B6391" w:rsidRPr="001B6391" w:rsidRDefault="001B6391" w:rsidP="006A187E">
      <w:pPr>
        <w:pStyle w:val="a3"/>
        <w:ind w:left="708"/>
        <w:jc w:val="both"/>
        <w:rPr>
          <w:rFonts w:ascii="Times New Roman" w:hAnsi="Times New Roman" w:cs="Times New Roman"/>
          <w:sz w:val="28"/>
          <w:szCs w:val="28"/>
        </w:rPr>
      </w:pPr>
      <w:r w:rsidRPr="001B6391">
        <w:rPr>
          <w:rFonts w:ascii="Times New Roman" w:hAnsi="Times New Roman" w:cs="Times New Roman"/>
          <w:i/>
          <w:iCs/>
          <w:sz w:val="28"/>
          <w:szCs w:val="28"/>
        </w:rPr>
        <w:t>Разрезание.</w:t>
      </w:r>
      <w:r w:rsidRPr="001B6391">
        <w:rPr>
          <w:rFonts w:ascii="Times New Roman" w:hAnsi="Times New Roman" w:cs="Times New Roman"/>
          <w:sz w:val="28"/>
          <w:szCs w:val="28"/>
        </w:rPr>
        <w:t> Разделение бруска стеком или резачком на отдельные куски.</w:t>
      </w:r>
    </w:p>
    <w:p w14:paraId="1C98BDFD" w14:textId="3BABE90F" w:rsidR="001B6391" w:rsidRPr="00102FDD" w:rsidRDefault="001B6391" w:rsidP="006A187E">
      <w:pPr>
        <w:pStyle w:val="a3"/>
        <w:ind w:left="708"/>
        <w:jc w:val="both"/>
        <w:rPr>
          <w:rFonts w:ascii="Times New Roman" w:hAnsi="Times New Roman" w:cs="Times New Roman"/>
          <w:sz w:val="28"/>
          <w:szCs w:val="28"/>
        </w:rPr>
      </w:pPr>
      <w:r w:rsidRPr="001B6391">
        <w:rPr>
          <w:rFonts w:ascii="Times New Roman" w:hAnsi="Times New Roman" w:cs="Times New Roman"/>
          <w:i/>
          <w:iCs/>
          <w:sz w:val="28"/>
          <w:szCs w:val="28"/>
        </w:rPr>
        <w:t>Соединение. </w:t>
      </w:r>
      <w:r w:rsidRPr="001B6391">
        <w:rPr>
          <w:rFonts w:ascii="Times New Roman" w:hAnsi="Times New Roman" w:cs="Times New Roman"/>
          <w:sz w:val="28"/>
          <w:szCs w:val="28"/>
        </w:rPr>
        <w:t>Прикладывание и несильное прижимание деталей друг к другу. При этом нужно соизмерять силу и не допускать деформации деталей.</w:t>
      </w:r>
    </w:p>
    <w:p w14:paraId="68F85D05" w14:textId="4D18BE96" w:rsidR="001B6391" w:rsidRPr="001B6391" w:rsidRDefault="001B6391" w:rsidP="006A187E">
      <w:pPr>
        <w:pStyle w:val="a3"/>
        <w:jc w:val="both"/>
        <w:rPr>
          <w:rFonts w:ascii="Times New Roman" w:hAnsi="Times New Roman" w:cs="Times New Roman"/>
          <w:sz w:val="28"/>
          <w:szCs w:val="28"/>
        </w:rPr>
      </w:pPr>
      <w:r w:rsidRPr="00102FDD">
        <w:rPr>
          <w:rFonts w:ascii="Times New Roman" w:hAnsi="Times New Roman" w:cs="Times New Roman"/>
          <w:i/>
          <w:sz w:val="28"/>
          <w:szCs w:val="28"/>
        </w:rPr>
        <w:t xml:space="preserve"> Практика. </w:t>
      </w:r>
      <w:r w:rsidRPr="00102FDD">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1B6391">
        <w:rPr>
          <w:rFonts w:ascii="Times New Roman" w:hAnsi="Times New Roman" w:cs="Times New Roman"/>
          <w:sz w:val="28"/>
          <w:szCs w:val="28"/>
        </w:rPr>
        <w:t>основе изученных приемов работы с пластичной массой</w:t>
      </w:r>
      <w:r>
        <w:rPr>
          <w:rFonts w:ascii="Times New Roman" w:hAnsi="Times New Roman" w:cs="Times New Roman"/>
          <w:sz w:val="28"/>
          <w:szCs w:val="28"/>
        </w:rPr>
        <w:t xml:space="preserve"> (</w:t>
      </w:r>
      <w:r w:rsidRPr="001B6391">
        <w:rPr>
          <w:rFonts w:ascii="Times New Roman" w:hAnsi="Times New Roman" w:cs="Times New Roman"/>
          <w:sz w:val="28"/>
          <w:szCs w:val="28"/>
        </w:rPr>
        <w:t>раскатывание, скатывание, сплющивание, прищипывание, оттягивание и заглаживание</w:t>
      </w:r>
      <w:r>
        <w:rPr>
          <w:rFonts w:ascii="Times New Roman" w:hAnsi="Times New Roman" w:cs="Times New Roman"/>
          <w:sz w:val="28"/>
          <w:szCs w:val="28"/>
        </w:rPr>
        <w:t xml:space="preserve">) лепка геометрических фигур, овощей фруктов, птиц, животных, людей. Учить </w:t>
      </w:r>
      <w:r w:rsidRPr="001B6391">
        <w:rPr>
          <w:rFonts w:ascii="Times New Roman" w:hAnsi="Times New Roman" w:cs="Times New Roman"/>
          <w:sz w:val="28"/>
          <w:szCs w:val="28"/>
        </w:rPr>
        <w:t xml:space="preserve">придавать формы фигурам </w:t>
      </w:r>
      <w:r>
        <w:rPr>
          <w:rFonts w:ascii="Times New Roman" w:hAnsi="Times New Roman" w:cs="Times New Roman"/>
          <w:sz w:val="28"/>
          <w:szCs w:val="28"/>
        </w:rPr>
        <w:t xml:space="preserve">и </w:t>
      </w:r>
      <w:r w:rsidRPr="001B6391">
        <w:rPr>
          <w:rFonts w:ascii="Times New Roman" w:hAnsi="Times New Roman" w:cs="Times New Roman"/>
          <w:sz w:val="28"/>
          <w:szCs w:val="28"/>
        </w:rPr>
        <w:t>соответствующее положение.</w:t>
      </w:r>
    </w:p>
    <w:p w14:paraId="37DCADCB" w14:textId="1E7AD2DE" w:rsidR="001B6391" w:rsidRPr="00102FDD" w:rsidRDefault="001B6391" w:rsidP="006A187E">
      <w:pPr>
        <w:pStyle w:val="a3"/>
        <w:jc w:val="both"/>
        <w:rPr>
          <w:rFonts w:ascii="Times New Roman" w:hAnsi="Times New Roman" w:cs="Times New Roman"/>
          <w:sz w:val="28"/>
          <w:szCs w:val="28"/>
        </w:rPr>
      </w:pPr>
      <w:r w:rsidRPr="00102FDD">
        <w:rPr>
          <w:rFonts w:ascii="Times New Roman" w:hAnsi="Times New Roman" w:cs="Times New Roman"/>
          <w:i/>
          <w:sz w:val="28"/>
          <w:szCs w:val="28"/>
        </w:rPr>
        <w:t>Формы контроля.</w:t>
      </w:r>
      <w:r w:rsidRPr="00165CE5">
        <w:rPr>
          <w:rFonts w:ascii="Times New Roman" w:hAnsi="Times New Roman" w:cs="Times New Roman"/>
          <w:sz w:val="28"/>
          <w:szCs w:val="28"/>
        </w:rPr>
        <w:t xml:space="preserve"> </w:t>
      </w:r>
      <w:r w:rsidRPr="00E951DC">
        <w:rPr>
          <w:rFonts w:ascii="Times New Roman" w:hAnsi="Times New Roman" w:cs="Times New Roman"/>
          <w:sz w:val="28"/>
          <w:szCs w:val="28"/>
        </w:rPr>
        <w:t xml:space="preserve">Беседа. </w:t>
      </w:r>
      <w:r w:rsidRPr="00870EFE">
        <w:rPr>
          <w:rFonts w:ascii="Times New Roman" w:hAnsi="Times New Roman" w:cs="Times New Roman"/>
          <w:sz w:val="28"/>
          <w:szCs w:val="28"/>
        </w:rPr>
        <w:t>Опрос. Практические и творческие задания. Педагогическое наблюдение.</w:t>
      </w:r>
      <w:r>
        <w:rPr>
          <w:rFonts w:ascii="Times New Roman" w:hAnsi="Times New Roman" w:cs="Times New Roman"/>
          <w:sz w:val="28"/>
          <w:szCs w:val="28"/>
        </w:rPr>
        <w:t xml:space="preserve"> </w:t>
      </w:r>
      <w:r w:rsidRPr="00870EFE">
        <w:rPr>
          <w:rFonts w:ascii="Times New Roman" w:hAnsi="Times New Roman" w:cs="Times New Roman"/>
          <w:color w:val="000000"/>
          <w:sz w:val="28"/>
          <w:szCs w:val="28"/>
        </w:rPr>
        <w:t>Оценка качества</w:t>
      </w:r>
      <w:r w:rsidRPr="00102FDD">
        <w:rPr>
          <w:rFonts w:ascii="Times New Roman" w:hAnsi="Times New Roman" w:cs="Times New Roman"/>
          <w:sz w:val="28"/>
          <w:szCs w:val="28"/>
        </w:rPr>
        <w:t xml:space="preserve"> детских работ. Анализ освоения творческого опыта.</w:t>
      </w:r>
      <w:r>
        <w:rPr>
          <w:rFonts w:ascii="Times New Roman" w:hAnsi="Times New Roman" w:cs="Times New Roman"/>
          <w:sz w:val="28"/>
          <w:szCs w:val="28"/>
        </w:rPr>
        <w:t xml:space="preserve"> М</w:t>
      </w:r>
      <w:r w:rsidRPr="00102FDD">
        <w:rPr>
          <w:rFonts w:ascii="Times New Roman" w:hAnsi="Times New Roman" w:cs="Times New Roman"/>
          <w:sz w:val="28"/>
          <w:szCs w:val="28"/>
        </w:rPr>
        <w:t>ини-выставки детских работ.</w:t>
      </w:r>
    </w:p>
    <w:p w14:paraId="25D8735D" w14:textId="77777777" w:rsidR="00165CE5" w:rsidRPr="009E7AF4" w:rsidRDefault="00165CE5" w:rsidP="006A187E">
      <w:pPr>
        <w:pStyle w:val="a3"/>
        <w:jc w:val="both"/>
        <w:rPr>
          <w:rFonts w:ascii="Times New Roman" w:hAnsi="Times New Roman" w:cs="Times New Roman"/>
          <w:sz w:val="16"/>
          <w:szCs w:val="16"/>
        </w:rPr>
      </w:pPr>
    </w:p>
    <w:p w14:paraId="147AF429" w14:textId="4EDB7373" w:rsidR="00102FDD" w:rsidRPr="00102FDD" w:rsidRDefault="009E7AF4" w:rsidP="006A187E">
      <w:pPr>
        <w:pStyle w:val="a3"/>
        <w:jc w:val="both"/>
        <w:rPr>
          <w:rFonts w:ascii="Times New Roman" w:hAnsi="Times New Roman" w:cs="Times New Roman"/>
          <w:sz w:val="28"/>
          <w:szCs w:val="28"/>
        </w:rPr>
      </w:pPr>
      <w:r w:rsidRPr="009E7AF4">
        <w:rPr>
          <w:rFonts w:ascii="Times New Roman" w:hAnsi="Times New Roman" w:cs="Times New Roman"/>
          <w:b/>
          <w:bCs/>
          <w:sz w:val="28"/>
          <w:szCs w:val="28"/>
        </w:rPr>
        <w:t xml:space="preserve">Тема </w:t>
      </w:r>
      <w:r w:rsidR="00102FDD" w:rsidRPr="009E7AF4">
        <w:rPr>
          <w:rFonts w:ascii="Times New Roman" w:hAnsi="Times New Roman" w:cs="Times New Roman"/>
          <w:b/>
          <w:bCs/>
          <w:sz w:val="28"/>
          <w:szCs w:val="28"/>
        </w:rPr>
        <w:t>4.</w:t>
      </w:r>
      <w:r w:rsidRPr="009E7AF4">
        <w:rPr>
          <w:rFonts w:ascii="Times New Roman" w:hAnsi="Times New Roman" w:cs="Times New Roman"/>
          <w:b/>
          <w:bCs/>
          <w:sz w:val="28"/>
          <w:szCs w:val="28"/>
        </w:rPr>
        <w:t>3</w:t>
      </w:r>
      <w:r w:rsidR="00102FDD" w:rsidRPr="009E7AF4">
        <w:rPr>
          <w:rFonts w:ascii="Times New Roman" w:hAnsi="Times New Roman" w:cs="Times New Roman"/>
          <w:b/>
          <w:bCs/>
          <w:i/>
          <w:sz w:val="28"/>
          <w:szCs w:val="28"/>
        </w:rPr>
        <w:t xml:space="preserve">. </w:t>
      </w:r>
      <w:r w:rsidR="00102FDD" w:rsidRPr="009E7AF4">
        <w:rPr>
          <w:rFonts w:ascii="Times New Roman" w:hAnsi="Times New Roman" w:cs="Times New Roman"/>
          <w:b/>
          <w:bCs/>
          <w:sz w:val="28"/>
          <w:szCs w:val="28"/>
        </w:rPr>
        <w:t xml:space="preserve">Аппликация из пластилина </w:t>
      </w:r>
      <w:r>
        <w:rPr>
          <w:rFonts w:ascii="Times New Roman" w:hAnsi="Times New Roman" w:cs="Times New Roman"/>
          <w:b/>
          <w:bCs/>
          <w:sz w:val="28"/>
          <w:szCs w:val="28"/>
        </w:rPr>
        <w:t>6</w:t>
      </w:r>
      <w:r w:rsidR="00102FDD" w:rsidRPr="009E7AF4">
        <w:rPr>
          <w:rFonts w:ascii="Times New Roman" w:hAnsi="Times New Roman" w:cs="Times New Roman"/>
          <w:b/>
          <w:bCs/>
          <w:sz w:val="28"/>
          <w:szCs w:val="28"/>
        </w:rPr>
        <w:t>ч.</w:t>
      </w:r>
      <w:r>
        <w:rPr>
          <w:rFonts w:ascii="Times New Roman" w:hAnsi="Times New Roman" w:cs="Times New Roman"/>
          <w:sz w:val="28"/>
          <w:szCs w:val="28"/>
        </w:rPr>
        <w:t xml:space="preserve"> </w:t>
      </w:r>
      <w:r w:rsidRPr="00A10282">
        <w:rPr>
          <w:rFonts w:ascii="Times New Roman" w:hAnsi="Times New Roman" w:cs="Times New Roman"/>
          <w:bCs/>
          <w:i/>
          <w:iCs/>
          <w:sz w:val="28"/>
          <w:szCs w:val="28"/>
        </w:rPr>
        <w:t xml:space="preserve">(теория – </w:t>
      </w:r>
      <w:r>
        <w:rPr>
          <w:rFonts w:ascii="Times New Roman" w:hAnsi="Times New Roman" w:cs="Times New Roman"/>
          <w:bCs/>
          <w:i/>
          <w:iCs/>
          <w:sz w:val="28"/>
          <w:szCs w:val="28"/>
        </w:rPr>
        <w:t>3</w:t>
      </w:r>
      <w:r w:rsidRPr="00A10282">
        <w:rPr>
          <w:rFonts w:ascii="Times New Roman" w:hAnsi="Times New Roman" w:cs="Times New Roman"/>
          <w:bCs/>
          <w:i/>
          <w:iCs/>
          <w:sz w:val="28"/>
          <w:szCs w:val="28"/>
        </w:rPr>
        <w:t>ч. практика –</w:t>
      </w:r>
      <w:r>
        <w:rPr>
          <w:rFonts w:ascii="Times New Roman" w:hAnsi="Times New Roman" w:cs="Times New Roman"/>
          <w:bCs/>
          <w:i/>
          <w:iCs/>
          <w:sz w:val="28"/>
          <w:szCs w:val="28"/>
        </w:rPr>
        <w:t xml:space="preserve"> 3</w:t>
      </w:r>
      <w:r w:rsidRPr="00A10282">
        <w:rPr>
          <w:rFonts w:ascii="Times New Roman" w:hAnsi="Times New Roman" w:cs="Times New Roman"/>
          <w:bCs/>
          <w:i/>
          <w:iCs/>
          <w:sz w:val="28"/>
          <w:szCs w:val="28"/>
        </w:rPr>
        <w:t>ч.)</w:t>
      </w:r>
    </w:p>
    <w:p w14:paraId="4BF58776" w14:textId="3E355181" w:rsidR="00102FDD" w:rsidRPr="00102FDD" w:rsidRDefault="00102FDD" w:rsidP="006A187E">
      <w:pPr>
        <w:pStyle w:val="a3"/>
        <w:jc w:val="both"/>
        <w:rPr>
          <w:rFonts w:ascii="Times New Roman" w:hAnsi="Times New Roman" w:cs="Times New Roman"/>
          <w:sz w:val="28"/>
          <w:szCs w:val="28"/>
        </w:rPr>
      </w:pPr>
      <w:r w:rsidRPr="00102FDD">
        <w:rPr>
          <w:rFonts w:ascii="Times New Roman" w:hAnsi="Times New Roman" w:cs="Times New Roman"/>
          <w:i/>
          <w:sz w:val="28"/>
          <w:szCs w:val="28"/>
        </w:rPr>
        <w:t>Теория</w:t>
      </w:r>
      <w:r w:rsidRPr="00102FDD">
        <w:rPr>
          <w:rFonts w:ascii="Times New Roman" w:hAnsi="Times New Roman" w:cs="Times New Roman"/>
          <w:sz w:val="28"/>
          <w:szCs w:val="28"/>
        </w:rPr>
        <w:t>. Знакомство с инструментами необходимыми при работе. Основные правила смешения разнообразных цветов.</w:t>
      </w:r>
      <w:r w:rsidR="009E7AF4">
        <w:rPr>
          <w:rFonts w:ascii="Times New Roman" w:hAnsi="Times New Roman" w:cs="Times New Roman"/>
          <w:sz w:val="28"/>
          <w:szCs w:val="28"/>
        </w:rPr>
        <w:t xml:space="preserve"> Правила накладывания слоёв.</w:t>
      </w:r>
      <w:r w:rsidRPr="00102FDD">
        <w:rPr>
          <w:rFonts w:ascii="Times New Roman" w:hAnsi="Times New Roman" w:cs="Times New Roman"/>
          <w:sz w:val="28"/>
          <w:szCs w:val="28"/>
        </w:rPr>
        <w:t xml:space="preserve">  Т.Б. при работе с пластилином и инструментам. </w:t>
      </w:r>
    </w:p>
    <w:p w14:paraId="255A870C" w14:textId="16B7D2AF" w:rsidR="00102FDD" w:rsidRPr="00102FDD" w:rsidRDefault="00102FDD" w:rsidP="006A187E">
      <w:pPr>
        <w:pStyle w:val="a3"/>
        <w:jc w:val="both"/>
        <w:rPr>
          <w:rFonts w:ascii="Times New Roman" w:hAnsi="Times New Roman" w:cs="Times New Roman"/>
          <w:sz w:val="28"/>
          <w:szCs w:val="28"/>
        </w:rPr>
      </w:pPr>
      <w:r w:rsidRPr="00102FDD">
        <w:rPr>
          <w:rFonts w:ascii="Times New Roman" w:hAnsi="Times New Roman" w:cs="Times New Roman"/>
          <w:i/>
          <w:sz w:val="28"/>
          <w:szCs w:val="28"/>
        </w:rPr>
        <w:t xml:space="preserve"> Практика. </w:t>
      </w:r>
      <w:r w:rsidRPr="00102FDD">
        <w:rPr>
          <w:rFonts w:ascii="Times New Roman" w:hAnsi="Times New Roman" w:cs="Times New Roman"/>
          <w:sz w:val="28"/>
          <w:szCs w:val="28"/>
        </w:rPr>
        <w:t xml:space="preserve"> Освоение навыков по изготовлению аппликации</w:t>
      </w:r>
      <w:r w:rsidR="009E7AF4">
        <w:rPr>
          <w:rFonts w:ascii="Times New Roman" w:hAnsi="Times New Roman" w:cs="Times New Roman"/>
          <w:sz w:val="28"/>
          <w:szCs w:val="28"/>
        </w:rPr>
        <w:t xml:space="preserve"> </w:t>
      </w:r>
      <w:r w:rsidRPr="00102FDD">
        <w:rPr>
          <w:rFonts w:ascii="Times New Roman" w:hAnsi="Times New Roman" w:cs="Times New Roman"/>
          <w:sz w:val="28"/>
          <w:szCs w:val="28"/>
        </w:rPr>
        <w:t>«Семицветик»</w:t>
      </w:r>
      <w:r w:rsidR="009E7AF4">
        <w:rPr>
          <w:rFonts w:ascii="Times New Roman" w:hAnsi="Times New Roman" w:cs="Times New Roman"/>
          <w:sz w:val="28"/>
          <w:szCs w:val="28"/>
        </w:rPr>
        <w:t xml:space="preserve">, панно </w:t>
      </w:r>
      <w:r w:rsidR="009E7AF4" w:rsidRPr="00102FDD">
        <w:rPr>
          <w:rFonts w:ascii="Times New Roman" w:hAnsi="Times New Roman" w:cs="Times New Roman"/>
          <w:sz w:val="28"/>
          <w:szCs w:val="28"/>
        </w:rPr>
        <w:t>«Сказочные персонажи»</w:t>
      </w:r>
      <w:r w:rsidRPr="00102FDD">
        <w:rPr>
          <w:rFonts w:ascii="Times New Roman" w:hAnsi="Times New Roman" w:cs="Times New Roman"/>
          <w:sz w:val="28"/>
          <w:szCs w:val="28"/>
        </w:rPr>
        <w:t xml:space="preserve"> </w:t>
      </w:r>
    </w:p>
    <w:p w14:paraId="1CFB8E49" w14:textId="517A3E76" w:rsidR="00102FDD" w:rsidRPr="00102FDD" w:rsidRDefault="00102FDD" w:rsidP="006A187E">
      <w:pPr>
        <w:pStyle w:val="a3"/>
        <w:jc w:val="both"/>
        <w:rPr>
          <w:rFonts w:ascii="Times New Roman" w:hAnsi="Times New Roman" w:cs="Times New Roman"/>
          <w:sz w:val="28"/>
          <w:szCs w:val="28"/>
        </w:rPr>
      </w:pPr>
      <w:r w:rsidRPr="00102FDD">
        <w:rPr>
          <w:rFonts w:ascii="Times New Roman" w:hAnsi="Times New Roman" w:cs="Times New Roman"/>
          <w:i/>
          <w:sz w:val="28"/>
          <w:szCs w:val="28"/>
        </w:rPr>
        <w:t>Формы контроля.</w:t>
      </w:r>
      <w:r w:rsidR="00165CE5" w:rsidRPr="00165CE5">
        <w:rPr>
          <w:rFonts w:ascii="Times New Roman" w:hAnsi="Times New Roman" w:cs="Times New Roman"/>
          <w:sz w:val="28"/>
          <w:szCs w:val="28"/>
        </w:rPr>
        <w:t xml:space="preserve"> </w:t>
      </w:r>
      <w:r w:rsidR="00165CE5" w:rsidRPr="00E951DC">
        <w:rPr>
          <w:rFonts w:ascii="Times New Roman" w:hAnsi="Times New Roman" w:cs="Times New Roman"/>
          <w:sz w:val="28"/>
          <w:szCs w:val="28"/>
        </w:rPr>
        <w:t xml:space="preserve">Беседа. </w:t>
      </w:r>
      <w:r w:rsidR="00165CE5" w:rsidRPr="00870EFE">
        <w:rPr>
          <w:rFonts w:ascii="Times New Roman" w:hAnsi="Times New Roman" w:cs="Times New Roman"/>
          <w:sz w:val="28"/>
          <w:szCs w:val="28"/>
        </w:rPr>
        <w:t>Опрос. Практические и творческие задания. Педагогическое наблюдение.</w:t>
      </w:r>
      <w:r w:rsidR="00165CE5">
        <w:rPr>
          <w:rFonts w:ascii="Times New Roman" w:hAnsi="Times New Roman" w:cs="Times New Roman"/>
          <w:sz w:val="28"/>
          <w:szCs w:val="28"/>
        </w:rPr>
        <w:t xml:space="preserve"> </w:t>
      </w:r>
      <w:r w:rsidR="00165CE5" w:rsidRPr="00870EFE">
        <w:rPr>
          <w:rFonts w:ascii="Times New Roman" w:hAnsi="Times New Roman" w:cs="Times New Roman"/>
          <w:color w:val="000000"/>
          <w:sz w:val="28"/>
          <w:szCs w:val="28"/>
        </w:rPr>
        <w:t>Оценка качества</w:t>
      </w:r>
      <w:r w:rsidR="00165CE5" w:rsidRPr="00102FDD">
        <w:rPr>
          <w:rFonts w:ascii="Times New Roman" w:hAnsi="Times New Roman" w:cs="Times New Roman"/>
          <w:sz w:val="28"/>
          <w:szCs w:val="28"/>
        </w:rPr>
        <w:t xml:space="preserve"> детских работ. Анализ освоения творческого опыта.</w:t>
      </w:r>
      <w:r w:rsidR="00165CE5">
        <w:rPr>
          <w:rFonts w:ascii="Times New Roman" w:hAnsi="Times New Roman" w:cs="Times New Roman"/>
          <w:sz w:val="28"/>
          <w:szCs w:val="28"/>
        </w:rPr>
        <w:t xml:space="preserve"> М</w:t>
      </w:r>
      <w:r w:rsidR="00165CE5" w:rsidRPr="00102FDD">
        <w:rPr>
          <w:rFonts w:ascii="Times New Roman" w:hAnsi="Times New Roman" w:cs="Times New Roman"/>
          <w:sz w:val="28"/>
          <w:szCs w:val="28"/>
        </w:rPr>
        <w:t>ини-выставки детских работ.</w:t>
      </w:r>
    </w:p>
    <w:p w14:paraId="3E95320A" w14:textId="77777777" w:rsidR="00324BC6" w:rsidRDefault="00324BC6" w:rsidP="006A187E">
      <w:pPr>
        <w:pStyle w:val="a3"/>
        <w:jc w:val="both"/>
        <w:rPr>
          <w:rFonts w:ascii="Times New Roman" w:hAnsi="Times New Roman" w:cs="Times New Roman"/>
          <w:i/>
          <w:sz w:val="28"/>
          <w:szCs w:val="28"/>
        </w:rPr>
      </w:pPr>
    </w:p>
    <w:p w14:paraId="32E3431E" w14:textId="464B5CE6" w:rsidR="00A10282" w:rsidRPr="00A10282" w:rsidRDefault="00A10282" w:rsidP="006A187E">
      <w:pPr>
        <w:pStyle w:val="a3"/>
        <w:jc w:val="both"/>
        <w:rPr>
          <w:rFonts w:ascii="Times New Roman" w:hAnsi="Times New Roman" w:cs="Times New Roman"/>
          <w:bCs/>
          <w:sz w:val="28"/>
          <w:szCs w:val="28"/>
        </w:rPr>
      </w:pPr>
      <w:r w:rsidRPr="00324BC6">
        <w:rPr>
          <w:rFonts w:ascii="Times New Roman" w:hAnsi="Times New Roman" w:cs="Times New Roman"/>
          <w:b/>
          <w:bCs/>
          <w:i/>
          <w:sz w:val="28"/>
          <w:szCs w:val="28"/>
        </w:rPr>
        <w:t>Раздел</w:t>
      </w:r>
      <w:r w:rsidRPr="00324BC6">
        <w:rPr>
          <w:rFonts w:ascii="Times New Roman" w:hAnsi="Times New Roman" w:cs="Times New Roman"/>
          <w:b/>
          <w:bCs/>
          <w:sz w:val="28"/>
          <w:szCs w:val="28"/>
        </w:rPr>
        <w:t xml:space="preserve"> </w:t>
      </w:r>
      <w:r w:rsidR="0040366F">
        <w:rPr>
          <w:rFonts w:ascii="Times New Roman" w:hAnsi="Times New Roman" w:cs="Times New Roman"/>
          <w:b/>
          <w:bCs/>
          <w:sz w:val="28"/>
          <w:szCs w:val="28"/>
        </w:rPr>
        <w:t>5</w:t>
      </w:r>
      <w:r w:rsidRPr="00324BC6">
        <w:rPr>
          <w:rFonts w:ascii="Times New Roman" w:hAnsi="Times New Roman" w:cs="Times New Roman"/>
          <w:b/>
          <w:bCs/>
          <w:sz w:val="28"/>
          <w:szCs w:val="28"/>
        </w:rPr>
        <w:t xml:space="preserve">. Выставки, конкурсы, праздники </w:t>
      </w:r>
      <w:r w:rsidR="00324BC6">
        <w:rPr>
          <w:rFonts w:ascii="Times New Roman" w:hAnsi="Times New Roman" w:cs="Times New Roman"/>
          <w:b/>
          <w:bCs/>
          <w:sz w:val="28"/>
          <w:szCs w:val="28"/>
        </w:rPr>
        <w:t xml:space="preserve">2 часа </w:t>
      </w:r>
      <w:r w:rsidR="009E7AF4" w:rsidRPr="00A10282">
        <w:rPr>
          <w:rFonts w:ascii="Times New Roman" w:hAnsi="Times New Roman" w:cs="Times New Roman"/>
          <w:bCs/>
          <w:i/>
          <w:iCs/>
          <w:sz w:val="28"/>
          <w:szCs w:val="28"/>
        </w:rPr>
        <w:t xml:space="preserve">(теория – </w:t>
      </w:r>
      <w:r w:rsidR="009E7AF4">
        <w:rPr>
          <w:rFonts w:ascii="Times New Roman" w:hAnsi="Times New Roman" w:cs="Times New Roman"/>
          <w:bCs/>
          <w:i/>
          <w:iCs/>
          <w:sz w:val="28"/>
          <w:szCs w:val="28"/>
        </w:rPr>
        <w:t>1</w:t>
      </w:r>
      <w:r w:rsidR="009E7AF4" w:rsidRPr="00A10282">
        <w:rPr>
          <w:rFonts w:ascii="Times New Roman" w:hAnsi="Times New Roman" w:cs="Times New Roman"/>
          <w:bCs/>
          <w:i/>
          <w:iCs/>
          <w:sz w:val="28"/>
          <w:szCs w:val="28"/>
        </w:rPr>
        <w:t>ч. практика –</w:t>
      </w:r>
      <w:r w:rsidR="009E7AF4">
        <w:rPr>
          <w:rFonts w:ascii="Times New Roman" w:hAnsi="Times New Roman" w:cs="Times New Roman"/>
          <w:bCs/>
          <w:i/>
          <w:iCs/>
          <w:sz w:val="28"/>
          <w:szCs w:val="28"/>
        </w:rPr>
        <w:t xml:space="preserve"> 1</w:t>
      </w:r>
      <w:r w:rsidR="009E7AF4" w:rsidRPr="00A10282">
        <w:rPr>
          <w:rFonts w:ascii="Times New Roman" w:hAnsi="Times New Roman" w:cs="Times New Roman"/>
          <w:bCs/>
          <w:i/>
          <w:iCs/>
          <w:sz w:val="28"/>
          <w:szCs w:val="28"/>
        </w:rPr>
        <w:t>ч.)</w:t>
      </w:r>
    </w:p>
    <w:p w14:paraId="5392A0E7" w14:textId="1D8ABB11" w:rsidR="00A10282" w:rsidRPr="00A10282" w:rsidRDefault="00A10282" w:rsidP="006A187E">
      <w:pPr>
        <w:pStyle w:val="a3"/>
        <w:jc w:val="both"/>
        <w:rPr>
          <w:rFonts w:ascii="Times New Roman" w:hAnsi="Times New Roman" w:cs="Times New Roman"/>
          <w:i/>
          <w:sz w:val="28"/>
          <w:szCs w:val="28"/>
        </w:rPr>
      </w:pPr>
      <w:r w:rsidRPr="00A10282">
        <w:rPr>
          <w:rFonts w:ascii="Times New Roman" w:hAnsi="Times New Roman" w:cs="Times New Roman"/>
          <w:i/>
          <w:sz w:val="28"/>
          <w:szCs w:val="28"/>
        </w:rPr>
        <w:t xml:space="preserve">Теория: </w:t>
      </w:r>
      <w:r w:rsidRPr="00A10282">
        <w:rPr>
          <w:rFonts w:ascii="Times New Roman" w:hAnsi="Times New Roman" w:cs="Times New Roman"/>
          <w:iCs/>
          <w:sz w:val="28"/>
          <w:szCs w:val="28"/>
        </w:rPr>
        <w:t xml:space="preserve">Отбор и подготовка лучших работ </w:t>
      </w:r>
      <w:r w:rsidR="006A187E">
        <w:rPr>
          <w:rFonts w:ascii="Times New Roman" w:hAnsi="Times New Roman" w:cs="Times New Roman"/>
          <w:iCs/>
          <w:sz w:val="28"/>
          <w:szCs w:val="28"/>
        </w:rPr>
        <w:t>обучающихся</w:t>
      </w:r>
      <w:r w:rsidRPr="00A10282">
        <w:rPr>
          <w:rFonts w:ascii="Times New Roman" w:hAnsi="Times New Roman" w:cs="Times New Roman"/>
          <w:iCs/>
          <w:sz w:val="28"/>
          <w:szCs w:val="28"/>
        </w:rPr>
        <w:t xml:space="preserve"> к конкурсам и выставкам.</w:t>
      </w:r>
    </w:p>
    <w:p w14:paraId="444C2AEB" w14:textId="7B813499" w:rsidR="00A10282" w:rsidRPr="00A10282" w:rsidRDefault="00A10282" w:rsidP="006A187E">
      <w:pPr>
        <w:pStyle w:val="a3"/>
        <w:jc w:val="both"/>
        <w:rPr>
          <w:rFonts w:ascii="Times New Roman" w:hAnsi="Times New Roman" w:cs="Times New Roman"/>
          <w:sz w:val="28"/>
          <w:szCs w:val="28"/>
        </w:rPr>
      </w:pPr>
      <w:r w:rsidRPr="00A10282">
        <w:rPr>
          <w:rFonts w:ascii="Times New Roman" w:hAnsi="Times New Roman" w:cs="Times New Roman"/>
          <w:i/>
          <w:sz w:val="28"/>
          <w:szCs w:val="28"/>
        </w:rPr>
        <w:t>Практика:</w:t>
      </w:r>
      <w:r w:rsidRPr="00A10282">
        <w:rPr>
          <w:rFonts w:ascii="Times New Roman" w:hAnsi="Times New Roman" w:cs="Times New Roman"/>
          <w:sz w:val="28"/>
          <w:szCs w:val="28"/>
        </w:rPr>
        <w:t xml:space="preserve"> Посещение</w:t>
      </w:r>
      <w:r w:rsidRPr="00A10282">
        <w:rPr>
          <w:rFonts w:ascii="Times New Roman" w:hAnsi="Times New Roman" w:cs="Times New Roman"/>
          <w:spacing w:val="-4"/>
          <w:sz w:val="28"/>
          <w:szCs w:val="28"/>
        </w:rPr>
        <w:t xml:space="preserve"> </w:t>
      </w:r>
      <w:r w:rsidRPr="00A10282">
        <w:rPr>
          <w:rFonts w:ascii="Times New Roman" w:hAnsi="Times New Roman" w:cs="Times New Roman"/>
          <w:sz w:val="28"/>
          <w:szCs w:val="28"/>
        </w:rPr>
        <w:t>спектаклей</w:t>
      </w:r>
      <w:r w:rsidRPr="00A10282">
        <w:rPr>
          <w:rFonts w:ascii="Times New Roman" w:hAnsi="Times New Roman" w:cs="Times New Roman"/>
          <w:spacing w:val="-3"/>
          <w:sz w:val="28"/>
          <w:szCs w:val="28"/>
        </w:rPr>
        <w:t xml:space="preserve"> </w:t>
      </w:r>
      <w:r w:rsidRPr="00A10282">
        <w:rPr>
          <w:rFonts w:ascii="Times New Roman" w:hAnsi="Times New Roman" w:cs="Times New Roman"/>
          <w:sz w:val="28"/>
          <w:szCs w:val="28"/>
        </w:rPr>
        <w:t>и концертов внутри учреждения,</w:t>
      </w:r>
      <w:r w:rsidRPr="00A10282">
        <w:rPr>
          <w:rFonts w:ascii="Times New Roman" w:hAnsi="Times New Roman" w:cs="Times New Roman"/>
          <w:spacing w:val="-58"/>
          <w:sz w:val="28"/>
          <w:szCs w:val="28"/>
        </w:rPr>
        <w:t xml:space="preserve">   </w:t>
      </w:r>
      <w:r w:rsidRPr="00A10282">
        <w:rPr>
          <w:rFonts w:ascii="Times New Roman" w:hAnsi="Times New Roman" w:cs="Times New Roman"/>
          <w:sz w:val="28"/>
          <w:szCs w:val="28"/>
        </w:rPr>
        <w:t>участие в выставках</w:t>
      </w:r>
      <w:r w:rsidRPr="00A10282">
        <w:rPr>
          <w:rFonts w:ascii="Times New Roman" w:hAnsi="Times New Roman" w:cs="Times New Roman"/>
          <w:spacing w:val="-6"/>
          <w:sz w:val="28"/>
          <w:szCs w:val="28"/>
        </w:rPr>
        <w:t xml:space="preserve"> </w:t>
      </w:r>
      <w:r w:rsidRPr="00A10282">
        <w:rPr>
          <w:rFonts w:ascii="Times New Roman" w:hAnsi="Times New Roman" w:cs="Times New Roman"/>
          <w:sz w:val="28"/>
          <w:szCs w:val="28"/>
        </w:rPr>
        <w:t>детского</w:t>
      </w:r>
      <w:r w:rsidRPr="00A10282">
        <w:rPr>
          <w:rFonts w:ascii="Times New Roman" w:hAnsi="Times New Roman" w:cs="Times New Roman"/>
          <w:spacing w:val="-5"/>
          <w:sz w:val="28"/>
          <w:szCs w:val="28"/>
        </w:rPr>
        <w:t xml:space="preserve"> </w:t>
      </w:r>
      <w:r w:rsidRPr="00A10282">
        <w:rPr>
          <w:rFonts w:ascii="Times New Roman" w:hAnsi="Times New Roman" w:cs="Times New Roman"/>
          <w:sz w:val="28"/>
          <w:szCs w:val="28"/>
        </w:rPr>
        <w:t>творчества.</w:t>
      </w:r>
    </w:p>
    <w:p w14:paraId="39174A25" w14:textId="711631CB" w:rsidR="00A10282" w:rsidRPr="00A10282" w:rsidRDefault="00A10282" w:rsidP="006A187E">
      <w:pPr>
        <w:pStyle w:val="a3"/>
        <w:jc w:val="both"/>
        <w:rPr>
          <w:rFonts w:ascii="Times New Roman" w:hAnsi="Times New Roman" w:cs="Times New Roman"/>
          <w:color w:val="000000"/>
          <w:sz w:val="28"/>
          <w:szCs w:val="28"/>
        </w:rPr>
      </w:pPr>
      <w:r w:rsidRPr="00A10282">
        <w:rPr>
          <w:rFonts w:ascii="Times New Roman" w:hAnsi="Times New Roman" w:cs="Times New Roman"/>
          <w:i/>
          <w:sz w:val="28"/>
          <w:szCs w:val="28"/>
        </w:rPr>
        <w:t>Формы контроля:</w:t>
      </w:r>
      <w:r w:rsidRPr="00A10282">
        <w:rPr>
          <w:rFonts w:ascii="Times New Roman" w:hAnsi="Times New Roman" w:cs="Times New Roman"/>
          <w:sz w:val="28"/>
          <w:szCs w:val="28"/>
        </w:rPr>
        <w:t xml:space="preserve"> Практические и творческие задания. </w:t>
      </w:r>
      <w:r w:rsidRPr="00A10282">
        <w:rPr>
          <w:rFonts w:ascii="Times New Roman" w:hAnsi="Times New Roman" w:cs="Times New Roman"/>
          <w:color w:val="000000"/>
          <w:sz w:val="28"/>
          <w:szCs w:val="28"/>
        </w:rPr>
        <w:t>Оценка качества.</w:t>
      </w:r>
    </w:p>
    <w:p w14:paraId="4D843FF0" w14:textId="77777777" w:rsidR="00A10282" w:rsidRPr="00A10282" w:rsidRDefault="00A10282" w:rsidP="00A10282">
      <w:pPr>
        <w:pStyle w:val="a3"/>
        <w:rPr>
          <w:rFonts w:ascii="Times New Roman" w:hAnsi="Times New Roman" w:cs="Times New Roman"/>
          <w:i/>
          <w:sz w:val="28"/>
          <w:szCs w:val="28"/>
        </w:rPr>
      </w:pPr>
    </w:p>
    <w:p w14:paraId="6595B380" w14:textId="76B4DC87" w:rsidR="00A10282" w:rsidRPr="00A10282" w:rsidRDefault="00A10282" w:rsidP="00A10282">
      <w:pPr>
        <w:pStyle w:val="a3"/>
        <w:rPr>
          <w:rFonts w:ascii="Times New Roman" w:hAnsi="Times New Roman" w:cs="Times New Roman"/>
          <w:bCs/>
          <w:sz w:val="28"/>
          <w:szCs w:val="28"/>
        </w:rPr>
      </w:pPr>
      <w:r w:rsidRPr="00324BC6">
        <w:rPr>
          <w:rFonts w:ascii="Times New Roman" w:hAnsi="Times New Roman" w:cs="Times New Roman"/>
          <w:b/>
          <w:bCs/>
          <w:i/>
          <w:sz w:val="28"/>
          <w:szCs w:val="28"/>
        </w:rPr>
        <w:t>Раздел</w:t>
      </w:r>
      <w:r w:rsidRPr="00324BC6">
        <w:rPr>
          <w:rFonts w:ascii="Times New Roman" w:hAnsi="Times New Roman" w:cs="Times New Roman"/>
          <w:b/>
          <w:bCs/>
          <w:sz w:val="28"/>
          <w:szCs w:val="28"/>
        </w:rPr>
        <w:t xml:space="preserve"> </w:t>
      </w:r>
      <w:r w:rsidR="0040366F">
        <w:rPr>
          <w:rFonts w:ascii="Times New Roman" w:hAnsi="Times New Roman" w:cs="Times New Roman"/>
          <w:b/>
          <w:bCs/>
          <w:sz w:val="28"/>
          <w:szCs w:val="28"/>
        </w:rPr>
        <w:t>6</w:t>
      </w:r>
      <w:r w:rsidRPr="00324BC6">
        <w:rPr>
          <w:rFonts w:ascii="Times New Roman" w:hAnsi="Times New Roman" w:cs="Times New Roman"/>
          <w:b/>
          <w:bCs/>
          <w:sz w:val="28"/>
          <w:szCs w:val="28"/>
        </w:rPr>
        <w:t>. Контрольные и итоговые занятия 2ч</w:t>
      </w:r>
      <w:r w:rsidR="00324BC6">
        <w:rPr>
          <w:rFonts w:ascii="Times New Roman" w:hAnsi="Times New Roman" w:cs="Times New Roman"/>
          <w:b/>
          <w:bCs/>
          <w:sz w:val="28"/>
          <w:szCs w:val="28"/>
        </w:rPr>
        <w:t>аса</w:t>
      </w:r>
      <w:r w:rsidRPr="00324BC6">
        <w:rPr>
          <w:rFonts w:ascii="Times New Roman" w:hAnsi="Times New Roman" w:cs="Times New Roman"/>
          <w:b/>
          <w:bCs/>
          <w:sz w:val="28"/>
          <w:szCs w:val="28"/>
        </w:rPr>
        <w:t>.</w:t>
      </w:r>
      <w:r w:rsidRPr="00324BC6">
        <w:rPr>
          <w:rFonts w:ascii="Times New Roman" w:hAnsi="Times New Roman" w:cs="Times New Roman"/>
          <w:b/>
          <w:bCs/>
          <w:i/>
          <w:iCs/>
          <w:sz w:val="28"/>
          <w:szCs w:val="28"/>
        </w:rPr>
        <w:t xml:space="preserve"> (</w:t>
      </w:r>
      <w:r w:rsidRPr="00A10282">
        <w:rPr>
          <w:rFonts w:ascii="Times New Roman" w:hAnsi="Times New Roman" w:cs="Times New Roman"/>
          <w:bCs/>
          <w:i/>
          <w:iCs/>
          <w:sz w:val="28"/>
          <w:szCs w:val="28"/>
        </w:rPr>
        <w:t>теория – 1ч. практика – 1ч.)</w:t>
      </w:r>
    </w:p>
    <w:p w14:paraId="3B14231F" w14:textId="77777777" w:rsidR="00A10282" w:rsidRPr="00A10282" w:rsidRDefault="00A10282" w:rsidP="00A10282">
      <w:pPr>
        <w:pStyle w:val="a3"/>
        <w:rPr>
          <w:rFonts w:ascii="Times New Roman" w:hAnsi="Times New Roman" w:cs="Times New Roman"/>
          <w:iCs/>
          <w:sz w:val="28"/>
          <w:szCs w:val="28"/>
        </w:rPr>
      </w:pPr>
      <w:r w:rsidRPr="00A10282">
        <w:rPr>
          <w:rFonts w:ascii="Times New Roman" w:hAnsi="Times New Roman" w:cs="Times New Roman"/>
          <w:i/>
          <w:sz w:val="28"/>
          <w:szCs w:val="28"/>
        </w:rPr>
        <w:t xml:space="preserve">Теория: </w:t>
      </w:r>
      <w:r w:rsidRPr="00A10282">
        <w:rPr>
          <w:rFonts w:ascii="Times New Roman" w:hAnsi="Times New Roman" w:cs="Times New Roman"/>
          <w:iCs/>
          <w:sz w:val="28"/>
          <w:szCs w:val="28"/>
        </w:rPr>
        <w:t>Тесты и творческие задания.</w:t>
      </w:r>
    </w:p>
    <w:p w14:paraId="0E942C23" w14:textId="58F3CC96" w:rsidR="00A10282" w:rsidRPr="00A10282" w:rsidRDefault="00A10282" w:rsidP="00A10282">
      <w:pPr>
        <w:pStyle w:val="a3"/>
        <w:rPr>
          <w:rFonts w:ascii="Times New Roman" w:hAnsi="Times New Roman" w:cs="Times New Roman"/>
          <w:sz w:val="28"/>
          <w:szCs w:val="28"/>
        </w:rPr>
      </w:pPr>
      <w:r w:rsidRPr="00A10282">
        <w:rPr>
          <w:rFonts w:ascii="Times New Roman" w:hAnsi="Times New Roman" w:cs="Times New Roman"/>
          <w:i/>
          <w:sz w:val="28"/>
          <w:szCs w:val="28"/>
        </w:rPr>
        <w:t>Практика:</w:t>
      </w:r>
      <w:r w:rsidRPr="00A10282">
        <w:rPr>
          <w:rFonts w:ascii="Times New Roman" w:hAnsi="Times New Roman" w:cs="Times New Roman"/>
          <w:sz w:val="28"/>
          <w:szCs w:val="28"/>
        </w:rPr>
        <w:t xml:space="preserve"> Промежуточная аттестации </w:t>
      </w:r>
      <w:bookmarkStart w:id="2" w:name="_Hlk130473852"/>
      <w:bookmarkStart w:id="3" w:name="_Hlk130910680"/>
      <w:r w:rsidRPr="00A10282">
        <w:rPr>
          <w:rFonts w:ascii="Times New Roman" w:hAnsi="Times New Roman" w:cs="Times New Roman"/>
          <w:sz w:val="28"/>
          <w:szCs w:val="28"/>
        </w:rPr>
        <w:t xml:space="preserve">за I полугодие </w:t>
      </w:r>
      <w:bookmarkEnd w:id="2"/>
      <w:bookmarkEnd w:id="3"/>
      <w:r w:rsidRPr="00A10282">
        <w:rPr>
          <w:rFonts w:ascii="Times New Roman" w:hAnsi="Times New Roman" w:cs="Times New Roman"/>
          <w:sz w:val="28"/>
          <w:szCs w:val="28"/>
        </w:rPr>
        <w:t>(результативность теоретических и практических знаний, умений и навыков</w:t>
      </w:r>
      <w:r w:rsidRPr="00A10282">
        <w:rPr>
          <w:rFonts w:ascii="Times New Roman" w:eastAsia="Calibri" w:hAnsi="Times New Roman" w:cs="Times New Roman"/>
          <w:sz w:val="28"/>
          <w:szCs w:val="28"/>
        </w:rPr>
        <w:t xml:space="preserve"> </w:t>
      </w:r>
      <w:r w:rsidR="006A187E">
        <w:rPr>
          <w:rFonts w:ascii="Times New Roman" w:eastAsia="Calibri" w:hAnsi="Times New Roman" w:cs="Times New Roman"/>
          <w:sz w:val="28"/>
          <w:szCs w:val="28"/>
        </w:rPr>
        <w:t>обучающихся</w:t>
      </w:r>
      <w:r w:rsidRPr="00A10282">
        <w:rPr>
          <w:rFonts w:ascii="Times New Roman" w:hAnsi="Times New Roman" w:cs="Times New Roman"/>
          <w:sz w:val="28"/>
          <w:szCs w:val="28"/>
        </w:rPr>
        <w:t>).</w:t>
      </w:r>
    </w:p>
    <w:p w14:paraId="656E0651" w14:textId="3E2941A8" w:rsidR="00A10282" w:rsidRPr="00A10282" w:rsidRDefault="00A10282" w:rsidP="00A10282">
      <w:pPr>
        <w:pStyle w:val="a3"/>
        <w:rPr>
          <w:rFonts w:ascii="Times New Roman" w:hAnsi="Times New Roman" w:cs="Times New Roman"/>
          <w:sz w:val="28"/>
          <w:szCs w:val="28"/>
        </w:rPr>
      </w:pPr>
      <w:r w:rsidRPr="00A10282">
        <w:rPr>
          <w:rFonts w:ascii="Times New Roman" w:hAnsi="Times New Roman" w:cs="Times New Roman"/>
          <w:sz w:val="28"/>
          <w:szCs w:val="28"/>
        </w:rPr>
        <w:t xml:space="preserve">Итоговая аттестация освоения программы (результативность теоретических и практических знаний, умений и навыков </w:t>
      </w:r>
      <w:r w:rsidR="006A187E">
        <w:rPr>
          <w:rFonts w:ascii="Times New Roman" w:hAnsi="Times New Roman" w:cs="Times New Roman"/>
          <w:sz w:val="28"/>
          <w:szCs w:val="28"/>
        </w:rPr>
        <w:t>обучающихся</w:t>
      </w:r>
      <w:r w:rsidRPr="00A10282">
        <w:rPr>
          <w:rFonts w:ascii="Times New Roman" w:hAnsi="Times New Roman" w:cs="Times New Roman"/>
          <w:sz w:val="28"/>
          <w:szCs w:val="28"/>
        </w:rPr>
        <w:t>).</w:t>
      </w:r>
    </w:p>
    <w:p w14:paraId="48F535D4" w14:textId="77777777" w:rsidR="00A10282" w:rsidRPr="00A10282" w:rsidRDefault="00A10282" w:rsidP="00A10282">
      <w:pPr>
        <w:pStyle w:val="a3"/>
        <w:rPr>
          <w:rFonts w:ascii="Times New Roman" w:hAnsi="Times New Roman" w:cs="Times New Roman"/>
          <w:color w:val="FF0000"/>
          <w:sz w:val="28"/>
          <w:szCs w:val="28"/>
        </w:rPr>
      </w:pPr>
      <w:r w:rsidRPr="00A10282">
        <w:rPr>
          <w:rFonts w:ascii="Times New Roman" w:hAnsi="Times New Roman" w:cs="Times New Roman"/>
          <w:i/>
          <w:sz w:val="28"/>
          <w:szCs w:val="28"/>
        </w:rPr>
        <w:t>Формы контроля:</w:t>
      </w:r>
      <w:r w:rsidRPr="00A10282">
        <w:rPr>
          <w:rFonts w:ascii="Times New Roman" w:hAnsi="Times New Roman" w:cs="Times New Roman"/>
          <w:sz w:val="28"/>
          <w:szCs w:val="28"/>
        </w:rPr>
        <w:t xml:space="preserve"> Педагогическое наблюдение. Промежуточная и итоговая аттестация.</w:t>
      </w:r>
    </w:p>
    <w:p w14:paraId="77C90BD8" w14:textId="77777777" w:rsidR="00A10282" w:rsidRPr="00A10282" w:rsidRDefault="00A10282" w:rsidP="00A10282">
      <w:pPr>
        <w:pStyle w:val="a3"/>
        <w:rPr>
          <w:rFonts w:ascii="Times New Roman" w:hAnsi="Times New Roman" w:cs="Times New Roman"/>
          <w:color w:val="FF0000"/>
          <w:sz w:val="28"/>
          <w:szCs w:val="28"/>
        </w:rPr>
      </w:pPr>
    </w:p>
    <w:p w14:paraId="76D86085" w14:textId="77777777" w:rsidR="00A10282" w:rsidRPr="00102FDD" w:rsidRDefault="00A10282" w:rsidP="00A10282">
      <w:pPr>
        <w:pStyle w:val="a3"/>
        <w:rPr>
          <w:rFonts w:ascii="Times New Roman" w:hAnsi="Times New Roman" w:cs="Times New Roman"/>
          <w:b/>
          <w:bCs/>
          <w:sz w:val="28"/>
          <w:szCs w:val="28"/>
        </w:rPr>
      </w:pPr>
      <w:r w:rsidRPr="00102FDD">
        <w:rPr>
          <w:rFonts w:ascii="Times New Roman" w:hAnsi="Times New Roman" w:cs="Times New Roman"/>
          <w:b/>
          <w:bCs/>
          <w:sz w:val="28"/>
          <w:szCs w:val="28"/>
        </w:rPr>
        <w:lastRenderedPageBreak/>
        <w:t xml:space="preserve">1.4  Планируемые результаты   </w:t>
      </w:r>
    </w:p>
    <w:p w14:paraId="5A4BA30E" w14:textId="77777777" w:rsidR="006A187E" w:rsidRPr="006A187E" w:rsidRDefault="006A187E" w:rsidP="006A187E">
      <w:pPr>
        <w:pStyle w:val="a3"/>
        <w:rPr>
          <w:rFonts w:ascii="Times New Roman" w:hAnsi="Times New Roman" w:cs="Times New Roman"/>
          <w:sz w:val="16"/>
          <w:szCs w:val="16"/>
        </w:rPr>
      </w:pPr>
    </w:p>
    <w:p w14:paraId="23B0BFAB" w14:textId="5DF9EEB6" w:rsidR="006A187E" w:rsidRDefault="006A187E" w:rsidP="005D62DF">
      <w:pPr>
        <w:pStyle w:val="a3"/>
        <w:jc w:val="both"/>
        <w:rPr>
          <w:rFonts w:ascii="Times New Roman" w:hAnsi="Times New Roman" w:cs="Times New Roman"/>
          <w:b/>
          <w:bCs/>
          <w:i/>
          <w:iCs/>
          <w:sz w:val="28"/>
          <w:szCs w:val="28"/>
        </w:rPr>
      </w:pPr>
      <w:bookmarkStart w:id="4" w:name="_Hlk176194297"/>
      <w:r w:rsidRPr="006A187E">
        <w:rPr>
          <w:rFonts w:ascii="Times New Roman" w:hAnsi="Times New Roman" w:cs="Times New Roman"/>
          <w:b/>
          <w:bCs/>
          <w:i/>
          <w:iCs/>
          <w:sz w:val="28"/>
          <w:szCs w:val="28"/>
        </w:rPr>
        <w:t>Личностные результаты</w:t>
      </w:r>
      <w:r>
        <w:rPr>
          <w:rFonts w:ascii="Times New Roman" w:hAnsi="Times New Roman" w:cs="Times New Roman"/>
          <w:b/>
          <w:bCs/>
          <w:i/>
          <w:iCs/>
          <w:sz w:val="28"/>
          <w:szCs w:val="28"/>
        </w:rPr>
        <w:t>:</w:t>
      </w:r>
      <w:r w:rsidRPr="006A187E">
        <w:rPr>
          <w:rFonts w:ascii="Times New Roman" w:hAnsi="Times New Roman" w:cs="Times New Roman"/>
          <w:b/>
          <w:bCs/>
          <w:i/>
          <w:iCs/>
          <w:sz w:val="28"/>
          <w:szCs w:val="28"/>
        </w:rPr>
        <w:t xml:space="preserve"> </w:t>
      </w:r>
    </w:p>
    <w:p w14:paraId="448350AB" w14:textId="1A2B7D58" w:rsidR="006A187E" w:rsidRDefault="006A187E">
      <w:pPr>
        <w:pStyle w:val="a3"/>
        <w:numPr>
          <w:ilvl w:val="0"/>
          <w:numId w:val="7"/>
        </w:numPr>
        <w:jc w:val="both"/>
        <w:rPr>
          <w:rFonts w:ascii="Times New Roman" w:hAnsi="Times New Roman" w:cs="Times New Roman"/>
          <w:sz w:val="28"/>
          <w:szCs w:val="28"/>
        </w:rPr>
      </w:pPr>
      <w:r w:rsidRPr="006A187E">
        <w:rPr>
          <w:rFonts w:ascii="Times New Roman" w:hAnsi="Times New Roman" w:cs="Times New Roman"/>
          <w:sz w:val="28"/>
          <w:szCs w:val="28"/>
        </w:rPr>
        <w:t>Осмысленное и эмоционально-ценностное восприятие визуальных образов реальности в произведениях искусства;</w:t>
      </w:r>
    </w:p>
    <w:p w14:paraId="2CAD4BAD" w14:textId="77777777" w:rsidR="006A187E" w:rsidRDefault="006A187E">
      <w:pPr>
        <w:pStyle w:val="a3"/>
        <w:numPr>
          <w:ilvl w:val="0"/>
          <w:numId w:val="7"/>
        </w:numPr>
        <w:jc w:val="both"/>
        <w:rPr>
          <w:rFonts w:ascii="Times New Roman" w:hAnsi="Times New Roman" w:cs="Times New Roman"/>
          <w:sz w:val="28"/>
          <w:szCs w:val="28"/>
        </w:rPr>
      </w:pPr>
      <w:r w:rsidRPr="006A187E">
        <w:rPr>
          <w:rFonts w:ascii="Times New Roman" w:hAnsi="Times New Roman" w:cs="Times New Roman"/>
          <w:sz w:val="28"/>
          <w:szCs w:val="28"/>
        </w:rPr>
        <w:t>Освоение художественной культуры как формы материального выражения духовных ценностей, выраженных в пространственных формах;</w:t>
      </w:r>
    </w:p>
    <w:p w14:paraId="395C052D" w14:textId="77777777" w:rsidR="006A187E" w:rsidRDefault="006A187E">
      <w:pPr>
        <w:pStyle w:val="a3"/>
        <w:numPr>
          <w:ilvl w:val="0"/>
          <w:numId w:val="7"/>
        </w:numPr>
        <w:jc w:val="both"/>
        <w:rPr>
          <w:rFonts w:ascii="Times New Roman" w:hAnsi="Times New Roman" w:cs="Times New Roman"/>
          <w:sz w:val="28"/>
          <w:szCs w:val="28"/>
        </w:rPr>
      </w:pPr>
      <w:r w:rsidRPr="006A187E">
        <w:rPr>
          <w:rFonts w:ascii="Times New Roman" w:hAnsi="Times New Roman" w:cs="Times New Roman"/>
          <w:sz w:val="28"/>
          <w:szCs w:val="28"/>
        </w:rPr>
        <w:t>Воспитание художественного вкуса как способности эстетически воспринимать, чувствовать и оценивать явления окружающего мира искусства;</w:t>
      </w:r>
    </w:p>
    <w:p w14:paraId="2FF79361" w14:textId="77777777" w:rsidR="006A187E" w:rsidRDefault="006A187E">
      <w:pPr>
        <w:pStyle w:val="a3"/>
        <w:numPr>
          <w:ilvl w:val="0"/>
          <w:numId w:val="7"/>
        </w:numPr>
        <w:jc w:val="both"/>
        <w:rPr>
          <w:rFonts w:ascii="Times New Roman" w:hAnsi="Times New Roman" w:cs="Times New Roman"/>
          <w:sz w:val="28"/>
          <w:szCs w:val="28"/>
        </w:rPr>
      </w:pPr>
      <w:r w:rsidRPr="006A187E">
        <w:rPr>
          <w:rFonts w:ascii="Times New Roman" w:hAnsi="Times New Roman" w:cs="Times New Roman"/>
          <w:sz w:val="28"/>
          <w:szCs w:val="28"/>
        </w:rPr>
        <w:t>Овладение основами практической творческой работы различными художественными материалами и инструментами;</w:t>
      </w:r>
    </w:p>
    <w:p w14:paraId="2E37FF5C" w14:textId="77777777" w:rsidR="006A187E" w:rsidRDefault="006A187E">
      <w:pPr>
        <w:pStyle w:val="a3"/>
        <w:numPr>
          <w:ilvl w:val="0"/>
          <w:numId w:val="7"/>
        </w:numPr>
        <w:jc w:val="both"/>
        <w:rPr>
          <w:rFonts w:ascii="Times New Roman" w:hAnsi="Times New Roman" w:cs="Times New Roman"/>
          <w:sz w:val="28"/>
          <w:szCs w:val="28"/>
        </w:rPr>
      </w:pPr>
      <w:r w:rsidRPr="006A187E">
        <w:rPr>
          <w:rFonts w:ascii="Times New Roman" w:hAnsi="Times New Roman" w:cs="Times New Roman"/>
          <w:sz w:val="28"/>
          <w:szCs w:val="28"/>
        </w:rPr>
        <w:t>Овладение средствами художественного изображения;</w:t>
      </w:r>
    </w:p>
    <w:p w14:paraId="2F98FABE" w14:textId="77777777" w:rsidR="006A187E" w:rsidRDefault="006A187E">
      <w:pPr>
        <w:pStyle w:val="a3"/>
        <w:numPr>
          <w:ilvl w:val="0"/>
          <w:numId w:val="7"/>
        </w:numPr>
        <w:jc w:val="both"/>
        <w:rPr>
          <w:rFonts w:ascii="Times New Roman" w:hAnsi="Times New Roman" w:cs="Times New Roman"/>
          <w:sz w:val="28"/>
          <w:szCs w:val="28"/>
        </w:rPr>
      </w:pPr>
      <w:r w:rsidRPr="006A187E">
        <w:rPr>
          <w:rFonts w:ascii="Times New Roman" w:hAnsi="Times New Roman" w:cs="Times New Roman"/>
          <w:sz w:val="28"/>
          <w:szCs w:val="28"/>
        </w:rPr>
        <w:t>Развитие способности наблюдать реальный мир, способности воспринимать, анализировать и структурировать визуальный образ на основе его эмоционально- нравственной оценки;</w:t>
      </w:r>
    </w:p>
    <w:p w14:paraId="342AB079" w14:textId="38DDC9F1" w:rsidR="006A187E" w:rsidRPr="006A187E" w:rsidRDefault="006A187E">
      <w:pPr>
        <w:pStyle w:val="a3"/>
        <w:numPr>
          <w:ilvl w:val="0"/>
          <w:numId w:val="7"/>
        </w:numPr>
        <w:jc w:val="both"/>
        <w:rPr>
          <w:rFonts w:ascii="Times New Roman" w:hAnsi="Times New Roman" w:cs="Times New Roman"/>
          <w:sz w:val="28"/>
          <w:szCs w:val="28"/>
        </w:rPr>
      </w:pPr>
      <w:r w:rsidRPr="006A187E">
        <w:rPr>
          <w:rFonts w:ascii="Times New Roman" w:hAnsi="Times New Roman" w:cs="Times New Roman"/>
          <w:sz w:val="28"/>
          <w:szCs w:val="28"/>
        </w:rPr>
        <w:t>Формирование способности ориентироваться в мире современной художественной культуры.</w:t>
      </w:r>
    </w:p>
    <w:p w14:paraId="64C0D89D" w14:textId="77777777" w:rsidR="006A187E" w:rsidRPr="006A187E" w:rsidRDefault="006A187E" w:rsidP="005D62DF">
      <w:pPr>
        <w:pStyle w:val="a3"/>
        <w:jc w:val="both"/>
        <w:rPr>
          <w:rFonts w:ascii="Times New Roman" w:hAnsi="Times New Roman" w:cs="Times New Roman"/>
          <w:sz w:val="28"/>
          <w:szCs w:val="28"/>
        </w:rPr>
      </w:pPr>
      <w:r w:rsidRPr="006A187E">
        <w:rPr>
          <w:rFonts w:ascii="Times New Roman" w:hAnsi="Times New Roman" w:cs="Times New Roman"/>
          <w:b/>
          <w:bCs/>
          <w:i/>
          <w:iCs/>
          <w:sz w:val="28"/>
          <w:szCs w:val="28"/>
        </w:rPr>
        <w:t>Метапредметные результаты:</w:t>
      </w:r>
    </w:p>
    <w:p w14:paraId="5542E3E3" w14:textId="77777777" w:rsidR="006A187E" w:rsidRPr="006A187E" w:rsidRDefault="006A187E">
      <w:pPr>
        <w:pStyle w:val="a3"/>
        <w:numPr>
          <w:ilvl w:val="0"/>
          <w:numId w:val="8"/>
        </w:numPr>
        <w:jc w:val="both"/>
        <w:rPr>
          <w:rFonts w:ascii="Times New Roman" w:hAnsi="Times New Roman" w:cs="Times New Roman"/>
          <w:sz w:val="28"/>
          <w:szCs w:val="28"/>
        </w:rPr>
      </w:pPr>
      <w:r w:rsidRPr="006A187E">
        <w:rPr>
          <w:rFonts w:ascii="Times New Roman" w:hAnsi="Times New Roman" w:cs="Times New Roman"/>
          <w:sz w:val="28"/>
          <w:szCs w:val="28"/>
        </w:rPr>
        <w:t>Формирование активного отношения к традициям культуры как смысловой, эстетической и личностно значимой ценности;</w:t>
      </w:r>
    </w:p>
    <w:p w14:paraId="022D680A" w14:textId="77777777" w:rsidR="006A187E" w:rsidRPr="006A187E" w:rsidRDefault="006A187E">
      <w:pPr>
        <w:pStyle w:val="a3"/>
        <w:numPr>
          <w:ilvl w:val="0"/>
          <w:numId w:val="8"/>
        </w:numPr>
        <w:jc w:val="both"/>
        <w:rPr>
          <w:rFonts w:ascii="Times New Roman" w:hAnsi="Times New Roman" w:cs="Times New Roman"/>
          <w:sz w:val="28"/>
          <w:szCs w:val="28"/>
        </w:rPr>
      </w:pPr>
      <w:r w:rsidRPr="006A187E">
        <w:rPr>
          <w:rFonts w:ascii="Times New Roman" w:hAnsi="Times New Roman" w:cs="Times New Roman"/>
          <w:sz w:val="28"/>
          <w:szCs w:val="28"/>
        </w:rPr>
        <w:t>Воспитание уважения к искусству и культуре своей Родины, своего края, выраженных в изобразительном искусстве, в национальных образах предметно- материальной и пространственной среды и понимания красоты человека;</w:t>
      </w:r>
    </w:p>
    <w:p w14:paraId="22FD02AE" w14:textId="77777777" w:rsidR="006A187E" w:rsidRPr="006A187E" w:rsidRDefault="006A187E">
      <w:pPr>
        <w:pStyle w:val="a3"/>
        <w:numPr>
          <w:ilvl w:val="0"/>
          <w:numId w:val="8"/>
        </w:numPr>
        <w:jc w:val="both"/>
        <w:rPr>
          <w:rFonts w:ascii="Times New Roman" w:hAnsi="Times New Roman" w:cs="Times New Roman"/>
          <w:sz w:val="28"/>
          <w:szCs w:val="28"/>
        </w:rPr>
      </w:pPr>
      <w:r w:rsidRPr="006A187E">
        <w:rPr>
          <w:rFonts w:ascii="Times New Roman" w:hAnsi="Times New Roman" w:cs="Times New Roman"/>
          <w:sz w:val="28"/>
          <w:szCs w:val="28"/>
        </w:rPr>
        <w:t>Умение воспринимать и терпимо относится к другой точке зрения, другой культуре, другому восприятию мир;</w:t>
      </w:r>
    </w:p>
    <w:p w14:paraId="5F5C85C8" w14:textId="77777777" w:rsidR="006A187E" w:rsidRPr="006A187E" w:rsidRDefault="006A187E">
      <w:pPr>
        <w:pStyle w:val="a3"/>
        <w:numPr>
          <w:ilvl w:val="0"/>
          <w:numId w:val="8"/>
        </w:numPr>
        <w:jc w:val="both"/>
        <w:rPr>
          <w:rFonts w:ascii="Times New Roman" w:hAnsi="Times New Roman" w:cs="Times New Roman"/>
          <w:sz w:val="28"/>
          <w:szCs w:val="28"/>
        </w:rPr>
      </w:pPr>
      <w:r w:rsidRPr="006A187E">
        <w:rPr>
          <w:rFonts w:ascii="Times New Roman" w:hAnsi="Times New Roman" w:cs="Times New Roman"/>
          <w:sz w:val="28"/>
          <w:szCs w:val="28"/>
        </w:rPr>
        <w:t>Обретения самостоятельного творческого опыта, формирующего способность к самостоятельным действиям в различных учебных и жизненных ситуациях;</w:t>
      </w:r>
    </w:p>
    <w:p w14:paraId="7B853FD1" w14:textId="77777777" w:rsidR="006A187E" w:rsidRPr="006A187E" w:rsidRDefault="006A187E">
      <w:pPr>
        <w:pStyle w:val="a3"/>
        <w:numPr>
          <w:ilvl w:val="0"/>
          <w:numId w:val="8"/>
        </w:numPr>
        <w:jc w:val="both"/>
        <w:rPr>
          <w:rFonts w:ascii="Times New Roman" w:hAnsi="Times New Roman" w:cs="Times New Roman"/>
          <w:sz w:val="28"/>
          <w:szCs w:val="28"/>
        </w:rPr>
      </w:pPr>
      <w:r w:rsidRPr="006A187E">
        <w:rPr>
          <w:rFonts w:ascii="Times New Roman" w:hAnsi="Times New Roman" w:cs="Times New Roman"/>
          <w:sz w:val="28"/>
          <w:szCs w:val="28"/>
        </w:rPr>
        <w:t>Умение эстетически подходить к любому виду деятельности;</w:t>
      </w:r>
    </w:p>
    <w:p w14:paraId="41EE1FEC" w14:textId="77777777" w:rsidR="006A187E" w:rsidRPr="006A187E" w:rsidRDefault="006A187E">
      <w:pPr>
        <w:pStyle w:val="a3"/>
        <w:numPr>
          <w:ilvl w:val="0"/>
          <w:numId w:val="8"/>
        </w:numPr>
        <w:jc w:val="both"/>
        <w:rPr>
          <w:rFonts w:ascii="Times New Roman" w:hAnsi="Times New Roman" w:cs="Times New Roman"/>
          <w:sz w:val="28"/>
          <w:szCs w:val="28"/>
        </w:rPr>
      </w:pPr>
      <w:r w:rsidRPr="006A187E">
        <w:rPr>
          <w:rFonts w:ascii="Times New Roman" w:hAnsi="Times New Roman" w:cs="Times New Roman"/>
          <w:sz w:val="28"/>
          <w:szCs w:val="28"/>
        </w:rPr>
        <w:t>Развитие художественно- образного мышления как неотъемлемой части целостного мышления человека;</w:t>
      </w:r>
    </w:p>
    <w:p w14:paraId="674B8942" w14:textId="77777777" w:rsidR="006A187E" w:rsidRPr="006A187E" w:rsidRDefault="006A187E">
      <w:pPr>
        <w:pStyle w:val="a3"/>
        <w:numPr>
          <w:ilvl w:val="0"/>
          <w:numId w:val="8"/>
        </w:numPr>
        <w:jc w:val="both"/>
        <w:rPr>
          <w:rFonts w:ascii="Times New Roman" w:hAnsi="Times New Roman" w:cs="Times New Roman"/>
          <w:sz w:val="28"/>
          <w:szCs w:val="28"/>
        </w:rPr>
      </w:pPr>
      <w:r w:rsidRPr="006A187E">
        <w:rPr>
          <w:rFonts w:ascii="Times New Roman" w:hAnsi="Times New Roman" w:cs="Times New Roman"/>
          <w:sz w:val="28"/>
          <w:szCs w:val="28"/>
        </w:rPr>
        <w:t>Формирование способности к целостному художественному восприятию мира.</w:t>
      </w:r>
    </w:p>
    <w:p w14:paraId="57DD91BA" w14:textId="77777777" w:rsidR="006A187E" w:rsidRPr="006A187E" w:rsidRDefault="006A187E" w:rsidP="005D62DF">
      <w:pPr>
        <w:pStyle w:val="a3"/>
        <w:ind w:left="360"/>
        <w:jc w:val="both"/>
        <w:rPr>
          <w:rFonts w:ascii="Times New Roman" w:hAnsi="Times New Roman" w:cs="Times New Roman"/>
          <w:sz w:val="28"/>
          <w:szCs w:val="28"/>
        </w:rPr>
      </w:pPr>
      <w:r w:rsidRPr="006A187E">
        <w:rPr>
          <w:rFonts w:ascii="Times New Roman" w:hAnsi="Times New Roman" w:cs="Times New Roman"/>
          <w:b/>
          <w:bCs/>
          <w:i/>
          <w:iCs/>
          <w:sz w:val="28"/>
          <w:szCs w:val="28"/>
        </w:rPr>
        <w:t>Предметные результаты:</w:t>
      </w:r>
    </w:p>
    <w:p w14:paraId="6A2C63DC" w14:textId="77777777" w:rsidR="006A187E" w:rsidRPr="006A187E" w:rsidRDefault="006A187E">
      <w:pPr>
        <w:pStyle w:val="a3"/>
        <w:numPr>
          <w:ilvl w:val="0"/>
          <w:numId w:val="8"/>
        </w:numPr>
        <w:jc w:val="both"/>
        <w:rPr>
          <w:rFonts w:ascii="Times New Roman" w:hAnsi="Times New Roman" w:cs="Times New Roman"/>
          <w:sz w:val="28"/>
          <w:szCs w:val="28"/>
        </w:rPr>
      </w:pPr>
      <w:r w:rsidRPr="006A187E">
        <w:rPr>
          <w:rFonts w:ascii="Times New Roman" w:hAnsi="Times New Roman" w:cs="Times New Roman"/>
          <w:sz w:val="28"/>
          <w:szCs w:val="28"/>
        </w:rPr>
        <w:t>Восприятие мира, человека, окружающих явлений с эстетических позиций;</w:t>
      </w:r>
    </w:p>
    <w:p w14:paraId="43FFE037" w14:textId="77777777" w:rsidR="006A187E" w:rsidRPr="006A187E" w:rsidRDefault="006A187E">
      <w:pPr>
        <w:pStyle w:val="a3"/>
        <w:numPr>
          <w:ilvl w:val="0"/>
          <w:numId w:val="8"/>
        </w:numPr>
        <w:jc w:val="both"/>
        <w:rPr>
          <w:rFonts w:ascii="Times New Roman" w:hAnsi="Times New Roman" w:cs="Times New Roman"/>
          <w:sz w:val="28"/>
          <w:szCs w:val="28"/>
        </w:rPr>
      </w:pPr>
      <w:r w:rsidRPr="006A187E">
        <w:rPr>
          <w:rFonts w:ascii="Times New Roman" w:hAnsi="Times New Roman" w:cs="Times New Roman"/>
          <w:sz w:val="28"/>
          <w:szCs w:val="28"/>
        </w:rPr>
        <w:t>Активное отношение к традициям культуры как к смысловой, эстетической и личностно значимой ценности;</w:t>
      </w:r>
    </w:p>
    <w:p w14:paraId="4A496A08" w14:textId="77777777" w:rsidR="006A187E" w:rsidRPr="006A187E" w:rsidRDefault="006A187E">
      <w:pPr>
        <w:pStyle w:val="a3"/>
        <w:numPr>
          <w:ilvl w:val="0"/>
          <w:numId w:val="8"/>
        </w:numPr>
        <w:jc w:val="both"/>
        <w:rPr>
          <w:rFonts w:ascii="Times New Roman" w:hAnsi="Times New Roman" w:cs="Times New Roman"/>
          <w:sz w:val="28"/>
          <w:szCs w:val="28"/>
        </w:rPr>
      </w:pPr>
      <w:r w:rsidRPr="006A187E">
        <w:rPr>
          <w:rFonts w:ascii="Times New Roman" w:hAnsi="Times New Roman" w:cs="Times New Roman"/>
          <w:sz w:val="28"/>
          <w:szCs w:val="28"/>
        </w:rPr>
        <w:t>Художественное познание мира, понимание роли и места искусства в жизни человека и общества;</w:t>
      </w:r>
    </w:p>
    <w:p w14:paraId="7D759CC1" w14:textId="77777777" w:rsidR="006A187E" w:rsidRPr="006A187E" w:rsidRDefault="006A187E">
      <w:pPr>
        <w:pStyle w:val="a3"/>
        <w:numPr>
          <w:ilvl w:val="0"/>
          <w:numId w:val="8"/>
        </w:numPr>
        <w:jc w:val="both"/>
        <w:rPr>
          <w:rFonts w:ascii="Times New Roman" w:hAnsi="Times New Roman" w:cs="Times New Roman"/>
          <w:sz w:val="28"/>
          <w:szCs w:val="28"/>
        </w:rPr>
      </w:pPr>
      <w:r w:rsidRPr="006A187E">
        <w:rPr>
          <w:rFonts w:ascii="Times New Roman" w:hAnsi="Times New Roman" w:cs="Times New Roman"/>
          <w:sz w:val="28"/>
          <w:szCs w:val="28"/>
        </w:rPr>
        <w:t>Понимание основ изобразительной грамоты, умение использовать специфику образного языка и средств художественной выразительности, особенности различных художественных материалов и техник во время практической творческой работы;</w:t>
      </w:r>
    </w:p>
    <w:p w14:paraId="240B8EE0" w14:textId="77777777" w:rsidR="006A187E" w:rsidRPr="006A187E" w:rsidRDefault="006A187E">
      <w:pPr>
        <w:pStyle w:val="a3"/>
        <w:numPr>
          <w:ilvl w:val="0"/>
          <w:numId w:val="8"/>
        </w:numPr>
        <w:jc w:val="both"/>
        <w:rPr>
          <w:rFonts w:ascii="Times New Roman" w:hAnsi="Times New Roman" w:cs="Times New Roman"/>
          <w:sz w:val="28"/>
          <w:szCs w:val="28"/>
        </w:rPr>
      </w:pPr>
      <w:r w:rsidRPr="006A187E">
        <w:rPr>
          <w:rFonts w:ascii="Times New Roman" w:hAnsi="Times New Roman" w:cs="Times New Roman"/>
          <w:sz w:val="28"/>
          <w:szCs w:val="28"/>
        </w:rPr>
        <w:t>Восприятие и интерпретация темы, сюжета и содержания произведений изобразительного искусства;</w:t>
      </w:r>
    </w:p>
    <w:p w14:paraId="6A74FD77" w14:textId="77777777" w:rsidR="006A187E" w:rsidRPr="006A187E" w:rsidRDefault="006A187E">
      <w:pPr>
        <w:pStyle w:val="a3"/>
        <w:numPr>
          <w:ilvl w:val="0"/>
          <w:numId w:val="8"/>
        </w:numPr>
        <w:jc w:val="both"/>
        <w:rPr>
          <w:rFonts w:ascii="Times New Roman" w:hAnsi="Times New Roman" w:cs="Times New Roman"/>
          <w:sz w:val="28"/>
          <w:szCs w:val="28"/>
        </w:rPr>
      </w:pPr>
      <w:r w:rsidRPr="006A187E">
        <w:rPr>
          <w:rFonts w:ascii="Times New Roman" w:hAnsi="Times New Roman" w:cs="Times New Roman"/>
          <w:sz w:val="28"/>
          <w:szCs w:val="28"/>
        </w:rPr>
        <w:t>Умение ориентироваться и находить самостоятельно необходимую информацию по искусству в словарях, справочниках, книгах по искусству;</w:t>
      </w:r>
    </w:p>
    <w:p w14:paraId="252CB31F" w14:textId="77777777" w:rsidR="006A187E" w:rsidRPr="006A187E" w:rsidRDefault="006A187E">
      <w:pPr>
        <w:pStyle w:val="a3"/>
        <w:numPr>
          <w:ilvl w:val="0"/>
          <w:numId w:val="8"/>
        </w:numPr>
        <w:jc w:val="both"/>
        <w:rPr>
          <w:rFonts w:ascii="Times New Roman" w:hAnsi="Times New Roman" w:cs="Times New Roman"/>
          <w:sz w:val="28"/>
          <w:szCs w:val="28"/>
        </w:rPr>
      </w:pPr>
      <w:r w:rsidRPr="006A187E">
        <w:rPr>
          <w:rFonts w:ascii="Times New Roman" w:hAnsi="Times New Roman" w:cs="Times New Roman"/>
          <w:sz w:val="28"/>
          <w:szCs w:val="28"/>
        </w:rPr>
        <w:lastRenderedPageBreak/>
        <w:t>Диалогический подход к освоению произведений искусства;</w:t>
      </w:r>
    </w:p>
    <w:p w14:paraId="3EE06D86" w14:textId="77777777" w:rsidR="006A187E" w:rsidRPr="006A187E" w:rsidRDefault="006A187E">
      <w:pPr>
        <w:pStyle w:val="a3"/>
        <w:numPr>
          <w:ilvl w:val="0"/>
          <w:numId w:val="8"/>
        </w:numPr>
        <w:jc w:val="both"/>
        <w:rPr>
          <w:rFonts w:ascii="Times New Roman" w:hAnsi="Times New Roman" w:cs="Times New Roman"/>
          <w:sz w:val="28"/>
          <w:szCs w:val="28"/>
        </w:rPr>
      </w:pPr>
      <w:r w:rsidRPr="006A187E">
        <w:rPr>
          <w:rFonts w:ascii="Times New Roman" w:hAnsi="Times New Roman" w:cs="Times New Roman"/>
          <w:sz w:val="28"/>
          <w:szCs w:val="28"/>
        </w:rPr>
        <w:t>Понимание разницы между элитарным и массовым искусством, оценка эстетических позиций достоинств и недостатков произведений искусства;</w:t>
      </w:r>
    </w:p>
    <w:p w14:paraId="42D68F89" w14:textId="77777777" w:rsidR="006A187E" w:rsidRPr="006A187E" w:rsidRDefault="006A187E">
      <w:pPr>
        <w:pStyle w:val="a3"/>
        <w:numPr>
          <w:ilvl w:val="0"/>
          <w:numId w:val="8"/>
        </w:numPr>
        <w:jc w:val="both"/>
        <w:rPr>
          <w:rFonts w:ascii="Times New Roman" w:hAnsi="Times New Roman" w:cs="Times New Roman"/>
          <w:sz w:val="28"/>
          <w:szCs w:val="28"/>
        </w:rPr>
      </w:pPr>
      <w:r w:rsidRPr="006A187E">
        <w:rPr>
          <w:rFonts w:ascii="Times New Roman" w:hAnsi="Times New Roman" w:cs="Times New Roman"/>
          <w:sz w:val="28"/>
          <w:szCs w:val="28"/>
        </w:rPr>
        <w:t>Применять различные материалы, техники и средства художественной выразительности в собственной деятельности.</w:t>
      </w:r>
    </w:p>
    <w:bookmarkEnd w:id="4"/>
    <w:p w14:paraId="281BAF46" w14:textId="77777777" w:rsidR="006A187E" w:rsidRPr="005C71FE" w:rsidRDefault="006A187E" w:rsidP="00176DC2">
      <w:pPr>
        <w:pStyle w:val="a3"/>
        <w:ind w:left="360"/>
        <w:rPr>
          <w:rFonts w:ascii="Times New Roman" w:hAnsi="Times New Roman" w:cs="Times New Roman"/>
          <w:sz w:val="28"/>
          <w:szCs w:val="28"/>
        </w:rPr>
        <w:sectPr w:rsidR="006A187E" w:rsidRPr="005C71FE" w:rsidSect="00176DC2">
          <w:headerReference w:type="default" r:id="rId7"/>
          <w:pgSz w:w="11910" w:h="16840"/>
          <w:pgMar w:top="1120" w:right="570" w:bottom="1180" w:left="851" w:header="0" w:footer="987" w:gutter="0"/>
          <w:cols w:space="720"/>
        </w:sectPr>
      </w:pPr>
    </w:p>
    <w:p w14:paraId="2CE980CB" w14:textId="77777777" w:rsidR="00176DC2" w:rsidRPr="002C431C" w:rsidRDefault="00176DC2" w:rsidP="00176DC2">
      <w:pPr>
        <w:spacing w:after="0" w:line="240" w:lineRule="auto"/>
        <w:rPr>
          <w:rFonts w:ascii="Times New Roman" w:hAnsi="Times New Roman" w:cs="Times New Roman"/>
          <w:b/>
          <w:bCs/>
          <w:sz w:val="28"/>
          <w:szCs w:val="28"/>
        </w:rPr>
      </w:pPr>
      <w:bookmarkStart w:id="5" w:name="_Hlk46820987"/>
      <w:bookmarkStart w:id="6" w:name="_Hlk46819611"/>
      <w:r w:rsidRPr="002C431C">
        <w:rPr>
          <w:rFonts w:ascii="Times New Roman" w:hAnsi="Times New Roman" w:cs="Times New Roman"/>
          <w:b/>
          <w:bCs/>
          <w:sz w:val="28"/>
          <w:szCs w:val="28"/>
        </w:rPr>
        <w:lastRenderedPageBreak/>
        <w:t>Раздел №2 «Комплекс организационно – педагогических условий»</w:t>
      </w:r>
    </w:p>
    <w:p w14:paraId="14FEA54B" w14:textId="77777777" w:rsidR="00176DC2" w:rsidRPr="002C431C" w:rsidRDefault="00176DC2" w:rsidP="00176DC2">
      <w:pPr>
        <w:spacing w:after="0" w:line="240" w:lineRule="auto"/>
        <w:jc w:val="center"/>
        <w:rPr>
          <w:rFonts w:ascii="Times New Roman" w:hAnsi="Times New Roman" w:cs="Times New Roman"/>
          <w:b/>
          <w:bCs/>
          <w:sz w:val="28"/>
          <w:szCs w:val="28"/>
        </w:rPr>
      </w:pPr>
    </w:p>
    <w:bookmarkEnd w:id="5"/>
    <w:p w14:paraId="0817F4E8" w14:textId="274C5815" w:rsidR="00176DC2" w:rsidRPr="002C431C" w:rsidRDefault="00176DC2">
      <w:pPr>
        <w:numPr>
          <w:ilvl w:val="1"/>
          <w:numId w:val="1"/>
        </w:numPr>
        <w:tabs>
          <w:tab w:val="left" w:pos="567"/>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2C431C">
        <w:rPr>
          <w:rFonts w:ascii="Times New Roman" w:eastAsia="Times New Roman" w:hAnsi="Times New Roman" w:cs="Times New Roman"/>
          <w:b/>
          <w:bCs/>
          <w:sz w:val="28"/>
          <w:szCs w:val="28"/>
        </w:rPr>
        <w:t>Календарный учебный график</w:t>
      </w:r>
      <w:r>
        <w:rPr>
          <w:rFonts w:ascii="Times New Roman" w:eastAsia="Times New Roman" w:hAnsi="Times New Roman" w:cs="Times New Roman"/>
          <w:b/>
          <w:bCs/>
          <w:sz w:val="28"/>
          <w:szCs w:val="28"/>
        </w:rPr>
        <w:t xml:space="preserve"> модуля </w:t>
      </w:r>
      <w:r w:rsidR="005962F1">
        <w:rPr>
          <w:rFonts w:ascii="Times New Roman" w:eastAsia="Times New Roman" w:hAnsi="Times New Roman" w:cs="Times New Roman"/>
          <w:b/>
          <w:bCs/>
          <w:sz w:val="28"/>
          <w:szCs w:val="28"/>
        </w:rPr>
        <w:t>«Мастерилка»</w:t>
      </w:r>
      <w:r w:rsidRPr="002C431C">
        <w:rPr>
          <w:rFonts w:ascii="Times New Roman" w:eastAsia="Times New Roman" w:hAnsi="Times New Roman" w:cs="Times New Roman"/>
          <w:b/>
          <w:bCs/>
          <w:sz w:val="28"/>
          <w:szCs w:val="28"/>
        </w:rPr>
        <w:t>.</w:t>
      </w:r>
      <w:r w:rsidR="008E6293">
        <w:rPr>
          <w:rFonts w:ascii="Times New Roman" w:eastAsia="Times New Roman" w:hAnsi="Times New Roman" w:cs="Times New Roman"/>
          <w:b/>
          <w:bCs/>
          <w:sz w:val="28"/>
          <w:szCs w:val="28"/>
        </w:rPr>
        <w:t xml:space="preserve"> </w:t>
      </w:r>
    </w:p>
    <w:p w14:paraId="1A1B26C6" w14:textId="77777777" w:rsidR="00176DC2" w:rsidRPr="002C431C" w:rsidRDefault="00176DC2" w:rsidP="00176DC2">
      <w:pPr>
        <w:keepNext/>
        <w:spacing w:before="89" w:after="2" w:line="240" w:lineRule="auto"/>
        <w:outlineLvl w:val="0"/>
        <w:rPr>
          <w:rFonts w:ascii="Times New Roman" w:eastAsia="Times New Roman" w:hAnsi="Times New Roman" w:cs="Times New Roman"/>
          <w:b/>
          <w:bCs/>
          <w:kern w:val="32"/>
          <w:sz w:val="20"/>
          <w:szCs w:val="20"/>
        </w:rPr>
      </w:pPr>
    </w:p>
    <w:tbl>
      <w:tblPr>
        <w:tblW w:w="1573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276"/>
        <w:gridCol w:w="992"/>
        <w:gridCol w:w="1701"/>
        <w:gridCol w:w="2268"/>
        <w:gridCol w:w="992"/>
        <w:gridCol w:w="3969"/>
        <w:gridCol w:w="1423"/>
        <w:gridCol w:w="2405"/>
      </w:tblGrid>
      <w:tr w:rsidR="008B5194" w:rsidRPr="008B5194" w14:paraId="1A05E1D4" w14:textId="77777777" w:rsidTr="008B5194">
        <w:trPr>
          <w:trHeight w:val="817"/>
        </w:trPr>
        <w:tc>
          <w:tcPr>
            <w:tcW w:w="709" w:type="dxa"/>
            <w:shd w:val="clear" w:color="auto" w:fill="auto"/>
          </w:tcPr>
          <w:p w14:paraId="1EAB4024" w14:textId="77777777" w:rsidR="00176DC2" w:rsidRPr="008B5194" w:rsidRDefault="00176DC2" w:rsidP="001D5757">
            <w:pPr>
              <w:widowControl w:val="0"/>
              <w:autoSpaceDE w:val="0"/>
              <w:autoSpaceDN w:val="0"/>
              <w:spacing w:before="135" w:after="0" w:line="240" w:lineRule="auto"/>
              <w:ind w:left="117" w:right="90" w:firstLine="52"/>
              <w:jc w:val="center"/>
              <w:rPr>
                <w:rFonts w:ascii="Times New Roman" w:hAnsi="Times New Roman" w:cs="Times New Roman"/>
                <w:b/>
                <w:sz w:val="28"/>
                <w:szCs w:val="28"/>
              </w:rPr>
            </w:pPr>
            <w:r w:rsidRPr="008B5194">
              <w:rPr>
                <w:rFonts w:ascii="Times New Roman" w:hAnsi="Times New Roman" w:cs="Times New Roman"/>
                <w:b/>
                <w:sz w:val="28"/>
                <w:szCs w:val="28"/>
              </w:rPr>
              <w:t>№</w:t>
            </w:r>
            <w:r w:rsidRPr="008B5194">
              <w:rPr>
                <w:rFonts w:ascii="Times New Roman" w:hAnsi="Times New Roman" w:cs="Times New Roman"/>
                <w:b/>
                <w:spacing w:val="-57"/>
                <w:sz w:val="28"/>
                <w:szCs w:val="28"/>
              </w:rPr>
              <w:t xml:space="preserve"> </w:t>
            </w:r>
            <w:r w:rsidRPr="008B5194">
              <w:rPr>
                <w:rFonts w:ascii="Times New Roman" w:hAnsi="Times New Roman" w:cs="Times New Roman"/>
                <w:b/>
                <w:sz w:val="28"/>
                <w:szCs w:val="28"/>
              </w:rPr>
              <w:t>п/п</w:t>
            </w:r>
          </w:p>
        </w:tc>
        <w:tc>
          <w:tcPr>
            <w:tcW w:w="1276" w:type="dxa"/>
            <w:shd w:val="clear" w:color="auto" w:fill="auto"/>
          </w:tcPr>
          <w:p w14:paraId="2AC86020" w14:textId="77777777" w:rsidR="00176DC2" w:rsidRPr="008B5194" w:rsidRDefault="00176DC2" w:rsidP="001D5757">
            <w:pPr>
              <w:widowControl w:val="0"/>
              <w:autoSpaceDE w:val="0"/>
              <w:autoSpaceDN w:val="0"/>
              <w:spacing w:before="8" w:after="0" w:line="240" w:lineRule="auto"/>
              <w:jc w:val="center"/>
              <w:rPr>
                <w:rFonts w:ascii="Times New Roman" w:hAnsi="Times New Roman" w:cs="Times New Roman"/>
                <w:b/>
                <w:sz w:val="28"/>
                <w:szCs w:val="28"/>
              </w:rPr>
            </w:pPr>
          </w:p>
          <w:p w14:paraId="641C6432" w14:textId="77777777" w:rsidR="00176DC2" w:rsidRPr="008B5194" w:rsidRDefault="00176DC2" w:rsidP="001D5757">
            <w:pPr>
              <w:widowControl w:val="0"/>
              <w:autoSpaceDE w:val="0"/>
              <w:autoSpaceDN w:val="0"/>
              <w:spacing w:after="0" w:line="240" w:lineRule="auto"/>
              <w:ind w:left="109"/>
              <w:jc w:val="center"/>
              <w:rPr>
                <w:rFonts w:ascii="Times New Roman" w:hAnsi="Times New Roman" w:cs="Times New Roman"/>
                <w:b/>
                <w:sz w:val="28"/>
                <w:szCs w:val="28"/>
              </w:rPr>
            </w:pPr>
            <w:r w:rsidRPr="008B5194">
              <w:rPr>
                <w:rFonts w:ascii="Times New Roman" w:hAnsi="Times New Roman" w:cs="Times New Roman"/>
                <w:b/>
                <w:sz w:val="28"/>
                <w:szCs w:val="28"/>
              </w:rPr>
              <w:t>Месяц</w:t>
            </w:r>
          </w:p>
        </w:tc>
        <w:tc>
          <w:tcPr>
            <w:tcW w:w="992" w:type="dxa"/>
            <w:shd w:val="clear" w:color="auto" w:fill="auto"/>
          </w:tcPr>
          <w:p w14:paraId="303CB153" w14:textId="77777777" w:rsidR="00176DC2" w:rsidRPr="008B5194" w:rsidRDefault="00176DC2" w:rsidP="001D5757">
            <w:pPr>
              <w:widowControl w:val="0"/>
              <w:autoSpaceDE w:val="0"/>
              <w:autoSpaceDN w:val="0"/>
              <w:spacing w:before="8" w:after="0" w:line="240" w:lineRule="auto"/>
              <w:jc w:val="center"/>
              <w:rPr>
                <w:rFonts w:ascii="Times New Roman" w:hAnsi="Times New Roman" w:cs="Times New Roman"/>
                <w:b/>
                <w:sz w:val="28"/>
                <w:szCs w:val="28"/>
              </w:rPr>
            </w:pPr>
          </w:p>
          <w:p w14:paraId="236B8ADB" w14:textId="77777777" w:rsidR="00176DC2" w:rsidRPr="008B5194" w:rsidRDefault="00176DC2" w:rsidP="001D5757">
            <w:pPr>
              <w:widowControl w:val="0"/>
              <w:autoSpaceDE w:val="0"/>
              <w:autoSpaceDN w:val="0"/>
              <w:spacing w:after="0" w:line="240" w:lineRule="auto"/>
              <w:ind w:left="107"/>
              <w:jc w:val="center"/>
              <w:rPr>
                <w:rFonts w:ascii="Times New Roman" w:hAnsi="Times New Roman" w:cs="Times New Roman"/>
                <w:b/>
                <w:sz w:val="28"/>
                <w:szCs w:val="28"/>
              </w:rPr>
            </w:pPr>
            <w:r w:rsidRPr="008B5194">
              <w:rPr>
                <w:rFonts w:ascii="Times New Roman" w:hAnsi="Times New Roman" w:cs="Times New Roman"/>
                <w:b/>
                <w:sz w:val="28"/>
                <w:szCs w:val="28"/>
              </w:rPr>
              <w:t>Число</w:t>
            </w:r>
          </w:p>
        </w:tc>
        <w:tc>
          <w:tcPr>
            <w:tcW w:w="1701" w:type="dxa"/>
            <w:shd w:val="clear" w:color="auto" w:fill="auto"/>
          </w:tcPr>
          <w:p w14:paraId="6FBAB4E5" w14:textId="77777777" w:rsidR="00176DC2" w:rsidRPr="008B5194" w:rsidRDefault="00176DC2" w:rsidP="001D5757">
            <w:pPr>
              <w:widowControl w:val="0"/>
              <w:autoSpaceDE w:val="0"/>
              <w:autoSpaceDN w:val="0"/>
              <w:spacing w:after="0" w:line="240" w:lineRule="auto"/>
              <w:ind w:left="124" w:right="115" w:firstLine="2"/>
              <w:jc w:val="center"/>
              <w:rPr>
                <w:rFonts w:ascii="Times New Roman" w:hAnsi="Times New Roman" w:cs="Times New Roman"/>
                <w:b/>
                <w:sz w:val="28"/>
                <w:szCs w:val="28"/>
              </w:rPr>
            </w:pPr>
            <w:r w:rsidRPr="008B5194">
              <w:rPr>
                <w:rFonts w:ascii="Times New Roman" w:hAnsi="Times New Roman" w:cs="Times New Roman"/>
                <w:b/>
                <w:sz w:val="28"/>
                <w:szCs w:val="28"/>
              </w:rPr>
              <w:t xml:space="preserve">Время </w:t>
            </w:r>
            <w:proofErr w:type="gramStart"/>
            <w:r w:rsidRPr="008B5194">
              <w:rPr>
                <w:rFonts w:ascii="Times New Roman" w:hAnsi="Times New Roman" w:cs="Times New Roman"/>
                <w:b/>
                <w:sz w:val="28"/>
                <w:szCs w:val="28"/>
              </w:rPr>
              <w:t>про-</w:t>
            </w:r>
            <w:r w:rsidRPr="008B5194">
              <w:rPr>
                <w:rFonts w:ascii="Times New Roman" w:hAnsi="Times New Roman" w:cs="Times New Roman"/>
                <w:b/>
                <w:spacing w:val="-57"/>
                <w:sz w:val="28"/>
                <w:szCs w:val="28"/>
              </w:rPr>
              <w:t xml:space="preserve"> </w:t>
            </w:r>
            <w:r w:rsidRPr="008B5194">
              <w:rPr>
                <w:rFonts w:ascii="Times New Roman" w:hAnsi="Times New Roman" w:cs="Times New Roman"/>
                <w:b/>
                <w:sz w:val="28"/>
                <w:szCs w:val="28"/>
              </w:rPr>
              <w:t>ведения</w:t>
            </w:r>
            <w:proofErr w:type="gramEnd"/>
            <w:r w:rsidRPr="008B5194">
              <w:rPr>
                <w:rFonts w:ascii="Times New Roman" w:hAnsi="Times New Roman" w:cs="Times New Roman"/>
                <w:b/>
                <w:sz w:val="28"/>
                <w:szCs w:val="28"/>
              </w:rPr>
              <w:t xml:space="preserve"> за-</w:t>
            </w:r>
            <w:r w:rsidRPr="008B5194">
              <w:rPr>
                <w:rFonts w:ascii="Times New Roman" w:hAnsi="Times New Roman" w:cs="Times New Roman"/>
                <w:b/>
                <w:spacing w:val="-57"/>
                <w:sz w:val="28"/>
                <w:szCs w:val="28"/>
              </w:rPr>
              <w:t xml:space="preserve"> </w:t>
            </w:r>
            <w:proofErr w:type="spellStart"/>
            <w:r w:rsidRPr="008B5194">
              <w:rPr>
                <w:rFonts w:ascii="Times New Roman" w:hAnsi="Times New Roman" w:cs="Times New Roman"/>
                <w:b/>
                <w:sz w:val="28"/>
                <w:szCs w:val="28"/>
              </w:rPr>
              <w:t>нятия</w:t>
            </w:r>
            <w:proofErr w:type="spellEnd"/>
          </w:p>
        </w:tc>
        <w:tc>
          <w:tcPr>
            <w:tcW w:w="2268" w:type="dxa"/>
            <w:shd w:val="clear" w:color="auto" w:fill="auto"/>
          </w:tcPr>
          <w:p w14:paraId="68BA9E04" w14:textId="77777777" w:rsidR="00176DC2" w:rsidRPr="008B5194" w:rsidRDefault="00176DC2" w:rsidP="001D5757">
            <w:pPr>
              <w:widowControl w:val="0"/>
              <w:autoSpaceDE w:val="0"/>
              <w:autoSpaceDN w:val="0"/>
              <w:spacing w:before="135" w:after="0" w:line="240" w:lineRule="auto"/>
              <w:ind w:left="105" w:right="79" w:firstLine="62"/>
              <w:jc w:val="center"/>
              <w:rPr>
                <w:rFonts w:ascii="Times New Roman" w:hAnsi="Times New Roman" w:cs="Times New Roman"/>
                <w:b/>
                <w:sz w:val="28"/>
                <w:szCs w:val="28"/>
              </w:rPr>
            </w:pPr>
            <w:r w:rsidRPr="008B5194">
              <w:rPr>
                <w:rFonts w:ascii="Times New Roman" w:hAnsi="Times New Roman" w:cs="Times New Roman"/>
                <w:b/>
                <w:sz w:val="28"/>
                <w:szCs w:val="28"/>
              </w:rPr>
              <w:t>Форма</w:t>
            </w:r>
            <w:r w:rsidRPr="008B5194">
              <w:rPr>
                <w:rFonts w:ascii="Times New Roman" w:hAnsi="Times New Roman" w:cs="Times New Roman"/>
                <w:b/>
                <w:spacing w:val="1"/>
                <w:sz w:val="28"/>
                <w:szCs w:val="28"/>
              </w:rPr>
              <w:t xml:space="preserve"> </w:t>
            </w:r>
            <w:r w:rsidRPr="008B5194">
              <w:rPr>
                <w:rFonts w:ascii="Times New Roman" w:hAnsi="Times New Roman" w:cs="Times New Roman"/>
                <w:b/>
                <w:sz w:val="28"/>
                <w:szCs w:val="28"/>
              </w:rPr>
              <w:t>занятия</w:t>
            </w:r>
          </w:p>
        </w:tc>
        <w:tc>
          <w:tcPr>
            <w:tcW w:w="992" w:type="dxa"/>
            <w:shd w:val="clear" w:color="auto" w:fill="auto"/>
          </w:tcPr>
          <w:p w14:paraId="5A4CDDC9" w14:textId="77777777" w:rsidR="00176DC2" w:rsidRPr="008B5194" w:rsidRDefault="00176DC2" w:rsidP="001D5757">
            <w:pPr>
              <w:widowControl w:val="0"/>
              <w:autoSpaceDE w:val="0"/>
              <w:autoSpaceDN w:val="0"/>
              <w:spacing w:after="0" w:line="240" w:lineRule="auto"/>
              <w:ind w:left="112" w:right="105"/>
              <w:jc w:val="center"/>
              <w:rPr>
                <w:rFonts w:ascii="Times New Roman" w:hAnsi="Times New Roman" w:cs="Times New Roman"/>
                <w:b/>
                <w:sz w:val="28"/>
                <w:szCs w:val="28"/>
              </w:rPr>
            </w:pPr>
            <w:r w:rsidRPr="008B5194">
              <w:rPr>
                <w:rFonts w:ascii="Times New Roman" w:hAnsi="Times New Roman" w:cs="Times New Roman"/>
                <w:b/>
                <w:sz w:val="28"/>
                <w:szCs w:val="28"/>
              </w:rPr>
              <w:t>Кол-</w:t>
            </w:r>
            <w:r w:rsidRPr="008B5194">
              <w:rPr>
                <w:rFonts w:ascii="Times New Roman" w:hAnsi="Times New Roman" w:cs="Times New Roman"/>
                <w:b/>
                <w:spacing w:val="1"/>
                <w:sz w:val="28"/>
                <w:szCs w:val="28"/>
              </w:rPr>
              <w:t xml:space="preserve"> </w:t>
            </w:r>
            <w:r w:rsidRPr="008B5194">
              <w:rPr>
                <w:rFonts w:ascii="Times New Roman" w:hAnsi="Times New Roman" w:cs="Times New Roman"/>
                <w:b/>
                <w:sz w:val="28"/>
                <w:szCs w:val="28"/>
              </w:rPr>
              <w:t>во</w:t>
            </w:r>
            <w:r w:rsidRPr="008B5194">
              <w:rPr>
                <w:rFonts w:ascii="Times New Roman" w:hAnsi="Times New Roman" w:cs="Times New Roman"/>
                <w:b/>
                <w:spacing w:val="1"/>
                <w:sz w:val="28"/>
                <w:szCs w:val="28"/>
              </w:rPr>
              <w:t xml:space="preserve"> </w:t>
            </w:r>
            <w:r w:rsidRPr="008B5194">
              <w:rPr>
                <w:rFonts w:ascii="Times New Roman" w:hAnsi="Times New Roman" w:cs="Times New Roman"/>
                <w:b/>
                <w:sz w:val="28"/>
                <w:szCs w:val="28"/>
              </w:rPr>
              <w:t>часов</w:t>
            </w:r>
          </w:p>
        </w:tc>
        <w:tc>
          <w:tcPr>
            <w:tcW w:w="3969" w:type="dxa"/>
            <w:shd w:val="clear" w:color="auto" w:fill="auto"/>
          </w:tcPr>
          <w:p w14:paraId="51E55C28" w14:textId="77777777" w:rsidR="00176DC2" w:rsidRPr="008B5194" w:rsidRDefault="00176DC2" w:rsidP="001D5757">
            <w:pPr>
              <w:widowControl w:val="0"/>
              <w:autoSpaceDE w:val="0"/>
              <w:autoSpaceDN w:val="0"/>
              <w:spacing w:before="135" w:after="0" w:line="240" w:lineRule="auto"/>
              <w:ind w:left="84" w:right="79"/>
              <w:jc w:val="center"/>
              <w:rPr>
                <w:rFonts w:ascii="Times New Roman" w:hAnsi="Times New Roman" w:cs="Times New Roman"/>
                <w:b/>
                <w:sz w:val="28"/>
                <w:szCs w:val="28"/>
              </w:rPr>
            </w:pPr>
            <w:r w:rsidRPr="008B5194">
              <w:rPr>
                <w:rFonts w:ascii="Times New Roman" w:hAnsi="Times New Roman" w:cs="Times New Roman"/>
                <w:b/>
                <w:sz w:val="28"/>
                <w:szCs w:val="28"/>
              </w:rPr>
              <w:t>Тема</w:t>
            </w:r>
          </w:p>
          <w:p w14:paraId="670D5933" w14:textId="77777777" w:rsidR="00176DC2" w:rsidRPr="008B5194" w:rsidRDefault="00176DC2" w:rsidP="001D5757">
            <w:pPr>
              <w:widowControl w:val="0"/>
              <w:autoSpaceDE w:val="0"/>
              <w:autoSpaceDN w:val="0"/>
              <w:spacing w:after="0" w:line="240" w:lineRule="auto"/>
              <w:ind w:left="86" w:right="79"/>
              <w:jc w:val="center"/>
              <w:rPr>
                <w:rFonts w:ascii="Times New Roman" w:hAnsi="Times New Roman" w:cs="Times New Roman"/>
                <w:b/>
                <w:sz w:val="28"/>
                <w:szCs w:val="28"/>
              </w:rPr>
            </w:pPr>
            <w:r w:rsidRPr="008B5194">
              <w:rPr>
                <w:rFonts w:ascii="Times New Roman" w:hAnsi="Times New Roman" w:cs="Times New Roman"/>
                <w:b/>
                <w:sz w:val="28"/>
                <w:szCs w:val="28"/>
              </w:rPr>
              <w:t>занятия</w:t>
            </w:r>
          </w:p>
        </w:tc>
        <w:tc>
          <w:tcPr>
            <w:tcW w:w="1423" w:type="dxa"/>
            <w:shd w:val="clear" w:color="auto" w:fill="auto"/>
          </w:tcPr>
          <w:p w14:paraId="0623DE3C" w14:textId="77777777" w:rsidR="00176DC2" w:rsidRPr="008B5194" w:rsidRDefault="00176DC2" w:rsidP="001D5757">
            <w:pPr>
              <w:widowControl w:val="0"/>
              <w:autoSpaceDE w:val="0"/>
              <w:autoSpaceDN w:val="0"/>
              <w:spacing w:before="135" w:after="0" w:line="240" w:lineRule="auto"/>
              <w:ind w:right="108"/>
              <w:jc w:val="center"/>
              <w:rPr>
                <w:rFonts w:ascii="Times New Roman" w:hAnsi="Times New Roman" w:cs="Times New Roman"/>
                <w:b/>
                <w:sz w:val="28"/>
                <w:szCs w:val="28"/>
              </w:rPr>
            </w:pPr>
            <w:r w:rsidRPr="008B5194">
              <w:rPr>
                <w:rFonts w:ascii="Times New Roman" w:hAnsi="Times New Roman" w:cs="Times New Roman"/>
                <w:b/>
                <w:sz w:val="28"/>
                <w:szCs w:val="28"/>
              </w:rPr>
              <w:t xml:space="preserve">Место </w:t>
            </w:r>
            <w:proofErr w:type="gramStart"/>
            <w:r w:rsidRPr="008B5194">
              <w:rPr>
                <w:rFonts w:ascii="Times New Roman" w:hAnsi="Times New Roman" w:cs="Times New Roman"/>
                <w:b/>
                <w:sz w:val="28"/>
                <w:szCs w:val="28"/>
              </w:rPr>
              <w:t>про-</w:t>
            </w:r>
            <w:r w:rsidRPr="008B5194">
              <w:rPr>
                <w:rFonts w:ascii="Times New Roman" w:hAnsi="Times New Roman" w:cs="Times New Roman"/>
                <w:b/>
                <w:spacing w:val="-57"/>
                <w:sz w:val="28"/>
                <w:szCs w:val="28"/>
              </w:rPr>
              <w:t xml:space="preserve"> </w:t>
            </w:r>
            <w:r w:rsidRPr="008B5194">
              <w:rPr>
                <w:rFonts w:ascii="Times New Roman" w:hAnsi="Times New Roman" w:cs="Times New Roman"/>
                <w:b/>
                <w:sz w:val="28"/>
                <w:szCs w:val="28"/>
              </w:rPr>
              <w:t>ведения</w:t>
            </w:r>
            <w:proofErr w:type="gramEnd"/>
          </w:p>
        </w:tc>
        <w:tc>
          <w:tcPr>
            <w:tcW w:w="2405" w:type="dxa"/>
            <w:shd w:val="clear" w:color="auto" w:fill="auto"/>
          </w:tcPr>
          <w:p w14:paraId="29115C12" w14:textId="77777777" w:rsidR="00176DC2" w:rsidRPr="008B5194" w:rsidRDefault="00176DC2" w:rsidP="001D5757">
            <w:pPr>
              <w:widowControl w:val="0"/>
              <w:autoSpaceDE w:val="0"/>
              <w:autoSpaceDN w:val="0"/>
              <w:spacing w:before="135" w:after="0" w:line="240" w:lineRule="auto"/>
              <w:ind w:left="105" w:right="80" w:firstLine="144"/>
              <w:jc w:val="center"/>
              <w:rPr>
                <w:rFonts w:ascii="Times New Roman" w:hAnsi="Times New Roman" w:cs="Times New Roman"/>
                <w:b/>
                <w:sz w:val="28"/>
                <w:szCs w:val="28"/>
              </w:rPr>
            </w:pPr>
            <w:r w:rsidRPr="008B5194">
              <w:rPr>
                <w:rFonts w:ascii="Times New Roman" w:hAnsi="Times New Roman" w:cs="Times New Roman"/>
                <w:b/>
                <w:sz w:val="28"/>
                <w:szCs w:val="28"/>
              </w:rPr>
              <w:t>Форма</w:t>
            </w:r>
            <w:r w:rsidRPr="008B5194">
              <w:rPr>
                <w:rFonts w:ascii="Times New Roman" w:hAnsi="Times New Roman" w:cs="Times New Roman"/>
                <w:b/>
                <w:spacing w:val="1"/>
                <w:sz w:val="28"/>
                <w:szCs w:val="28"/>
              </w:rPr>
              <w:t xml:space="preserve"> </w:t>
            </w:r>
            <w:r w:rsidRPr="008B5194">
              <w:rPr>
                <w:rFonts w:ascii="Times New Roman" w:hAnsi="Times New Roman" w:cs="Times New Roman"/>
                <w:b/>
                <w:sz w:val="28"/>
                <w:szCs w:val="28"/>
              </w:rPr>
              <w:t>контроля</w:t>
            </w:r>
          </w:p>
        </w:tc>
      </w:tr>
      <w:tr w:rsidR="008B5194" w:rsidRPr="008B5194" w14:paraId="3978ACF2" w14:textId="77777777" w:rsidTr="008B5194">
        <w:trPr>
          <w:trHeight w:val="441"/>
        </w:trPr>
        <w:tc>
          <w:tcPr>
            <w:tcW w:w="15735" w:type="dxa"/>
            <w:gridSpan w:val="9"/>
            <w:shd w:val="clear" w:color="auto" w:fill="auto"/>
          </w:tcPr>
          <w:p w14:paraId="6EB539D6" w14:textId="77777777" w:rsidR="00176DC2" w:rsidRPr="008B5194" w:rsidRDefault="00176DC2" w:rsidP="001D5757">
            <w:pPr>
              <w:widowControl w:val="0"/>
              <w:autoSpaceDE w:val="0"/>
              <w:autoSpaceDN w:val="0"/>
              <w:spacing w:before="135" w:after="0" w:line="240" w:lineRule="auto"/>
              <w:ind w:right="80"/>
              <w:rPr>
                <w:rFonts w:ascii="Times New Roman" w:hAnsi="Times New Roman" w:cs="Times New Roman"/>
                <w:b/>
                <w:sz w:val="28"/>
                <w:szCs w:val="28"/>
              </w:rPr>
            </w:pPr>
            <w:r w:rsidRPr="008B5194">
              <w:rPr>
                <w:rFonts w:ascii="Times New Roman" w:hAnsi="Times New Roman" w:cs="Times New Roman"/>
                <w:b/>
                <w:sz w:val="28"/>
                <w:szCs w:val="28"/>
              </w:rPr>
              <w:t>Раздел 1. Введение в образовательную программу               1 ч.</w:t>
            </w:r>
          </w:p>
        </w:tc>
      </w:tr>
      <w:tr w:rsidR="008B5194" w:rsidRPr="008B5194" w14:paraId="0F1AF50B" w14:textId="77777777" w:rsidTr="008B5194">
        <w:trPr>
          <w:trHeight w:val="815"/>
        </w:trPr>
        <w:tc>
          <w:tcPr>
            <w:tcW w:w="709" w:type="dxa"/>
            <w:shd w:val="clear" w:color="auto" w:fill="auto"/>
          </w:tcPr>
          <w:p w14:paraId="658F9076" w14:textId="77777777" w:rsidR="00176DC2" w:rsidRPr="008B5194" w:rsidRDefault="00176DC2" w:rsidP="001D5757">
            <w:pPr>
              <w:widowControl w:val="0"/>
              <w:autoSpaceDE w:val="0"/>
              <w:autoSpaceDN w:val="0"/>
              <w:spacing w:after="0" w:line="240" w:lineRule="auto"/>
              <w:rPr>
                <w:rFonts w:ascii="Times New Roman" w:hAnsi="Times New Roman" w:cs="Times New Roman"/>
                <w:sz w:val="28"/>
                <w:szCs w:val="28"/>
                <w:lang w:val="en-US"/>
              </w:rPr>
            </w:pPr>
            <w:r w:rsidRPr="008B5194">
              <w:rPr>
                <w:rFonts w:ascii="Times New Roman" w:hAnsi="Times New Roman" w:cs="Times New Roman"/>
                <w:sz w:val="28"/>
                <w:szCs w:val="28"/>
                <w:lang w:val="en-US"/>
              </w:rPr>
              <w:t>1</w:t>
            </w:r>
          </w:p>
        </w:tc>
        <w:tc>
          <w:tcPr>
            <w:tcW w:w="1276" w:type="dxa"/>
            <w:shd w:val="clear" w:color="auto" w:fill="auto"/>
          </w:tcPr>
          <w:p w14:paraId="4FA5E2D2" w14:textId="77777777" w:rsidR="00176DC2" w:rsidRPr="008B5194" w:rsidRDefault="00176DC2" w:rsidP="001D5757">
            <w:pPr>
              <w:widowControl w:val="0"/>
              <w:autoSpaceDE w:val="0"/>
              <w:autoSpaceDN w:val="0"/>
              <w:spacing w:after="0" w:line="240" w:lineRule="auto"/>
              <w:rPr>
                <w:rFonts w:ascii="Times New Roman" w:hAnsi="Times New Roman" w:cs="Times New Roman"/>
                <w:sz w:val="28"/>
                <w:szCs w:val="28"/>
              </w:rPr>
            </w:pPr>
            <w:r w:rsidRPr="008B5194">
              <w:rPr>
                <w:rFonts w:ascii="Times New Roman" w:hAnsi="Times New Roman" w:cs="Times New Roman"/>
                <w:sz w:val="28"/>
                <w:szCs w:val="28"/>
              </w:rPr>
              <w:t>сентябрь</w:t>
            </w:r>
          </w:p>
        </w:tc>
        <w:tc>
          <w:tcPr>
            <w:tcW w:w="992" w:type="dxa"/>
            <w:shd w:val="clear" w:color="auto" w:fill="auto"/>
          </w:tcPr>
          <w:p w14:paraId="29FB77F8" w14:textId="77777777" w:rsidR="00176DC2" w:rsidRPr="008B5194" w:rsidRDefault="00176DC2" w:rsidP="001D5757">
            <w:pPr>
              <w:widowControl w:val="0"/>
              <w:autoSpaceDE w:val="0"/>
              <w:autoSpaceDN w:val="0"/>
              <w:spacing w:after="0" w:line="240" w:lineRule="auto"/>
              <w:rPr>
                <w:rFonts w:ascii="Times New Roman" w:hAnsi="Times New Roman" w:cs="Times New Roman"/>
                <w:sz w:val="28"/>
                <w:szCs w:val="28"/>
              </w:rPr>
            </w:pPr>
          </w:p>
        </w:tc>
        <w:tc>
          <w:tcPr>
            <w:tcW w:w="1701" w:type="dxa"/>
            <w:shd w:val="clear" w:color="auto" w:fill="auto"/>
          </w:tcPr>
          <w:p w14:paraId="2F362B3A" w14:textId="77777777" w:rsidR="00176DC2" w:rsidRPr="008B5194" w:rsidRDefault="00176DC2" w:rsidP="001D5757">
            <w:pPr>
              <w:widowControl w:val="0"/>
              <w:autoSpaceDE w:val="0"/>
              <w:autoSpaceDN w:val="0"/>
              <w:spacing w:after="0" w:line="240" w:lineRule="auto"/>
              <w:jc w:val="center"/>
              <w:rPr>
                <w:rFonts w:ascii="Times New Roman" w:hAnsi="Times New Roman" w:cs="Times New Roman"/>
                <w:sz w:val="28"/>
                <w:szCs w:val="28"/>
              </w:rPr>
            </w:pPr>
            <w:r w:rsidRPr="008B5194">
              <w:rPr>
                <w:rFonts w:ascii="Times New Roman" w:eastAsia="Times New Roman" w:hAnsi="Times New Roman" w:cs="Times New Roman"/>
                <w:sz w:val="28"/>
                <w:szCs w:val="28"/>
              </w:rPr>
              <w:t xml:space="preserve">12:45-13:30 </w:t>
            </w:r>
          </w:p>
        </w:tc>
        <w:tc>
          <w:tcPr>
            <w:tcW w:w="2268" w:type="dxa"/>
            <w:shd w:val="clear" w:color="auto" w:fill="auto"/>
          </w:tcPr>
          <w:p w14:paraId="4C252A82" w14:textId="77777777" w:rsidR="00176DC2" w:rsidRPr="008B5194" w:rsidRDefault="00176DC2" w:rsidP="001D5757">
            <w:pPr>
              <w:spacing w:line="240" w:lineRule="auto"/>
              <w:rPr>
                <w:rFonts w:ascii="Times New Roman" w:hAnsi="Times New Roman" w:cs="Times New Roman"/>
                <w:sz w:val="28"/>
                <w:szCs w:val="28"/>
              </w:rPr>
            </w:pPr>
            <w:r w:rsidRPr="008B5194">
              <w:rPr>
                <w:rFonts w:ascii="Times New Roman" w:hAnsi="Times New Roman" w:cs="Times New Roman"/>
                <w:sz w:val="28"/>
                <w:szCs w:val="28"/>
              </w:rPr>
              <w:t>Беседа, игра «Знакомство» Входная диагностика</w:t>
            </w:r>
          </w:p>
        </w:tc>
        <w:tc>
          <w:tcPr>
            <w:tcW w:w="992" w:type="dxa"/>
            <w:shd w:val="clear" w:color="auto" w:fill="auto"/>
          </w:tcPr>
          <w:p w14:paraId="48DCA048" w14:textId="77777777" w:rsidR="00176DC2" w:rsidRPr="008B5194" w:rsidRDefault="00176DC2" w:rsidP="001D5757">
            <w:pPr>
              <w:widowControl w:val="0"/>
              <w:autoSpaceDE w:val="0"/>
              <w:autoSpaceDN w:val="0"/>
              <w:spacing w:after="0" w:line="240" w:lineRule="auto"/>
              <w:jc w:val="center"/>
              <w:rPr>
                <w:rFonts w:ascii="Times New Roman" w:hAnsi="Times New Roman" w:cs="Times New Roman"/>
                <w:sz w:val="28"/>
                <w:szCs w:val="28"/>
              </w:rPr>
            </w:pPr>
            <w:r w:rsidRPr="008B5194">
              <w:rPr>
                <w:rFonts w:ascii="Times New Roman" w:hAnsi="Times New Roman" w:cs="Times New Roman"/>
                <w:sz w:val="28"/>
                <w:szCs w:val="28"/>
              </w:rPr>
              <w:t>1</w:t>
            </w:r>
          </w:p>
        </w:tc>
        <w:tc>
          <w:tcPr>
            <w:tcW w:w="3969" w:type="dxa"/>
            <w:shd w:val="clear" w:color="auto" w:fill="auto"/>
          </w:tcPr>
          <w:p w14:paraId="52FDC8F1" w14:textId="77777777" w:rsidR="00176DC2" w:rsidRPr="008B5194" w:rsidRDefault="00176DC2" w:rsidP="001D5757">
            <w:pPr>
              <w:widowControl w:val="0"/>
              <w:autoSpaceDE w:val="0"/>
              <w:autoSpaceDN w:val="0"/>
              <w:spacing w:after="0" w:line="240" w:lineRule="auto"/>
              <w:rPr>
                <w:rFonts w:ascii="Times New Roman" w:hAnsi="Times New Roman" w:cs="Times New Roman"/>
                <w:bCs/>
                <w:sz w:val="28"/>
                <w:szCs w:val="28"/>
              </w:rPr>
            </w:pPr>
            <w:r w:rsidRPr="008B5194">
              <w:rPr>
                <w:rFonts w:ascii="Times New Roman" w:hAnsi="Times New Roman" w:cs="Times New Roman"/>
                <w:bCs/>
                <w:sz w:val="28"/>
                <w:szCs w:val="28"/>
              </w:rPr>
              <w:t>Вводное занятие.</w:t>
            </w:r>
          </w:p>
        </w:tc>
        <w:tc>
          <w:tcPr>
            <w:tcW w:w="1423" w:type="dxa"/>
            <w:shd w:val="clear" w:color="auto" w:fill="auto"/>
          </w:tcPr>
          <w:p w14:paraId="78DB5718" w14:textId="11A92144" w:rsidR="00AF20DC" w:rsidRPr="008B5194" w:rsidRDefault="00AF20DC" w:rsidP="00AF20DC">
            <w:pPr>
              <w:widowControl w:val="0"/>
              <w:autoSpaceDE w:val="0"/>
              <w:autoSpaceDN w:val="0"/>
              <w:spacing w:after="0" w:line="240" w:lineRule="auto"/>
              <w:jc w:val="center"/>
              <w:rPr>
                <w:rFonts w:ascii="Times New Roman" w:hAnsi="Times New Roman" w:cs="Times New Roman"/>
                <w:sz w:val="28"/>
                <w:szCs w:val="28"/>
              </w:rPr>
            </w:pPr>
            <w:proofErr w:type="spellStart"/>
            <w:r w:rsidRPr="008B5194">
              <w:rPr>
                <w:rFonts w:ascii="Times New Roman" w:hAnsi="Times New Roman" w:cs="Times New Roman"/>
                <w:sz w:val="28"/>
                <w:szCs w:val="28"/>
              </w:rPr>
              <w:t>каб</w:t>
            </w:r>
            <w:proofErr w:type="spellEnd"/>
            <w:r w:rsidRPr="008B5194">
              <w:rPr>
                <w:rFonts w:ascii="Times New Roman" w:hAnsi="Times New Roman" w:cs="Times New Roman"/>
                <w:sz w:val="28"/>
                <w:szCs w:val="28"/>
              </w:rPr>
              <w:t>. № 2</w:t>
            </w:r>
          </w:p>
          <w:p w14:paraId="6D1296C5" w14:textId="4AD21779" w:rsidR="00176DC2" w:rsidRPr="008B5194" w:rsidRDefault="00176DC2" w:rsidP="001D5757">
            <w:pPr>
              <w:widowControl w:val="0"/>
              <w:autoSpaceDE w:val="0"/>
              <w:autoSpaceDN w:val="0"/>
              <w:spacing w:after="0" w:line="240" w:lineRule="auto"/>
              <w:rPr>
                <w:rFonts w:ascii="Times New Roman" w:hAnsi="Times New Roman" w:cs="Times New Roman"/>
                <w:sz w:val="28"/>
                <w:szCs w:val="28"/>
              </w:rPr>
            </w:pPr>
            <w:r w:rsidRPr="008B5194">
              <w:rPr>
                <w:rFonts w:ascii="Times New Roman" w:hAnsi="Times New Roman" w:cs="Times New Roman"/>
                <w:sz w:val="28"/>
                <w:szCs w:val="28"/>
              </w:rPr>
              <w:t>Экскурсия по зданию</w:t>
            </w:r>
          </w:p>
        </w:tc>
        <w:tc>
          <w:tcPr>
            <w:tcW w:w="2405" w:type="dxa"/>
            <w:shd w:val="clear" w:color="auto" w:fill="auto"/>
          </w:tcPr>
          <w:p w14:paraId="7D2EFFDE" w14:textId="77777777" w:rsidR="00176DC2" w:rsidRPr="008B5194" w:rsidRDefault="00176DC2" w:rsidP="001D5757">
            <w:pPr>
              <w:widowControl w:val="0"/>
              <w:autoSpaceDE w:val="0"/>
              <w:autoSpaceDN w:val="0"/>
              <w:spacing w:after="0" w:line="240" w:lineRule="auto"/>
              <w:rPr>
                <w:rFonts w:ascii="Times New Roman" w:hAnsi="Times New Roman" w:cs="Times New Roman"/>
                <w:sz w:val="28"/>
                <w:szCs w:val="28"/>
                <w:lang w:eastAsia="ru-RU"/>
              </w:rPr>
            </w:pPr>
            <w:r w:rsidRPr="008B5194">
              <w:rPr>
                <w:rFonts w:ascii="Times New Roman" w:hAnsi="Times New Roman" w:cs="Times New Roman"/>
                <w:sz w:val="28"/>
                <w:szCs w:val="28"/>
                <w:lang w:eastAsia="ru-RU"/>
              </w:rPr>
              <w:t>Беседа. Тестирование.</w:t>
            </w:r>
          </w:p>
        </w:tc>
      </w:tr>
      <w:tr w:rsidR="008B5194" w:rsidRPr="008B5194" w14:paraId="1D3235AB" w14:textId="77777777" w:rsidTr="008B5194">
        <w:trPr>
          <w:trHeight w:val="348"/>
        </w:trPr>
        <w:tc>
          <w:tcPr>
            <w:tcW w:w="15735" w:type="dxa"/>
            <w:gridSpan w:val="9"/>
            <w:shd w:val="clear" w:color="auto" w:fill="auto"/>
          </w:tcPr>
          <w:p w14:paraId="1837512F" w14:textId="77777777" w:rsidR="00176DC2" w:rsidRPr="008B5194" w:rsidRDefault="00176DC2" w:rsidP="001D5757">
            <w:pPr>
              <w:widowControl w:val="0"/>
              <w:autoSpaceDE w:val="0"/>
              <w:autoSpaceDN w:val="0"/>
              <w:spacing w:after="0" w:line="240" w:lineRule="auto"/>
              <w:rPr>
                <w:rFonts w:ascii="Times New Roman" w:hAnsi="Times New Roman" w:cs="Times New Roman"/>
                <w:sz w:val="28"/>
                <w:szCs w:val="28"/>
                <w:lang w:eastAsia="ru-RU"/>
              </w:rPr>
            </w:pPr>
            <w:r w:rsidRPr="008B5194">
              <w:rPr>
                <w:rFonts w:ascii="Times New Roman" w:hAnsi="Times New Roman" w:cs="Times New Roman"/>
                <w:b/>
                <w:sz w:val="28"/>
                <w:szCs w:val="28"/>
              </w:rPr>
              <w:t>2. Основы</w:t>
            </w:r>
            <w:r w:rsidRPr="008B5194">
              <w:rPr>
                <w:rFonts w:ascii="Times New Roman" w:hAnsi="Times New Roman" w:cs="Times New Roman"/>
                <w:b/>
                <w:spacing w:val="-3"/>
                <w:sz w:val="28"/>
                <w:szCs w:val="28"/>
              </w:rPr>
              <w:t xml:space="preserve"> </w:t>
            </w:r>
            <w:r w:rsidRPr="008B5194">
              <w:rPr>
                <w:rFonts w:ascii="Times New Roman" w:hAnsi="Times New Roman" w:cs="Times New Roman"/>
                <w:b/>
                <w:sz w:val="28"/>
                <w:szCs w:val="28"/>
              </w:rPr>
              <w:t>живописи                                                                   8ч.</w:t>
            </w:r>
          </w:p>
        </w:tc>
      </w:tr>
      <w:tr w:rsidR="008B5194" w:rsidRPr="008B5194" w14:paraId="3D1F6790" w14:textId="77777777" w:rsidTr="008B5194">
        <w:trPr>
          <w:trHeight w:val="835"/>
        </w:trPr>
        <w:tc>
          <w:tcPr>
            <w:tcW w:w="709" w:type="dxa"/>
            <w:shd w:val="clear" w:color="auto" w:fill="auto"/>
          </w:tcPr>
          <w:p w14:paraId="2A41A070" w14:textId="77777777" w:rsidR="00176DC2" w:rsidRPr="008B5194" w:rsidRDefault="00176DC2" w:rsidP="001D5757">
            <w:pPr>
              <w:widowControl w:val="0"/>
              <w:autoSpaceDE w:val="0"/>
              <w:autoSpaceDN w:val="0"/>
              <w:spacing w:after="0" w:line="240" w:lineRule="auto"/>
              <w:rPr>
                <w:rFonts w:ascii="Times New Roman" w:hAnsi="Times New Roman" w:cs="Times New Roman"/>
                <w:sz w:val="28"/>
                <w:szCs w:val="28"/>
              </w:rPr>
            </w:pPr>
            <w:r w:rsidRPr="008B5194">
              <w:rPr>
                <w:rFonts w:ascii="Times New Roman" w:hAnsi="Times New Roman" w:cs="Times New Roman"/>
                <w:sz w:val="28"/>
                <w:szCs w:val="28"/>
              </w:rPr>
              <w:t>2</w:t>
            </w:r>
          </w:p>
        </w:tc>
        <w:tc>
          <w:tcPr>
            <w:tcW w:w="1276" w:type="dxa"/>
            <w:shd w:val="clear" w:color="auto" w:fill="auto"/>
          </w:tcPr>
          <w:p w14:paraId="32B4AED2" w14:textId="77777777" w:rsidR="00176DC2" w:rsidRPr="008B5194" w:rsidRDefault="00176DC2" w:rsidP="001D5757">
            <w:pPr>
              <w:widowControl w:val="0"/>
              <w:autoSpaceDE w:val="0"/>
              <w:autoSpaceDN w:val="0"/>
              <w:spacing w:after="0" w:line="240" w:lineRule="auto"/>
              <w:rPr>
                <w:rFonts w:ascii="Times New Roman" w:hAnsi="Times New Roman" w:cs="Times New Roman"/>
                <w:sz w:val="28"/>
                <w:szCs w:val="28"/>
              </w:rPr>
            </w:pPr>
            <w:r w:rsidRPr="008B5194">
              <w:rPr>
                <w:rFonts w:ascii="Times New Roman" w:hAnsi="Times New Roman" w:cs="Times New Roman"/>
                <w:sz w:val="28"/>
                <w:szCs w:val="28"/>
              </w:rPr>
              <w:t>сентябрь</w:t>
            </w:r>
          </w:p>
        </w:tc>
        <w:tc>
          <w:tcPr>
            <w:tcW w:w="992" w:type="dxa"/>
            <w:shd w:val="clear" w:color="auto" w:fill="auto"/>
          </w:tcPr>
          <w:p w14:paraId="58A388BA" w14:textId="77777777" w:rsidR="00176DC2" w:rsidRPr="008B5194" w:rsidRDefault="00176DC2" w:rsidP="001D5757">
            <w:pPr>
              <w:widowControl w:val="0"/>
              <w:autoSpaceDE w:val="0"/>
              <w:autoSpaceDN w:val="0"/>
              <w:spacing w:after="0" w:line="240" w:lineRule="auto"/>
              <w:rPr>
                <w:rFonts w:ascii="Times New Roman" w:hAnsi="Times New Roman" w:cs="Times New Roman"/>
                <w:sz w:val="28"/>
                <w:szCs w:val="28"/>
              </w:rPr>
            </w:pPr>
          </w:p>
        </w:tc>
        <w:tc>
          <w:tcPr>
            <w:tcW w:w="1701" w:type="dxa"/>
            <w:shd w:val="clear" w:color="auto" w:fill="auto"/>
          </w:tcPr>
          <w:p w14:paraId="14C12AA1" w14:textId="77777777" w:rsidR="00176DC2" w:rsidRPr="008B5194" w:rsidRDefault="00176DC2" w:rsidP="001D5757">
            <w:pPr>
              <w:spacing w:after="0" w:line="240" w:lineRule="auto"/>
              <w:jc w:val="center"/>
              <w:rPr>
                <w:rFonts w:ascii="Times New Roman" w:eastAsia="Times New Roman" w:hAnsi="Times New Roman" w:cs="Times New Roman"/>
                <w:sz w:val="28"/>
                <w:szCs w:val="28"/>
              </w:rPr>
            </w:pPr>
            <w:r w:rsidRPr="008B5194">
              <w:rPr>
                <w:rFonts w:ascii="Times New Roman" w:eastAsia="Times New Roman" w:hAnsi="Times New Roman" w:cs="Times New Roman"/>
                <w:sz w:val="28"/>
                <w:szCs w:val="28"/>
              </w:rPr>
              <w:t xml:space="preserve">12:45-13:30 </w:t>
            </w:r>
          </w:p>
        </w:tc>
        <w:tc>
          <w:tcPr>
            <w:tcW w:w="2268" w:type="dxa"/>
            <w:shd w:val="clear" w:color="auto" w:fill="auto"/>
          </w:tcPr>
          <w:p w14:paraId="518D1AE9" w14:textId="77777777" w:rsidR="00176DC2" w:rsidRPr="008B5194" w:rsidRDefault="00176DC2" w:rsidP="001D5757">
            <w:pPr>
              <w:widowControl w:val="0"/>
              <w:autoSpaceDE w:val="0"/>
              <w:autoSpaceDN w:val="0"/>
              <w:spacing w:after="0" w:line="240" w:lineRule="auto"/>
              <w:rPr>
                <w:rFonts w:ascii="Times New Roman" w:eastAsia="Times New Roman" w:hAnsi="Times New Roman" w:cs="Times New Roman"/>
                <w:sz w:val="28"/>
                <w:szCs w:val="28"/>
              </w:rPr>
            </w:pPr>
            <w:r w:rsidRPr="008B5194">
              <w:rPr>
                <w:rFonts w:ascii="Times New Roman" w:eastAsia="Times New Roman" w:hAnsi="Times New Roman" w:cs="Times New Roman"/>
                <w:sz w:val="28"/>
                <w:szCs w:val="28"/>
              </w:rPr>
              <w:t xml:space="preserve">Беседа. </w:t>
            </w:r>
          </w:p>
          <w:p w14:paraId="2D4E2DDE" w14:textId="77777777" w:rsidR="00176DC2" w:rsidRPr="008B5194" w:rsidRDefault="00176DC2" w:rsidP="001D5757">
            <w:pPr>
              <w:widowControl w:val="0"/>
              <w:autoSpaceDE w:val="0"/>
              <w:autoSpaceDN w:val="0"/>
              <w:spacing w:after="0" w:line="240" w:lineRule="auto"/>
              <w:rPr>
                <w:rFonts w:ascii="Times New Roman" w:hAnsi="Times New Roman" w:cs="Times New Roman"/>
                <w:sz w:val="28"/>
                <w:szCs w:val="28"/>
              </w:rPr>
            </w:pPr>
            <w:r w:rsidRPr="008B5194">
              <w:rPr>
                <w:rFonts w:ascii="Times New Roman" w:eastAsia="Times New Roman" w:hAnsi="Times New Roman" w:cs="Times New Roman"/>
                <w:sz w:val="28"/>
                <w:szCs w:val="28"/>
              </w:rPr>
              <w:t>Наглядные и словесные методы</w:t>
            </w:r>
          </w:p>
        </w:tc>
        <w:tc>
          <w:tcPr>
            <w:tcW w:w="992" w:type="dxa"/>
            <w:shd w:val="clear" w:color="auto" w:fill="auto"/>
          </w:tcPr>
          <w:p w14:paraId="2B427398" w14:textId="77777777" w:rsidR="00176DC2" w:rsidRPr="008B5194" w:rsidRDefault="00176DC2" w:rsidP="001D5757">
            <w:pPr>
              <w:jc w:val="center"/>
              <w:rPr>
                <w:rFonts w:ascii="Times New Roman" w:hAnsi="Times New Roman" w:cs="Times New Roman"/>
                <w:sz w:val="28"/>
                <w:szCs w:val="28"/>
              </w:rPr>
            </w:pPr>
            <w:r w:rsidRPr="008B5194">
              <w:rPr>
                <w:rFonts w:ascii="Times New Roman" w:hAnsi="Times New Roman" w:cs="Times New Roman"/>
                <w:sz w:val="28"/>
                <w:szCs w:val="28"/>
              </w:rPr>
              <w:t>1</w:t>
            </w:r>
          </w:p>
        </w:tc>
        <w:tc>
          <w:tcPr>
            <w:tcW w:w="3969" w:type="dxa"/>
            <w:shd w:val="clear" w:color="auto" w:fill="auto"/>
          </w:tcPr>
          <w:p w14:paraId="2F594ECF" w14:textId="31E7DE6A" w:rsidR="00176DC2" w:rsidRPr="008B5194" w:rsidRDefault="00176DC2" w:rsidP="001D5757">
            <w:pPr>
              <w:spacing w:line="240" w:lineRule="auto"/>
              <w:rPr>
                <w:rFonts w:ascii="Times New Roman" w:hAnsi="Times New Roman" w:cs="Times New Roman"/>
                <w:sz w:val="28"/>
                <w:szCs w:val="28"/>
              </w:rPr>
            </w:pPr>
            <w:r w:rsidRPr="008B5194">
              <w:rPr>
                <w:rFonts w:ascii="Times New Roman" w:hAnsi="Times New Roman" w:cs="Times New Roman"/>
                <w:sz w:val="28"/>
                <w:szCs w:val="28"/>
              </w:rPr>
              <w:t>2.1  Основы</w:t>
            </w:r>
            <w:r w:rsidRPr="008B5194">
              <w:rPr>
                <w:rFonts w:ascii="Times New Roman" w:hAnsi="Times New Roman" w:cs="Times New Roman"/>
                <w:spacing w:val="-5"/>
                <w:sz w:val="28"/>
                <w:szCs w:val="28"/>
              </w:rPr>
              <w:t xml:space="preserve"> </w:t>
            </w:r>
            <w:r w:rsidRPr="008B5194">
              <w:rPr>
                <w:rFonts w:ascii="Times New Roman" w:hAnsi="Times New Roman" w:cs="Times New Roman"/>
                <w:sz w:val="28"/>
                <w:szCs w:val="28"/>
              </w:rPr>
              <w:t xml:space="preserve">цветоведения  изготовление на основе круга </w:t>
            </w:r>
            <w:proofErr w:type="spellStart"/>
            <w:r w:rsidRPr="008B5194">
              <w:rPr>
                <w:rFonts w:ascii="Times New Roman" w:hAnsi="Times New Roman" w:cs="Times New Roman"/>
                <w:sz w:val="28"/>
                <w:szCs w:val="28"/>
              </w:rPr>
              <w:t>Итенна</w:t>
            </w:r>
            <w:proofErr w:type="spellEnd"/>
            <w:r w:rsidR="008B5194" w:rsidRPr="008B5194">
              <w:rPr>
                <w:rFonts w:ascii="Times New Roman" w:hAnsi="Times New Roman" w:cs="Times New Roman"/>
                <w:sz w:val="28"/>
                <w:szCs w:val="28"/>
              </w:rPr>
              <w:t xml:space="preserve"> </w:t>
            </w:r>
          </w:p>
        </w:tc>
        <w:tc>
          <w:tcPr>
            <w:tcW w:w="1423" w:type="dxa"/>
            <w:shd w:val="clear" w:color="auto" w:fill="auto"/>
          </w:tcPr>
          <w:p w14:paraId="103124B5" w14:textId="29CBCD5F" w:rsidR="00176DC2" w:rsidRPr="008B5194" w:rsidRDefault="00AF20DC" w:rsidP="00AF20DC">
            <w:pPr>
              <w:widowControl w:val="0"/>
              <w:autoSpaceDE w:val="0"/>
              <w:autoSpaceDN w:val="0"/>
              <w:spacing w:after="0" w:line="240" w:lineRule="auto"/>
              <w:jc w:val="center"/>
              <w:rPr>
                <w:rFonts w:ascii="Times New Roman" w:hAnsi="Times New Roman" w:cs="Times New Roman"/>
                <w:sz w:val="28"/>
                <w:szCs w:val="28"/>
              </w:rPr>
            </w:pPr>
            <w:proofErr w:type="spellStart"/>
            <w:r w:rsidRPr="008B5194">
              <w:rPr>
                <w:rFonts w:ascii="Times New Roman" w:hAnsi="Times New Roman" w:cs="Times New Roman"/>
                <w:sz w:val="28"/>
                <w:szCs w:val="28"/>
              </w:rPr>
              <w:t>к</w:t>
            </w:r>
            <w:r w:rsidR="00176DC2" w:rsidRPr="008B5194">
              <w:rPr>
                <w:rFonts w:ascii="Times New Roman" w:hAnsi="Times New Roman" w:cs="Times New Roman"/>
                <w:sz w:val="28"/>
                <w:szCs w:val="28"/>
              </w:rPr>
              <w:t>аб</w:t>
            </w:r>
            <w:proofErr w:type="spellEnd"/>
            <w:r w:rsidR="00176DC2" w:rsidRPr="008B5194">
              <w:rPr>
                <w:rFonts w:ascii="Times New Roman" w:hAnsi="Times New Roman" w:cs="Times New Roman"/>
                <w:sz w:val="28"/>
                <w:szCs w:val="28"/>
              </w:rPr>
              <w:t xml:space="preserve">. № </w:t>
            </w:r>
            <w:r w:rsidRPr="008B5194">
              <w:rPr>
                <w:rFonts w:ascii="Times New Roman" w:hAnsi="Times New Roman" w:cs="Times New Roman"/>
                <w:sz w:val="28"/>
                <w:szCs w:val="28"/>
              </w:rPr>
              <w:t>2</w:t>
            </w:r>
          </w:p>
        </w:tc>
        <w:tc>
          <w:tcPr>
            <w:tcW w:w="2405" w:type="dxa"/>
            <w:shd w:val="clear" w:color="auto" w:fill="auto"/>
          </w:tcPr>
          <w:p w14:paraId="4859EE7F" w14:textId="482AED8C" w:rsidR="00176DC2" w:rsidRPr="008B5194" w:rsidRDefault="00176DC2" w:rsidP="001D5757">
            <w:pPr>
              <w:widowControl w:val="0"/>
              <w:autoSpaceDE w:val="0"/>
              <w:autoSpaceDN w:val="0"/>
              <w:spacing w:after="0" w:line="240" w:lineRule="auto"/>
              <w:rPr>
                <w:rFonts w:ascii="Times New Roman" w:hAnsi="Times New Roman" w:cs="Times New Roman"/>
                <w:sz w:val="28"/>
                <w:szCs w:val="28"/>
                <w:lang w:eastAsia="ru-RU"/>
              </w:rPr>
            </w:pPr>
          </w:p>
        </w:tc>
      </w:tr>
      <w:bookmarkEnd w:id="6"/>
    </w:tbl>
    <w:p w14:paraId="270EAC7B" w14:textId="77777777" w:rsidR="00176DC2" w:rsidRPr="002C431C" w:rsidRDefault="00176DC2" w:rsidP="00176DC2">
      <w:pPr>
        <w:tabs>
          <w:tab w:val="left" w:pos="990"/>
        </w:tabs>
        <w:rPr>
          <w:rFonts w:ascii="Times New Roman" w:hAnsi="Times New Roman"/>
          <w:sz w:val="28"/>
          <w:szCs w:val="28"/>
        </w:rPr>
        <w:sectPr w:rsidR="00176DC2" w:rsidRPr="002C431C" w:rsidSect="00176DC2">
          <w:pgSz w:w="16838" w:h="11906" w:orient="landscape" w:code="9"/>
          <w:pgMar w:top="567" w:right="1134" w:bottom="567" w:left="1134" w:header="709" w:footer="709" w:gutter="0"/>
          <w:cols w:space="708"/>
          <w:docGrid w:linePitch="360"/>
        </w:sectPr>
      </w:pPr>
    </w:p>
    <w:p w14:paraId="78FBACC4" w14:textId="77777777" w:rsidR="00176DC2" w:rsidRDefault="00176DC2">
      <w:pPr>
        <w:pStyle w:val="a3"/>
        <w:numPr>
          <w:ilvl w:val="1"/>
          <w:numId w:val="5"/>
        </w:numP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CF14E0">
        <w:rPr>
          <w:rFonts w:ascii="Times New Roman" w:hAnsi="Times New Roman" w:cs="Times New Roman"/>
          <w:b/>
          <w:bCs/>
          <w:sz w:val="28"/>
          <w:szCs w:val="28"/>
        </w:rPr>
        <w:t>Условия реализации программы.</w:t>
      </w:r>
    </w:p>
    <w:p w14:paraId="6A1FE358" w14:textId="77777777" w:rsidR="00176DC2" w:rsidRPr="00CF14E0" w:rsidRDefault="00176DC2" w:rsidP="00176DC2">
      <w:pPr>
        <w:pStyle w:val="a3"/>
        <w:ind w:left="1440"/>
        <w:rPr>
          <w:rFonts w:ascii="Times New Roman" w:hAnsi="Times New Roman" w:cs="Times New Roman"/>
          <w:b/>
          <w:bCs/>
          <w:sz w:val="16"/>
          <w:szCs w:val="16"/>
        </w:rPr>
      </w:pPr>
    </w:p>
    <w:p w14:paraId="6461A8D1" w14:textId="77777777" w:rsidR="00176DC2" w:rsidRPr="00CF14E0" w:rsidRDefault="00176DC2" w:rsidP="00176DC2">
      <w:pPr>
        <w:pStyle w:val="a3"/>
        <w:rPr>
          <w:rFonts w:ascii="Times New Roman" w:hAnsi="Times New Roman" w:cs="Times New Roman"/>
          <w:i/>
          <w:iCs/>
          <w:sz w:val="28"/>
          <w:szCs w:val="28"/>
        </w:rPr>
      </w:pPr>
      <w:r w:rsidRPr="00CF14E0">
        <w:rPr>
          <w:rFonts w:ascii="Times New Roman" w:hAnsi="Times New Roman" w:cs="Times New Roman"/>
          <w:i/>
          <w:iCs/>
          <w:sz w:val="28"/>
          <w:szCs w:val="28"/>
        </w:rPr>
        <w:t xml:space="preserve">Материально – техническое обеспечение </w:t>
      </w:r>
    </w:p>
    <w:p w14:paraId="119651D0" w14:textId="77777777" w:rsidR="00176DC2" w:rsidRPr="00CF14E0" w:rsidRDefault="00176DC2" w:rsidP="00176DC2">
      <w:pPr>
        <w:pStyle w:val="a3"/>
        <w:rPr>
          <w:rFonts w:ascii="Times New Roman" w:hAnsi="Times New Roman" w:cs="Times New Roman"/>
          <w:sz w:val="28"/>
          <w:szCs w:val="28"/>
        </w:rPr>
      </w:pPr>
      <w:r w:rsidRPr="00CF14E0">
        <w:rPr>
          <w:rFonts w:ascii="Times New Roman" w:hAnsi="Times New Roman" w:cs="Times New Roman"/>
          <w:sz w:val="28"/>
          <w:szCs w:val="28"/>
        </w:rPr>
        <w:t>Для реализации программы необходимо:</w:t>
      </w:r>
    </w:p>
    <w:p w14:paraId="4ECD6404" w14:textId="5A90C74B" w:rsidR="00176DC2" w:rsidRPr="00CF14E0" w:rsidRDefault="00176DC2">
      <w:pPr>
        <w:pStyle w:val="a3"/>
        <w:numPr>
          <w:ilvl w:val="1"/>
          <w:numId w:val="8"/>
        </w:numPr>
        <w:rPr>
          <w:rFonts w:ascii="Times New Roman" w:hAnsi="Times New Roman" w:cs="Times New Roman"/>
          <w:sz w:val="28"/>
          <w:szCs w:val="28"/>
        </w:rPr>
      </w:pPr>
      <w:r w:rsidRPr="00CF14E0">
        <w:rPr>
          <w:rFonts w:ascii="Times New Roman" w:hAnsi="Times New Roman" w:cs="Times New Roman"/>
          <w:sz w:val="28"/>
          <w:szCs w:val="28"/>
        </w:rPr>
        <w:t xml:space="preserve">хорошо освещенный учебный кабинет, рассчитанный на 15 человек; </w:t>
      </w:r>
    </w:p>
    <w:p w14:paraId="3882C3EC" w14:textId="59E09E5C" w:rsidR="00176DC2" w:rsidRPr="00CF14E0" w:rsidRDefault="00176DC2">
      <w:pPr>
        <w:pStyle w:val="a3"/>
        <w:numPr>
          <w:ilvl w:val="1"/>
          <w:numId w:val="8"/>
        </w:numPr>
        <w:rPr>
          <w:rFonts w:ascii="Times New Roman" w:hAnsi="Times New Roman" w:cs="Times New Roman"/>
          <w:sz w:val="28"/>
          <w:szCs w:val="28"/>
        </w:rPr>
      </w:pPr>
      <w:r w:rsidRPr="00CF14E0">
        <w:rPr>
          <w:rFonts w:ascii="Times New Roman" w:hAnsi="Times New Roman" w:cs="Times New Roman"/>
          <w:sz w:val="28"/>
          <w:szCs w:val="28"/>
        </w:rPr>
        <w:t xml:space="preserve">шкафы для хранения учебной литературы, наглядных пособий и подручного материала; </w:t>
      </w:r>
    </w:p>
    <w:p w14:paraId="0BA2FFBE" w14:textId="192808F7" w:rsidR="00176DC2" w:rsidRPr="00CF14E0" w:rsidRDefault="00176DC2">
      <w:pPr>
        <w:pStyle w:val="a3"/>
        <w:numPr>
          <w:ilvl w:val="1"/>
          <w:numId w:val="8"/>
        </w:numPr>
        <w:rPr>
          <w:rFonts w:ascii="Times New Roman" w:hAnsi="Times New Roman" w:cs="Times New Roman"/>
          <w:sz w:val="28"/>
          <w:szCs w:val="28"/>
        </w:rPr>
      </w:pPr>
      <w:r w:rsidRPr="00CF14E0">
        <w:rPr>
          <w:rFonts w:ascii="Times New Roman" w:hAnsi="Times New Roman" w:cs="Times New Roman"/>
          <w:sz w:val="28"/>
          <w:szCs w:val="28"/>
        </w:rPr>
        <w:t>технические средства обучения (телевизор, видеоплеер DVD, фотоаппарат);</w:t>
      </w:r>
    </w:p>
    <w:p w14:paraId="0739C8AF" w14:textId="23FDA1EB" w:rsidR="00176DC2" w:rsidRPr="00CF14E0" w:rsidRDefault="00176DC2">
      <w:pPr>
        <w:pStyle w:val="a3"/>
        <w:numPr>
          <w:ilvl w:val="1"/>
          <w:numId w:val="8"/>
        </w:numPr>
        <w:rPr>
          <w:rFonts w:ascii="Times New Roman" w:hAnsi="Times New Roman" w:cs="Times New Roman"/>
          <w:sz w:val="28"/>
          <w:szCs w:val="28"/>
        </w:rPr>
      </w:pPr>
      <w:r w:rsidRPr="00CF14E0">
        <w:rPr>
          <w:rFonts w:ascii="Times New Roman" w:hAnsi="Times New Roman" w:cs="Times New Roman"/>
          <w:sz w:val="28"/>
          <w:szCs w:val="28"/>
        </w:rPr>
        <w:t xml:space="preserve">рабочие столы, стулья; </w:t>
      </w:r>
    </w:p>
    <w:p w14:paraId="4ED49EF1" w14:textId="54398119" w:rsidR="00176DC2" w:rsidRPr="00CF14E0" w:rsidRDefault="00176DC2">
      <w:pPr>
        <w:pStyle w:val="a3"/>
        <w:numPr>
          <w:ilvl w:val="1"/>
          <w:numId w:val="8"/>
        </w:numPr>
        <w:rPr>
          <w:rFonts w:ascii="Times New Roman" w:hAnsi="Times New Roman" w:cs="Times New Roman"/>
          <w:sz w:val="28"/>
          <w:szCs w:val="28"/>
        </w:rPr>
      </w:pPr>
      <w:r w:rsidRPr="00CF14E0">
        <w:rPr>
          <w:rFonts w:ascii="Times New Roman" w:hAnsi="Times New Roman" w:cs="Times New Roman"/>
          <w:sz w:val="28"/>
          <w:szCs w:val="28"/>
        </w:rPr>
        <w:t xml:space="preserve">выставочные стенды. Для работы </w:t>
      </w:r>
      <w:r>
        <w:rPr>
          <w:rFonts w:ascii="Times New Roman" w:hAnsi="Times New Roman" w:cs="Times New Roman"/>
          <w:sz w:val="28"/>
          <w:szCs w:val="28"/>
        </w:rPr>
        <w:t>обучающимся</w:t>
      </w:r>
      <w:r w:rsidRPr="00CF14E0">
        <w:rPr>
          <w:rFonts w:ascii="Times New Roman" w:hAnsi="Times New Roman" w:cs="Times New Roman"/>
          <w:sz w:val="28"/>
          <w:szCs w:val="28"/>
        </w:rPr>
        <w:t xml:space="preserve"> потребуются следующие материалы: </w:t>
      </w:r>
    </w:p>
    <w:p w14:paraId="4DE25453" w14:textId="3D1A75EC" w:rsidR="00176DC2" w:rsidRPr="00CF14E0" w:rsidRDefault="00176DC2">
      <w:pPr>
        <w:pStyle w:val="a3"/>
        <w:numPr>
          <w:ilvl w:val="1"/>
          <w:numId w:val="8"/>
        </w:numPr>
        <w:rPr>
          <w:rFonts w:ascii="Times New Roman" w:hAnsi="Times New Roman" w:cs="Times New Roman"/>
          <w:sz w:val="28"/>
          <w:szCs w:val="28"/>
        </w:rPr>
      </w:pPr>
      <w:r w:rsidRPr="00CF14E0">
        <w:rPr>
          <w:rFonts w:ascii="Times New Roman" w:hAnsi="Times New Roman" w:cs="Times New Roman"/>
          <w:sz w:val="28"/>
          <w:szCs w:val="28"/>
        </w:rPr>
        <w:t xml:space="preserve">ватные палочки </w:t>
      </w:r>
    </w:p>
    <w:p w14:paraId="7EC9C6A5" w14:textId="3B2AB068" w:rsidR="00176DC2" w:rsidRPr="00CF14E0" w:rsidRDefault="00176DC2">
      <w:pPr>
        <w:pStyle w:val="a3"/>
        <w:numPr>
          <w:ilvl w:val="1"/>
          <w:numId w:val="8"/>
        </w:numPr>
        <w:rPr>
          <w:rFonts w:ascii="Times New Roman" w:hAnsi="Times New Roman" w:cs="Times New Roman"/>
          <w:sz w:val="28"/>
          <w:szCs w:val="28"/>
        </w:rPr>
      </w:pPr>
      <w:r w:rsidRPr="00CF14E0">
        <w:rPr>
          <w:rFonts w:ascii="Times New Roman" w:hAnsi="Times New Roman" w:cs="Times New Roman"/>
          <w:sz w:val="28"/>
          <w:szCs w:val="28"/>
        </w:rPr>
        <w:t>офисная цветная и белая бумага</w:t>
      </w:r>
    </w:p>
    <w:p w14:paraId="1DD6A79F" w14:textId="7555E935" w:rsidR="00176DC2" w:rsidRPr="00CF14E0" w:rsidRDefault="00176DC2">
      <w:pPr>
        <w:pStyle w:val="a3"/>
        <w:numPr>
          <w:ilvl w:val="1"/>
          <w:numId w:val="8"/>
        </w:numPr>
        <w:rPr>
          <w:rFonts w:ascii="Times New Roman" w:hAnsi="Times New Roman" w:cs="Times New Roman"/>
          <w:sz w:val="28"/>
          <w:szCs w:val="28"/>
        </w:rPr>
      </w:pPr>
      <w:r w:rsidRPr="00CF14E0">
        <w:rPr>
          <w:rFonts w:ascii="Times New Roman" w:hAnsi="Times New Roman" w:cs="Times New Roman"/>
          <w:sz w:val="28"/>
          <w:szCs w:val="28"/>
        </w:rPr>
        <w:t>влажные салфетки</w:t>
      </w:r>
    </w:p>
    <w:p w14:paraId="4EE94605" w14:textId="6FDC7090" w:rsidR="00176DC2" w:rsidRPr="00CF14E0" w:rsidRDefault="00176DC2">
      <w:pPr>
        <w:pStyle w:val="a3"/>
        <w:numPr>
          <w:ilvl w:val="1"/>
          <w:numId w:val="8"/>
        </w:numPr>
        <w:rPr>
          <w:rFonts w:ascii="Times New Roman" w:hAnsi="Times New Roman" w:cs="Times New Roman"/>
          <w:sz w:val="28"/>
          <w:szCs w:val="28"/>
        </w:rPr>
      </w:pPr>
      <w:r w:rsidRPr="00CF14E0">
        <w:rPr>
          <w:rFonts w:ascii="Times New Roman" w:hAnsi="Times New Roman" w:cs="Times New Roman"/>
          <w:sz w:val="28"/>
          <w:szCs w:val="28"/>
        </w:rPr>
        <w:t>декоративные элементы</w:t>
      </w:r>
    </w:p>
    <w:p w14:paraId="662FFDB0" w14:textId="37C8F79A" w:rsidR="00176DC2" w:rsidRPr="00CF14E0" w:rsidRDefault="00176DC2">
      <w:pPr>
        <w:pStyle w:val="a3"/>
        <w:numPr>
          <w:ilvl w:val="1"/>
          <w:numId w:val="8"/>
        </w:numPr>
        <w:rPr>
          <w:rFonts w:ascii="Times New Roman" w:hAnsi="Times New Roman" w:cs="Times New Roman"/>
          <w:sz w:val="28"/>
          <w:szCs w:val="28"/>
        </w:rPr>
      </w:pPr>
      <w:r w:rsidRPr="00CF14E0">
        <w:rPr>
          <w:rFonts w:ascii="Times New Roman" w:hAnsi="Times New Roman" w:cs="Times New Roman"/>
          <w:sz w:val="28"/>
          <w:szCs w:val="28"/>
        </w:rPr>
        <w:t xml:space="preserve">бисер </w:t>
      </w:r>
    </w:p>
    <w:p w14:paraId="5A243AE7" w14:textId="33CFA7E3" w:rsidR="00176DC2" w:rsidRPr="00CF14E0" w:rsidRDefault="00176DC2">
      <w:pPr>
        <w:pStyle w:val="a3"/>
        <w:numPr>
          <w:ilvl w:val="1"/>
          <w:numId w:val="8"/>
        </w:numPr>
        <w:rPr>
          <w:rFonts w:ascii="Times New Roman" w:hAnsi="Times New Roman" w:cs="Times New Roman"/>
          <w:sz w:val="28"/>
          <w:szCs w:val="28"/>
        </w:rPr>
      </w:pPr>
      <w:r w:rsidRPr="00CF14E0">
        <w:rPr>
          <w:rFonts w:ascii="Times New Roman" w:hAnsi="Times New Roman" w:cs="Times New Roman"/>
          <w:sz w:val="28"/>
          <w:szCs w:val="28"/>
        </w:rPr>
        <w:t xml:space="preserve">гуашь </w:t>
      </w:r>
    </w:p>
    <w:p w14:paraId="3AF49453" w14:textId="40687A3E" w:rsidR="00176DC2" w:rsidRPr="00CF14E0" w:rsidRDefault="00176DC2">
      <w:pPr>
        <w:pStyle w:val="a3"/>
        <w:numPr>
          <w:ilvl w:val="1"/>
          <w:numId w:val="8"/>
        </w:numPr>
        <w:rPr>
          <w:rFonts w:ascii="Times New Roman" w:hAnsi="Times New Roman" w:cs="Times New Roman"/>
          <w:sz w:val="28"/>
          <w:szCs w:val="28"/>
        </w:rPr>
      </w:pPr>
      <w:r w:rsidRPr="00CF14E0">
        <w:rPr>
          <w:rFonts w:ascii="Times New Roman" w:hAnsi="Times New Roman" w:cs="Times New Roman"/>
          <w:sz w:val="28"/>
          <w:szCs w:val="28"/>
        </w:rPr>
        <w:t>карандаши</w:t>
      </w:r>
    </w:p>
    <w:p w14:paraId="53EAF6EA" w14:textId="772FCD17" w:rsidR="00176DC2" w:rsidRPr="00CF14E0" w:rsidRDefault="00176DC2">
      <w:pPr>
        <w:pStyle w:val="a3"/>
        <w:numPr>
          <w:ilvl w:val="1"/>
          <w:numId w:val="8"/>
        </w:numPr>
        <w:rPr>
          <w:rFonts w:ascii="Times New Roman" w:hAnsi="Times New Roman" w:cs="Times New Roman"/>
          <w:sz w:val="28"/>
          <w:szCs w:val="28"/>
        </w:rPr>
      </w:pPr>
      <w:r w:rsidRPr="00CF14E0">
        <w:rPr>
          <w:rFonts w:ascii="Times New Roman" w:hAnsi="Times New Roman" w:cs="Times New Roman"/>
          <w:sz w:val="28"/>
          <w:szCs w:val="28"/>
        </w:rPr>
        <w:t xml:space="preserve">кисти (натуральные №3-12-белка, колонок) </w:t>
      </w:r>
    </w:p>
    <w:p w14:paraId="780F42C6" w14:textId="7FDBE15E" w:rsidR="00176DC2" w:rsidRPr="00CF14E0" w:rsidRDefault="00176DC2">
      <w:pPr>
        <w:pStyle w:val="a3"/>
        <w:numPr>
          <w:ilvl w:val="1"/>
          <w:numId w:val="8"/>
        </w:numPr>
        <w:rPr>
          <w:rFonts w:ascii="Times New Roman" w:hAnsi="Times New Roman" w:cs="Times New Roman"/>
          <w:sz w:val="28"/>
          <w:szCs w:val="28"/>
        </w:rPr>
      </w:pPr>
      <w:r w:rsidRPr="00CF14E0">
        <w:rPr>
          <w:rFonts w:ascii="Times New Roman" w:hAnsi="Times New Roman" w:cs="Times New Roman"/>
          <w:sz w:val="28"/>
          <w:szCs w:val="28"/>
        </w:rPr>
        <w:t xml:space="preserve">нитки, иголки </w:t>
      </w:r>
    </w:p>
    <w:p w14:paraId="7C81A8FA" w14:textId="3161C737" w:rsidR="00176DC2" w:rsidRPr="00CF14E0" w:rsidRDefault="00176DC2">
      <w:pPr>
        <w:pStyle w:val="a3"/>
        <w:numPr>
          <w:ilvl w:val="1"/>
          <w:numId w:val="8"/>
        </w:numPr>
        <w:rPr>
          <w:rFonts w:ascii="Times New Roman" w:hAnsi="Times New Roman" w:cs="Times New Roman"/>
          <w:sz w:val="28"/>
          <w:szCs w:val="28"/>
        </w:rPr>
      </w:pPr>
      <w:r w:rsidRPr="00CF14E0">
        <w:rPr>
          <w:rFonts w:ascii="Times New Roman" w:hAnsi="Times New Roman" w:cs="Times New Roman"/>
          <w:sz w:val="28"/>
          <w:szCs w:val="28"/>
        </w:rPr>
        <w:t xml:space="preserve">ножницы </w:t>
      </w:r>
    </w:p>
    <w:p w14:paraId="153C7330" w14:textId="0F244A65" w:rsidR="00176DC2" w:rsidRPr="00CF14E0" w:rsidRDefault="00176DC2">
      <w:pPr>
        <w:pStyle w:val="a3"/>
        <w:numPr>
          <w:ilvl w:val="1"/>
          <w:numId w:val="8"/>
        </w:numPr>
        <w:rPr>
          <w:rFonts w:ascii="Times New Roman" w:hAnsi="Times New Roman" w:cs="Times New Roman"/>
          <w:sz w:val="28"/>
          <w:szCs w:val="28"/>
        </w:rPr>
      </w:pPr>
      <w:r w:rsidRPr="00CF14E0">
        <w:rPr>
          <w:rFonts w:ascii="Times New Roman" w:hAnsi="Times New Roman" w:cs="Times New Roman"/>
          <w:sz w:val="28"/>
          <w:szCs w:val="28"/>
        </w:rPr>
        <w:t>мука</w:t>
      </w:r>
    </w:p>
    <w:p w14:paraId="4B1BAF5C" w14:textId="7D5E5566" w:rsidR="00176DC2" w:rsidRPr="00CF14E0" w:rsidRDefault="00176DC2">
      <w:pPr>
        <w:pStyle w:val="a3"/>
        <w:numPr>
          <w:ilvl w:val="1"/>
          <w:numId w:val="8"/>
        </w:numPr>
        <w:rPr>
          <w:rFonts w:ascii="Times New Roman" w:hAnsi="Times New Roman" w:cs="Times New Roman"/>
          <w:sz w:val="28"/>
          <w:szCs w:val="28"/>
        </w:rPr>
      </w:pPr>
      <w:r w:rsidRPr="00CF14E0">
        <w:rPr>
          <w:rFonts w:ascii="Times New Roman" w:hAnsi="Times New Roman" w:cs="Times New Roman"/>
          <w:sz w:val="28"/>
          <w:szCs w:val="28"/>
        </w:rPr>
        <w:t>шариковый пластилин</w:t>
      </w:r>
    </w:p>
    <w:p w14:paraId="00233BBC" w14:textId="233C17CC" w:rsidR="00176DC2" w:rsidRPr="00CF14E0" w:rsidRDefault="00176DC2">
      <w:pPr>
        <w:pStyle w:val="a3"/>
        <w:numPr>
          <w:ilvl w:val="1"/>
          <w:numId w:val="8"/>
        </w:numPr>
        <w:rPr>
          <w:rFonts w:ascii="Times New Roman" w:hAnsi="Times New Roman" w:cs="Times New Roman"/>
          <w:sz w:val="28"/>
          <w:szCs w:val="28"/>
        </w:rPr>
      </w:pPr>
      <w:r w:rsidRPr="00CF14E0">
        <w:rPr>
          <w:rFonts w:ascii="Times New Roman" w:hAnsi="Times New Roman" w:cs="Times New Roman"/>
          <w:sz w:val="28"/>
          <w:szCs w:val="28"/>
        </w:rPr>
        <w:t xml:space="preserve">кисти </w:t>
      </w:r>
    </w:p>
    <w:p w14:paraId="2D9AD080" w14:textId="346ADD86" w:rsidR="00176DC2" w:rsidRDefault="00176DC2">
      <w:pPr>
        <w:pStyle w:val="a3"/>
        <w:numPr>
          <w:ilvl w:val="1"/>
          <w:numId w:val="8"/>
        </w:numPr>
        <w:rPr>
          <w:rFonts w:ascii="Times New Roman" w:hAnsi="Times New Roman" w:cs="Times New Roman"/>
          <w:sz w:val="28"/>
          <w:szCs w:val="28"/>
        </w:rPr>
      </w:pPr>
      <w:r w:rsidRPr="00CF14E0">
        <w:rPr>
          <w:rFonts w:ascii="Times New Roman" w:hAnsi="Times New Roman" w:cs="Times New Roman"/>
          <w:sz w:val="28"/>
          <w:szCs w:val="28"/>
        </w:rPr>
        <w:t xml:space="preserve">непроливайки </w:t>
      </w:r>
    </w:p>
    <w:p w14:paraId="45BE860E" w14:textId="77777777" w:rsidR="005D62DF" w:rsidRPr="005D62DF" w:rsidRDefault="005D62DF" w:rsidP="005D62DF">
      <w:pPr>
        <w:pStyle w:val="a3"/>
        <w:ind w:left="1080"/>
        <w:rPr>
          <w:rFonts w:ascii="Times New Roman" w:hAnsi="Times New Roman" w:cs="Times New Roman"/>
          <w:sz w:val="28"/>
          <w:szCs w:val="28"/>
        </w:rPr>
      </w:pPr>
    </w:p>
    <w:p w14:paraId="273D9019" w14:textId="77777777" w:rsidR="00176DC2" w:rsidRPr="002C431C" w:rsidRDefault="00176DC2" w:rsidP="00176DC2">
      <w:pPr>
        <w:jc w:val="both"/>
        <w:rPr>
          <w:rFonts w:ascii="Times New Roman" w:hAnsi="Times New Roman"/>
          <w:b/>
          <w:bCs/>
          <w:iCs/>
          <w:sz w:val="28"/>
          <w:szCs w:val="28"/>
        </w:rPr>
      </w:pPr>
      <w:r w:rsidRPr="002C431C">
        <w:rPr>
          <w:rFonts w:ascii="Times New Roman" w:hAnsi="Times New Roman"/>
          <w:b/>
          <w:bCs/>
          <w:iCs/>
          <w:sz w:val="28"/>
          <w:szCs w:val="28"/>
        </w:rPr>
        <w:t>Информационное обеспечение.</w:t>
      </w:r>
    </w:p>
    <w:p w14:paraId="7FCDE180" w14:textId="77777777" w:rsidR="00176DC2" w:rsidRPr="002C431C" w:rsidRDefault="00176DC2" w:rsidP="00176DC2">
      <w:pPr>
        <w:jc w:val="both"/>
        <w:rPr>
          <w:rFonts w:ascii="Times New Roman" w:hAnsi="Times New Roman"/>
          <w:sz w:val="28"/>
          <w:szCs w:val="28"/>
        </w:rPr>
      </w:pPr>
      <w:r w:rsidRPr="002C431C">
        <w:rPr>
          <w:rFonts w:ascii="Times New Roman" w:hAnsi="Times New Roman"/>
          <w:sz w:val="28"/>
          <w:szCs w:val="28"/>
        </w:rPr>
        <w:t>Информационное обеспечение: интернет - ресурсы, видеоматериалы.</w:t>
      </w:r>
    </w:p>
    <w:p w14:paraId="1850E436" w14:textId="77777777" w:rsidR="00176DC2" w:rsidRPr="002C431C" w:rsidRDefault="00176DC2" w:rsidP="00176DC2">
      <w:pPr>
        <w:jc w:val="both"/>
        <w:rPr>
          <w:rFonts w:ascii="Times New Roman" w:hAnsi="Times New Roman"/>
          <w:sz w:val="28"/>
          <w:szCs w:val="28"/>
        </w:rPr>
      </w:pPr>
      <w:r w:rsidRPr="002C431C">
        <w:rPr>
          <w:rFonts w:ascii="Times New Roman" w:hAnsi="Times New Roman"/>
          <w:sz w:val="28"/>
          <w:szCs w:val="28"/>
        </w:rPr>
        <w:t>Наглядно-иллюстративные и дидактические материалы: схемы, раздаточный материал, технологические карты, фотографии, журналы, диски.</w:t>
      </w:r>
    </w:p>
    <w:p w14:paraId="724FB711" w14:textId="77777777" w:rsidR="00176DC2" w:rsidRPr="002C431C" w:rsidRDefault="00176DC2" w:rsidP="00176DC2">
      <w:pPr>
        <w:jc w:val="center"/>
        <w:rPr>
          <w:rFonts w:ascii="Times New Roman" w:hAnsi="Times New Roman"/>
          <w:b/>
          <w:bCs/>
          <w:iCs/>
          <w:sz w:val="28"/>
          <w:szCs w:val="28"/>
        </w:rPr>
      </w:pPr>
      <w:r w:rsidRPr="002C431C">
        <w:rPr>
          <w:rFonts w:ascii="Times New Roman" w:hAnsi="Times New Roman"/>
          <w:b/>
          <w:bCs/>
          <w:iCs/>
          <w:sz w:val="28"/>
          <w:szCs w:val="28"/>
        </w:rPr>
        <w:t>Кадровое обеспечение.</w:t>
      </w:r>
    </w:p>
    <w:p w14:paraId="772F0401" w14:textId="61D3FBB8" w:rsidR="00176DC2" w:rsidRPr="002C431C" w:rsidRDefault="00176DC2" w:rsidP="00176DC2">
      <w:pPr>
        <w:jc w:val="both"/>
        <w:rPr>
          <w:rFonts w:ascii="Times New Roman" w:hAnsi="Times New Roman"/>
          <w:sz w:val="28"/>
          <w:szCs w:val="28"/>
        </w:rPr>
      </w:pPr>
      <w:r w:rsidRPr="002C431C">
        <w:rPr>
          <w:rFonts w:ascii="Times New Roman" w:hAnsi="Times New Roman"/>
          <w:sz w:val="28"/>
          <w:szCs w:val="28"/>
        </w:rPr>
        <w:t>Педагог</w:t>
      </w:r>
      <w:r w:rsidR="005D62DF">
        <w:rPr>
          <w:rFonts w:ascii="Times New Roman" w:hAnsi="Times New Roman"/>
          <w:sz w:val="28"/>
          <w:szCs w:val="28"/>
        </w:rPr>
        <w:t xml:space="preserve"> </w:t>
      </w:r>
      <w:r w:rsidRPr="002C431C">
        <w:rPr>
          <w:rFonts w:ascii="Times New Roman" w:hAnsi="Times New Roman"/>
          <w:sz w:val="28"/>
          <w:szCs w:val="28"/>
        </w:rPr>
        <w:t>дополнительного образования</w:t>
      </w:r>
    </w:p>
    <w:p w14:paraId="61B98BE1" w14:textId="77777777" w:rsidR="00176DC2" w:rsidRPr="002C431C" w:rsidRDefault="00176DC2" w:rsidP="00176DC2">
      <w:pPr>
        <w:rPr>
          <w:rFonts w:ascii="Times New Roman" w:hAnsi="Times New Roman"/>
          <w:b/>
          <w:bCs/>
          <w:sz w:val="28"/>
          <w:szCs w:val="28"/>
        </w:rPr>
      </w:pPr>
      <w:r w:rsidRPr="002C431C">
        <w:rPr>
          <w:rFonts w:ascii="Times New Roman" w:hAnsi="Times New Roman"/>
          <w:b/>
          <w:bCs/>
          <w:sz w:val="28"/>
          <w:szCs w:val="28"/>
        </w:rPr>
        <w:t>2.3. Формы  аттестации</w:t>
      </w:r>
    </w:p>
    <w:p w14:paraId="263817C6" w14:textId="57DDDDB9" w:rsidR="00176DC2" w:rsidRPr="002C431C" w:rsidRDefault="00176DC2" w:rsidP="00176DC2">
      <w:pPr>
        <w:jc w:val="both"/>
        <w:rPr>
          <w:rFonts w:ascii="Times New Roman" w:hAnsi="Times New Roman"/>
          <w:sz w:val="28"/>
          <w:szCs w:val="28"/>
        </w:rPr>
      </w:pPr>
      <w:r w:rsidRPr="002C431C">
        <w:rPr>
          <w:rFonts w:ascii="Times New Roman" w:hAnsi="Times New Roman"/>
          <w:sz w:val="28"/>
          <w:szCs w:val="28"/>
        </w:rPr>
        <w:t xml:space="preserve">При подведении итогов реализации программы проводится мониторинг учебно-воспитательного процесса: анализ результатов деятельности </w:t>
      </w:r>
      <w:r>
        <w:rPr>
          <w:rFonts w:ascii="Times New Roman" w:hAnsi="Times New Roman"/>
          <w:sz w:val="28"/>
          <w:szCs w:val="28"/>
        </w:rPr>
        <w:t>обучающихся</w:t>
      </w:r>
      <w:r w:rsidRPr="002C431C">
        <w:rPr>
          <w:rFonts w:ascii="Times New Roman" w:hAnsi="Times New Roman"/>
          <w:sz w:val="28"/>
          <w:szCs w:val="28"/>
        </w:rPr>
        <w:t xml:space="preserve">, устные опросы, контрольные упражнения, тесты для оценки уровня творческого развития личности </w:t>
      </w:r>
      <w:r>
        <w:rPr>
          <w:rFonts w:ascii="Times New Roman" w:hAnsi="Times New Roman"/>
          <w:sz w:val="28"/>
          <w:szCs w:val="28"/>
        </w:rPr>
        <w:t>обучающегося</w:t>
      </w:r>
      <w:r w:rsidRPr="002C431C">
        <w:rPr>
          <w:rFonts w:ascii="Times New Roman" w:hAnsi="Times New Roman"/>
          <w:sz w:val="28"/>
          <w:szCs w:val="28"/>
        </w:rPr>
        <w:t xml:space="preserve">, которые проводятся три раза в год (входной контроль, </w:t>
      </w:r>
      <w:r w:rsidRPr="002C431C">
        <w:rPr>
          <w:rFonts w:ascii="Times New Roman" w:hAnsi="Times New Roman"/>
          <w:sz w:val="28"/>
          <w:szCs w:val="28"/>
        </w:rPr>
        <w:lastRenderedPageBreak/>
        <w:t>промежуточный, итоговый). Большое значение отводится тематическим и итоговым выставкам. По окончании обучения предусмотрена выставка творческих работ</w:t>
      </w:r>
      <w:r w:rsidR="005D62DF">
        <w:rPr>
          <w:rFonts w:ascii="Times New Roman" w:hAnsi="Times New Roman"/>
          <w:sz w:val="28"/>
          <w:szCs w:val="28"/>
        </w:rPr>
        <w:t>.</w:t>
      </w:r>
    </w:p>
    <w:p w14:paraId="50F4C305" w14:textId="77777777" w:rsidR="00176DC2" w:rsidRPr="002C431C" w:rsidRDefault="00176DC2" w:rsidP="00176DC2">
      <w:pPr>
        <w:rPr>
          <w:rFonts w:ascii="Times New Roman" w:hAnsi="Times New Roman"/>
          <w:sz w:val="28"/>
          <w:szCs w:val="28"/>
        </w:rPr>
      </w:pPr>
      <w:r w:rsidRPr="002C431C">
        <w:rPr>
          <w:rFonts w:ascii="Times New Roman" w:hAnsi="Times New Roman"/>
          <w:b/>
          <w:bCs/>
          <w:sz w:val="28"/>
          <w:szCs w:val="28"/>
        </w:rPr>
        <w:t>2.4. Оценочные материалы.</w:t>
      </w:r>
    </w:p>
    <w:p w14:paraId="58EA8A94" w14:textId="77777777" w:rsidR="00176DC2" w:rsidRPr="001E6D09" w:rsidRDefault="00176DC2">
      <w:pPr>
        <w:pStyle w:val="a4"/>
        <w:numPr>
          <w:ilvl w:val="0"/>
          <w:numId w:val="6"/>
        </w:numPr>
        <w:jc w:val="both"/>
        <w:rPr>
          <w:rFonts w:ascii="Times New Roman" w:hAnsi="Times New Roman"/>
          <w:sz w:val="28"/>
          <w:szCs w:val="28"/>
        </w:rPr>
      </w:pPr>
      <w:r w:rsidRPr="001E6D09">
        <w:rPr>
          <w:rFonts w:ascii="Times New Roman" w:hAnsi="Times New Roman"/>
          <w:sz w:val="28"/>
          <w:szCs w:val="28"/>
        </w:rPr>
        <w:t>Выставка;</w:t>
      </w:r>
    </w:p>
    <w:p w14:paraId="38D341F5" w14:textId="77777777" w:rsidR="00176DC2" w:rsidRPr="001E6D09" w:rsidRDefault="00176DC2">
      <w:pPr>
        <w:pStyle w:val="a4"/>
        <w:numPr>
          <w:ilvl w:val="0"/>
          <w:numId w:val="6"/>
        </w:numPr>
        <w:jc w:val="both"/>
        <w:rPr>
          <w:rFonts w:ascii="Times New Roman" w:hAnsi="Times New Roman"/>
          <w:sz w:val="28"/>
          <w:szCs w:val="28"/>
        </w:rPr>
      </w:pPr>
      <w:r w:rsidRPr="001E6D09">
        <w:rPr>
          <w:rFonts w:ascii="Times New Roman" w:hAnsi="Times New Roman"/>
          <w:sz w:val="28"/>
          <w:szCs w:val="28"/>
        </w:rPr>
        <w:t>Презентация изделий;</w:t>
      </w:r>
    </w:p>
    <w:p w14:paraId="1B9626F4" w14:textId="77777777" w:rsidR="00176DC2" w:rsidRPr="001E6D09" w:rsidRDefault="00176DC2">
      <w:pPr>
        <w:pStyle w:val="a4"/>
        <w:numPr>
          <w:ilvl w:val="0"/>
          <w:numId w:val="6"/>
        </w:numPr>
        <w:jc w:val="both"/>
        <w:rPr>
          <w:rFonts w:ascii="Times New Roman" w:hAnsi="Times New Roman"/>
          <w:sz w:val="28"/>
          <w:szCs w:val="28"/>
        </w:rPr>
      </w:pPr>
      <w:r w:rsidRPr="001E6D09">
        <w:rPr>
          <w:rFonts w:ascii="Times New Roman" w:hAnsi="Times New Roman"/>
          <w:sz w:val="28"/>
          <w:szCs w:val="28"/>
        </w:rPr>
        <w:t>Опросы;</w:t>
      </w:r>
    </w:p>
    <w:p w14:paraId="6A611509" w14:textId="77777777" w:rsidR="00176DC2" w:rsidRPr="001E6D09" w:rsidRDefault="00176DC2">
      <w:pPr>
        <w:pStyle w:val="a4"/>
        <w:numPr>
          <w:ilvl w:val="0"/>
          <w:numId w:val="6"/>
        </w:numPr>
        <w:jc w:val="both"/>
        <w:rPr>
          <w:rFonts w:ascii="Times New Roman" w:hAnsi="Times New Roman"/>
          <w:sz w:val="28"/>
          <w:szCs w:val="28"/>
        </w:rPr>
      </w:pPr>
      <w:r w:rsidRPr="001E6D09">
        <w:rPr>
          <w:rFonts w:ascii="Times New Roman" w:hAnsi="Times New Roman"/>
          <w:sz w:val="28"/>
          <w:szCs w:val="28"/>
        </w:rPr>
        <w:t xml:space="preserve">Анкетирование </w:t>
      </w:r>
      <w:r>
        <w:rPr>
          <w:rFonts w:ascii="Times New Roman" w:hAnsi="Times New Roman"/>
          <w:sz w:val="28"/>
          <w:szCs w:val="28"/>
        </w:rPr>
        <w:t>обучающихся</w:t>
      </w:r>
      <w:r w:rsidRPr="001E6D09">
        <w:rPr>
          <w:rFonts w:ascii="Times New Roman" w:hAnsi="Times New Roman"/>
          <w:sz w:val="28"/>
          <w:szCs w:val="28"/>
        </w:rPr>
        <w:t>;</w:t>
      </w:r>
    </w:p>
    <w:p w14:paraId="2970F587" w14:textId="77777777" w:rsidR="00176DC2" w:rsidRPr="001E6D09" w:rsidRDefault="00176DC2">
      <w:pPr>
        <w:pStyle w:val="a4"/>
        <w:numPr>
          <w:ilvl w:val="0"/>
          <w:numId w:val="6"/>
        </w:numPr>
        <w:jc w:val="both"/>
        <w:rPr>
          <w:rFonts w:ascii="Times New Roman" w:hAnsi="Times New Roman"/>
          <w:sz w:val="28"/>
          <w:szCs w:val="28"/>
        </w:rPr>
      </w:pPr>
      <w:r w:rsidRPr="001E6D09">
        <w:rPr>
          <w:rFonts w:ascii="Times New Roman" w:hAnsi="Times New Roman"/>
          <w:sz w:val="28"/>
          <w:szCs w:val="28"/>
        </w:rPr>
        <w:t>Коллективный анализ работ;</w:t>
      </w:r>
    </w:p>
    <w:p w14:paraId="6D880E29" w14:textId="77777777" w:rsidR="00176DC2" w:rsidRPr="001E6D09" w:rsidRDefault="00176DC2">
      <w:pPr>
        <w:pStyle w:val="a4"/>
        <w:numPr>
          <w:ilvl w:val="0"/>
          <w:numId w:val="6"/>
        </w:numPr>
        <w:jc w:val="both"/>
        <w:rPr>
          <w:rFonts w:ascii="Times New Roman" w:hAnsi="Times New Roman"/>
          <w:sz w:val="28"/>
          <w:szCs w:val="28"/>
        </w:rPr>
      </w:pPr>
      <w:r w:rsidRPr="001E6D09">
        <w:rPr>
          <w:rFonts w:ascii="Times New Roman" w:hAnsi="Times New Roman"/>
          <w:sz w:val="28"/>
          <w:szCs w:val="28"/>
        </w:rPr>
        <w:t>Самостоятельная работа.</w:t>
      </w:r>
    </w:p>
    <w:p w14:paraId="17943E19" w14:textId="77777777" w:rsidR="00176DC2" w:rsidRPr="002C431C" w:rsidRDefault="00176DC2" w:rsidP="00176DC2">
      <w:pPr>
        <w:jc w:val="both"/>
        <w:rPr>
          <w:rFonts w:ascii="Times New Roman" w:hAnsi="Times New Roman"/>
          <w:sz w:val="28"/>
          <w:szCs w:val="28"/>
        </w:rPr>
      </w:pPr>
      <w:r w:rsidRPr="002C431C">
        <w:rPr>
          <w:rFonts w:ascii="Times New Roman" w:hAnsi="Times New Roman"/>
          <w:sz w:val="28"/>
          <w:szCs w:val="28"/>
        </w:rPr>
        <w:t>Для проверки результативности программы применяются различные способы отслеживания результатов. Все виды тестирования и контрольных проверок проходят в три этапа на каждом году обучения.</w:t>
      </w:r>
    </w:p>
    <w:p w14:paraId="2D1EFAA8" w14:textId="77777777" w:rsidR="00176DC2" w:rsidRPr="002C431C" w:rsidRDefault="00176DC2" w:rsidP="00176DC2">
      <w:pPr>
        <w:jc w:val="both"/>
        <w:rPr>
          <w:rFonts w:ascii="Times New Roman" w:hAnsi="Times New Roman"/>
          <w:sz w:val="28"/>
          <w:szCs w:val="28"/>
        </w:rPr>
      </w:pPr>
      <w:r w:rsidRPr="002C431C">
        <w:rPr>
          <w:rFonts w:ascii="Times New Roman" w:hAnsi="Times New Roman"/>
          <w:b/>
          <w:i/>
          <w:sz w:val="28"/>
          <w:szCs w:val="28"/>
        </w:rPr>
        <w:t xml:space="preserve">Входная диагностика </w:t>
      </w:r>
      <w:r w:rsidRPr="002C431C">
        <w:rPr>
          <w:rFonts w:ascii="Times New Roman" w:hAnsi="Times New Roman"/>
          <w:sz w:val="28"/>
          <w:szCs w:val="28"/>
        </w:rPr>
        <w:t xml:space="preserve">проводится в начале учебного года для вновь прибывших </w:t>
      </w:r>
      <w:r>
        <w:rPr>
          <w:rFonts w:ascii="Times New Roman" w:hAnsi="Times New Roman"/>
          <w:sz w:val="28"/>
          <w:szCs w:val="28"/>
        </w:rPr>
        <w:t>обучающихся</w:t>
      </w:r>
      <w:r w:rsidRPr="002C431C">
        <w:rPr>
          <w:rFonts w:ascii="Times New Roman" w:hAnsi="Times New Roman"/>
          <w:sz w:val="28"/>
          <w:szCs w:val="28"/>
        </w:rPr>
        <w:t>. Ведется для выявления у обучаемых имеющихся умений по владению инструментами для творчества.</w:t>
      </w:r>
    </w:p>
    <w:p w14:paraId="6294D0EB" w14:textId="5934AE9A" w:rsidR="00F87CEE" w:rsidRDefault="00F87CEE" w:rsidP="00176DC2">
      <w:pPr>
        <w:jc w:val="both"/>
        <w:rPr>
          <w:rFonts w:ascii="Times New Roman" w:hAnsi="Times New Roman"/>
          <w:b/>
          <w:i/>
          <w:sz w:val="28"/>
          <w:szCs w:val="28"/>
        </w:rPr>
      </w:pPr>
      <w:bookmarkStart w:id="7" w:name="_Hlk130822026"/>
      <w:r>
        <w:rPr>
          <w:rFonts w:ascii="Times New Roman" w:hAnsi="Times New Roman"/>
          <w:b/>
          <w:i/>
          <w:sz w:val="28"/>
          <w:szCs w:val="28"/>
        </w:rPr>
        <w:t xml:space="preserve">Промежуточная </w:t>
      </w:r>
      <w:r w:rsidRPr="002C431C">
        <w:rPr>
          <w:rFonts w:ascii="Times New Roman" w:hAnsi="Times New Roman"/>
          <w:sz w:val="28"/>
          <w:szCs w:val="28"/>
        </w:rPr>
        <w:t>аттестация проводится</w:t>
      </w:r>
      <w:r>
        <w:rPr>
          <w:rFonts w:ascii="Times New Roman" w:hAnsi="Times New Roman"/>
          <w:sz w:val="28"/>
          <w:szCs w:val="28"/>
        </w:rPr>
        <w:t xml:space="preserve"> в декабре</w:t>
      </w:r>
      <w:r w:rsidRPr="002C431C">
        <w:rPr>
          <w:rFonts w:ascii="Times New Roman" w:hAnsi="Times New Roman"/>
          <w:sz w:val="28"/>
          <w:szCs w:val="28"/>
        </w:rPr>
        <w:t xml:space="preserve">, позволяет оценить результативность работы педагога </w:t>
      </w:r>
      <w:r>
        <w:rPr>
          <w:rFonts w:ascii="Times New Roman" w:hAnsi="Times New Roman"/>
          <w:sz w:val="28"/>
          <w:szCs w:val="28"/>
        </w:rPr>
        <w:t xml:space="preserve">в середине цикла </w:t>
      </w:r>
      <w:proofErr w:type="spellStart"/>
      <w:r>
        <w:rPr>
          <w:rFonts w:ascii="Times New Roman" w:hAnsi="Times New Roman"/>
          <w:sz w:val="28"/>
          <w:szCs w:val="28"/>
        </w:rPr>
        <w:t>обученния</w:t>
      </w:r>
      <w:proofErr w:type="spellEnd"/>
      <w:r w:rsidRPr="002C431C">
        <w:rPr>
          <w:rFonts w:ascii="Times New Roman" w:hAnsi="Times New Roman"/>
          <w:sz w:val="28"/>
          <w:szCs w:val="28"/>
        </w:rPr>
        <w:t>.</w:t>
      </w:r>
    </w:p>
    <w:p w14:paraId="6E0BDD16" w14:textId="66186A6A" w:rsidR="00176DC2" w:rsidRPr="002C431C" w:rsidRDefault="00176DC2" w:rsidP="00176DC2">
      <w:pPr>
        <w:jc w:val="both"/>
        <w:rPr>
          <w:rFonts w:ascii="Times New Roman" w:hAnsi="Times New Roman"/>
          <w:sz w:val="28"/>
          <w:szCs w:val="28"/>
        </w:rPr>
      </w:pPr>
      <w:r w:rsidRPr="002C431C">
        <w:rPr>
          <w:rFonts w:ascii="Times New Roman" w:hAnsi="Times New Roman"/>
          <w:b/>
          <w:i/>
          <w:sz w:val="28"/>
          <w:szCs w:val="28"/>
        </w:rPr>
        <w:t xml:space="preserve">Итоговая </w:t>
      </w:r>
      <w:r w:rsidRPr="002C431C">
        <w:rPr>
          <w:rFonts w:ascii="Times New Roman" w:hAnsi="Times New Roman"/>
          <w:sz w:val="28"/>
          <w:szCs w:val="28"/>
        </w:rPr>
        <w:t xml:space="preserve">аттестация проводится в конце учебного года (по завершении освоения программы), </w:t>
      </w:r>
      <w:bookmarkEnd w:id="7"/>
      <w:r w:rsidRPr="002C431C">
        <w:rPr>
          <w:rFonts w:ascii="Times New Roman" w:hAnsi="Times New Roman"/>
          <w:sz w:val="28"/>
          <w:szCs w:val="28"/>
        </w:rPr>
        <w:t xml:space="preserve">позволяет оценить результативность работы педагога за учебный год. </w:t>
      </w:r>
      <w:bookmarkStart w:id="8" w:name="_Hlk130822209"/>
      <w:r w:rsidRPr="002C431C">
        <w:rPr>
          <w:rFonts w:ascii="Times New Roman" w:hAnsi="Times New Roman"/>
          <w:sz w:val="28"/>
          <w:szCs w:val="28"/>
        </w:rPr>
        <w:t xml:space="preserve">В конце года проводится творческий конкурс по уровню освоения материала </w:t>
      </w:r>
      <w:bookmarkEnd w:id="8"/>
      <w:r w:rsidRPr="002C431C">
        <w:rPr>
          <w:rFonts w:ascii="Times New Roman" w:hAnsi="Times New Roman"/>
          <w:sz w:val="28"/>
          <w:szCs w:val="28"/>
        </w:rPr>
        <w:t xml:space="preserve">(см. Формы подведения итогов). Данный творческий конкурс формирует креативное и творческое мышление, эмоциональное и эстетическое удовольствие, придает уверенность в своих силах. Творческие конкурсы проводятся с участием родителей (законных представителей) несовершеннолетних  </w:t>
      </w:r>
      <w:r>
        <w:rPr>
          <w:rFonts w:ascii="Times New Roman" w:hAnsi="Times New Roman"/>
          <w:sz w:val="28"/>
          <w:szCs w:val="28"/>
        </w:rPr>
        <w:t>обучающихся</w:t>
      </w:r>
      <w:r w:rsidRPr="002C431C">
        <w:rPr>
          <w:rFonts w:ascii="Times New Roman" w:hAnsi="Times New Roman"/>
          <w:sz w:val="28"/>
          <w:szCs w:val="28"/>
        </w:rPr>
        <w:t>.</w:t>
      </w:r>
      <w:bookmarkStart w:id="9" w:name="_Hlk130822289"/>
    </w:p>
    <w:bookmarkEnd w:id="9"/>
    <w:p w14:paraId="582D9412" w14:textId="77777777" w:rsidR="00176DC2" w:rsidRPr="002C431C" w:rsidRDefault="00176DC2" w:rsidP="00176DC2">
      <w:pPr>
        <w:jc w:val="both"/>
        <w:rPr>
          <w:rFonts w:ascii="Times New Roman" w:hAnsi="Times New Roman"/>
          <w:sz w:val="28"/>
          <w:szCs w:val="28"/>
        </w:rPr>
      </w:pPr>
      <w:r w:rsidRPr="002C431C">
        <w:rPr>
          <w:rFonts w:ascii="Times New Roman" w:hAnsi="Times New Roman"/>
          <w:sz w:val="28"/>
          <w:szCs w:val="28"/>
        </w:rPr>
        <w:t xml:space="preserve">Программа предусматривает различные </w:t>
      </w:r>
      <w:r w:rsidRPr="002C431C">
        <w:rPr>
          <w:rFonts w:ascii="Times New Roman" w:hAnsi="Times New Roman"/>
          <w:b/>
          <w:i/>
          <w:sz w:val="28"/>
          <w:szCs w:val="28"/>
        </w:rPr>
        <w:t xml:space="preserve">формы и методики отслеживания результатов: </w:t>
      </w:r>
      <w:r w:rsidRPr="002C431C">
        <w:rPr>
          <w:rFonts w:ascii="Times New Roman" w:hAnsi="Times New Roman"/>
          <w:sz w:val="28"/>
          <w:szCs w:val="28"/>
        </w:rPr>
        <w:t xml:space="preserve">для </w:t>
      </w:r>
      <w:bookmarkStart w:id="10" w:name="_Hlk130822076"/>
      <w:r w:rsidRPr="002C431C">
        <w:rPr>
          <w:rFonts w:ascii="Times New Roman" w:hAnsi="Times New Roman"/>
          <w:sz w:val="28"/>
          <w:szCs w:val="28"/>
        </w:rPr>
        <w:t xml:space="preserve">текущего контроля используются проверочные задания, </w:t>
      </w:r>
      <w:bookmarkEnd w:id="10"/>
      <w:r w:rsidRPr="002C431C">
        <w:rPr>
          <w:rFonts w:ascii="Times New Roman" w:hAnsi="Times New Roman"/>
          <w:sz w:val="28"/>
          <w:szCs w:val="28"/>
        </w:rPr>
        <w:t xml:space="preserve">для проверки результатов по изучению всего программного обучения-участие </w:t>
      </w:r>
      <w:bookmarkStart w:id="11" w:name="_Hlk130822373"/>
      <w:r w:rsidRPr="002C431C">
        <w:rPr>
          <w:rFonts w:ascii="Times New Roman" w:hAnsi="Times New Roman"/>
          <w:sz w:val="28"/>
          <w:szCs w:val="28"/>
        </w:rPr>
        <w:t>в выставках, конкурсах.</w:t>
      </w:r>
      <w:bookmarkEnd w:id="11"/>
    </w:p>
    <w:p w14:paraId="679652C6" w14:textId="77777777" w:rsidR="00176DC2" w:rsidRPr="002C431C" w:rsidRDefault="00176DC2" w:rsidP="00176DC2">
      <w:pPr>
        <w:jc w:val="both"/>
        <w:rPr>
          <w:rFonts w:ascii="Times New Roman" w:hAnsi="Times New Roman"/>
          <w:sz w:val="28"/>
          <w:szCs w:val="28"/>
        </w:rPr>
      </w:pPr>
      <w:r w:rsidRPr="002C431C">
        <w:rPr>
          <w:rFonts w:ascii="Times New Roman" w:hAnsi="Times New Roman"/>
          <w:sz w:val="28"/>
          <w:szCs w:val="28"/>
        </w:rPr>
        <w:t xml:space="preserve">Общие критерии оценки уровней освоения программы: владение умениями и навыками по программе, активность студийцев, творческий рост и личные достижения, уровень воспитанности и культуры </w:t>
      </w:r>
      <w:r>
        <w:rPr>
          <w:rFonts w:ascii="Times New Roman" w:hAnsi="Times New Roman"/>
          <w:sz w:val="28"/>
          <w:szCs w:val="28"/>
        </w:rPr>
        <w:t>обучающихся</w:t>
      </w:r>
      <w:r w:rsidRPr="002C431C">
        <w:rPr>
          <w:rFonts w:ascii="Times New Roman" w:hAnsi="Times New Roman"/>
          <w:sz w:val="28"/>
          <w:szCs w:val="28"/>
        </w:rPr>
        <w:t>.</w:t>
      </w:r>
    </w:p>
    <w:p w14:paraId="0CF266C6" w14:textId="77777777" w:rsidR="00176DC2" w:rsidRDefault="00176DC2" w:rsidP="00176DC2">
      <w:pPr>
        <w:jc w:val="both"/>
        <w:rPr>
          <w:rFonts w:ascii="Times New Roman" w:hAnsi="Times New Roman"/>
          <w:b/>
          <w:bCs/>
          <w:sz w:val="28"/>
          <w:szCs w:val="28"/>
        </w:rPr>
      </w:pPr>
    </w:p>
    <w:p w14:paraId="0015F488" w14:textId="77777777" w:rsidR="00F87CEE" w:rsidRDefault="00F87CEE" w:rsidP="00176DC2">
      <w:pPr>
        <w:jc w:val="both"/>
        <w:rPr>
          <w:rFonts w:ascii="Times New Roman" w:hAnsi="Times New Roman"/>
          <w:b/>
          <w:bCs/>
          <w:sz w:val="28"/>
          <w:szCs w:val="28"/>
        </w:rPr>
      </w:pPr>
    </w:p>
    <w:p w14:paraId="4A5D8289" w14:textId="77777777" w:rsidR="00176DC2" w:rsidRPr="00F87CEE" w:rsidRDefault="00176DC2" w:rsidP="00F87CEE">
      <w:pPr>
        <w:pStyle w:val="a3"/>
        <w:rPr>
          <w:rFonts w:ascii="Times New Roman" w:hAnsi="Times New Roman" w:cs="Times New Roman"/>
          <w:b/>
          <w:bCs/>
          <w:sz w:val="28"/>
          <w:szCs w:val="28"/>
        </w:rPr>
      </w:pPr>
      <w:r w:rsidRPr="00F87CEE">
        <w:rPr>
          <w:rFonts w:ascii="Times New Roman" w:hAnsi="Times New Roman" w:cs="Times New Roman"/>
          <w:b/>
          <w:bCs/>
          <w:sz w:val="28"/>
          <w:szCs w:val="28"/>
        </w:rPr>
        <w:lastRenderedPageBreak/>
        <w:t>Мониторинг образовательных результатов</w:t>
      </w:r>
    </w:p>
    <w:p w14:paraId="00659BFD"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Для изучения результативности реализации программы предлагается систематическое отслеживание результатов деятельности ребенка.</w:t>
      </w:r>
    </w:p>
    <w:p w14:paraId="551DE0B2"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Показатели критериев определяются тремя уровнями:  100%</w:t>
      </w:r>
    </w:p>
    <w:p w14:paraId="7641F7CF"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 xml:space="preserve">высокий (В) – 10-8 балла; </w:t>
      </w:r>
    </w:p>
    <w:p w14:paraId="5BCCC50C"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средний (С) – 7-5 балла;</w:t>
      </w:r>
    </w:p>
    <w:p w14:paraId="59B03925"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низкий (Н) – 4-1 балл.</w:t>
      </w:r>
    </w:p>
    <w:p w14:paraId="588D2DD6"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1. Сформированность умений и навыков</w:t>
      </w:r>
    </w:p>
    <w:p w14:paraId="3B244C13"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Высокий (10-8 балла): владеет техническими умениями и навыками, умеет правильно использовать инструменты (ножницы, линейка, карандаш, ластик).</w:t>
      </w:r>
    </w:p>
    <w:p w14:paraId="7A874CDD"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Средний (7-5  балла): выполняет отдельные технические умения и навыки, умеет правильно использовать инструменты.</w:t>
      </w:r>
    </w:p>
    <w:p w14:paraId="339CC3EE"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Низкий (4-1 балл): слабо сформированы технические умения, при использовании инструментов испытывает затруднения.</w:t>
      </w:r>
    </w:p>
    <w:p w14:paraId="20154EDD"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2. Глубина и широта знаний по содержанию программы</w:t>
      </w:r>
    </w:p>
    <w:p w14:paraId="6C7F401C"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Высокий (10-8 балла): имеет широкий кругозор знаний по содержанию курса, владеет определенными понятиями (название, определения…), свободно использует технические обороты, пользуется дополнительным материалом.</w:t>
      </w:r>
    </w:p>
    <w:p w14:paraId="68CB6B7B"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Средний (7-5  балла): имеет неполные знания по содержанию курса, оперирует специальными терминами, не использует дополнительную литературу.</w:t>
      </w:r>
    </w:p>
    <w:p w14:paraId="5EE72A85"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Низкий (4-1 балл): недостаточны знания по содержанию курса, знает отдельные определения.</w:t>
      </w:r>
    </w:p>
    <w:p w14:paraId="65570C2D"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3. Позиция активности и устойчивого интереса к деятельности</w:t>
      </w:r>
    </w:p>
    <w:p w14:paraId="577B0EB6"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Высокий (10-8 балла):  проявляет активный интерес к деятельности, стремится к самостоятельной творческой активности.</w:t>
      </w:r>
    </w:p>
    <w:p w14:paraId="26F03954"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Средний (7-5  балла):  проявляет интерес к деятельности, настойчив в достижении цели, проявляет активность только на определенные темы или на определенных этапах работы.</w:t>
      </w:r>
    </w:p>
    <w:p w14:paraId="68D423DB"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Низкий (4-1 балл):  присутствует на занятиях, не активен, выполняет задания только по четким инструкциям, указаниям педагога.</w:t>
      </w:r>
    </w:p>
    <w:p w14:paraId="2D706852"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4. Разнообразие творческих достижений</w:t>
      </w:r>
    </w:p>
    <w:p w14:paraId="4C5ECA82"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Высокий (10-8 балла):   регулярно принимает участие в выставках, конкурсах, в масштабе района, города.</w:t>
      </w:r>
    </w:p>
    <w:p w14:paraId="6B8BCA52"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Средний (7-5  балла: участвует в выставках внутри кружка, учреждения.</w:t>
      </w:r>
    </w:p>
    <w:p w14:paraId="6CDD979C"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Низкий (4-1 балла): редко участвует в конкурсах, соревнованиях, выставках внутри кружка.</w:t>
      </w:r>
    </w:p>
    <w:p w14:paraId="0C0E2433"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 xml:space="preserve">5. Развитие познавательных способностей: воображения, памяти, речи, </w:t>
      </w:r>
      <w:proofErr w:type="spellStart"/>
      <w:r w:rsidRPr="00F87CEE">
        <w:rPr>
          <w:rFonts w:ascii="Times New Roman" w:hAnsi="Times New Roman" w:cs="Times New Roman"/>
          <w:sz w:val="28"/>
          <w:szCs w:val="28"/>
        </w:rPr>
        <w:t>сенсомоторики</w:t>
      </w:r>
      <w:proofErr w:type="spellEnd"/>
      <w:r w:rsidRPr="00F87CEE">
        <w:rPr>
          <w:rFonts w:ascii="Times New Roman" w:hAnsi="Times New Roman" w:cs="Times New Roman"/>
          <w:sz w:val="28"/>
          <w:szCs w:val="28"/>
        </w:rPr>
        <w:t>.</w:t>
      </w:r>
    </w:p>
    <w:p w14:paraId="158F7AFE"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Высокий (10-8 балла):  : точность, полнота восприятия цвета, формы, величины, хорошее развитие мелкой моторики рук; обладает содержательной, выразительной речью, умеет четко отвечать на поставленные вопросы, обладает творческим воображением; у ребенка устойчивое внимание.</w:t>
      </w:r>
    </w:p>
    <w:p w14:paraId="3C6E1A2C"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Средний (7-5 балла):  : ребенок воспринимает четко формы и величины, но недостаточно развита мелкая моторика рук, репродуктивное воображение с элементами творчества; знает ответы на вопрос, но не может оформить мысль, не всегда может сконцентрировать внимание.</w:t>
      </w:r>
    </w:p>
    <w:p w14:paraId="66EED0CA"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lastRenderedPageBreak/>
        <w:t>Низкий (4-1 балл):  : не всегда может соотнести размер и форму, мелкая моторика рук развита слаба, воображение репродуктивное.</w:t>
      </w:r>
    </w:p>
    <w:p w14:paraId="72CCC82C" w14:textId="77777777" w:rsidR="00176DC2" w:rsidRPr="00FA6F33" w:rsidRDefault="00176DC2" w:rsidP="00176DC2">
      <w:pPr>
        <w:pStyle w:val="2"/>
        <w:tabs>
          <w:tab w:val="left" w:pos="10632"/>
        </w:tabs>
        <w:spacing w:before="59"/>
        <w:rPr>
          <w:i/>
          <w:sz w:val="28"/>
          <w:szCs w:val="28"/>
        </w:rPr>
      </w:pPr>
      <w:proofErr w:type="spellStart"/>
      <w:r w:rsidRPr="00FA6F33">
        <w:rPr>
          <w:sz w:val="28"/>
          <w:szCs w:val="28"/>
        </w:rPr>
        <w:t>Перечень</w:t>
      </w:r>
      <w:proofErr w:type="spellEnd"/>
      <w:r w:rsidRPr="00FA6F33">
        <w:rPr>
          <w:spacing w:val="-3"/>
          <w:sz w:val="28"/>
          <w:szCs w:val="28"/>
        </w:rPr>
        <w:t xml:space="preserve"> </w:t>
      </w:r>
      <w:proofErr w:type="spellStart"/>
      <w:r w:rsidRPr="00FA6F33">
        <w:rPr>
          <w:sz w:val="28"/>
          <w:szCs w:val="28"/>
        </w:rPr>
        <w:t>форм</w:t>
      </w:r>
      <w:proofErr w:type="spellEnd"/>
      <w:r w:rsidRPr="00FA6F33">
        <w:rPr>
          <w:spacing w:val="-1"/>
          <w:sz w:val="28"/>
          <w:szCs w:val="28"/>
        </w:rPr>
        <w:t xml:space="preserve"> </w:t>
      </w:r>
      <w:r w:rsidRPr="00FA6F33">
        <w:rPr>
          <w:sz w:val="28"/>
          <w:szCs w:val="28"/>
        </w:rPr>
        <w:t>и</w:t>
      </w:r>
      <w:r w:rsidRPr="00FA6F33">
        <w:rPr>
          <w:spacing w:val="-4"/>
          <w:sz w:val="28"/>
          <w:szCs w:val="28"/>
        </w:rPr>
        <w:t xml:space="preserve"> </w:t>
      </w:r>
      <w:proofErr w:type="spellStart"/>
      <w:r w:rsidRPr="00FA6F33">
        <w:rPr>
          <w:sz w:val="28"/>
          <w:szCs w:val="28"/>
        </w:rPr>
        <w:t>методик</w:t>
      </w:r>
      <w:proofErr w:type="spellEnd"/>
      <w:r w:rsidRPr="00FA6F33">
        <w:rPr>
          <w:spacing w:val="-2"/>
          <w:sz w:val="28"/>
          <w:szCs w:val="28"/>
        </w:rPr>
        <w:t xml:space="preserve"> </w:t>
      </w:r>
      <w:proofErr w:type="spellStart"/>
      <w:r w:rsidRPr="00FA6F33">
        <w:rPr>
          <w:sz w:val="28"/>
          <w:szCs w:val="28"/>
        </w:rPr>
        <w:t>диагностики</w:t>
      </w:r>
      <w:proofErr w:type="spellEnd"/>
    </w:p>
    <w:p w14:paraId="35282450" w14:textId="77777777" w:rsidR="00176DC2" w:rsidRPr="00FA6F33" w:rsidRDefault="00176DC2" w:rsidP="00176DC2">
      <w:pPr>
        <w:pStyle w:val="a5"/>
        <w:tabs>
          <w:tab w:val="left" w:pos="10632"/>
        </w:tabs>
        <w:spacing w:before="1"/>
        <w:ind w:left="851"/>
        <w:rPr>
          <w:b/>
        </w:rPr>
      </w:pPr>
    </w:p>
    <w:tbl>
      <w:tblPr>
        <w:tblW w:w="100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7"/>
        <w:gridCol w:w="6766"/>
      </w:tblGrid>
      <w:tr w:rsidR="00176DC2" w:rsidRPr="00FA6F33" w14:paraId="1D0DDB00" w14:textId="77777777" w:rsidTr="001D5757">
        <w:trPr>
          <w:trHeight w:val="321"/>
          <w:jc w:val="center"/>
        </w:trPr>
        <w:tc>
          <w:tcPr>
            <w:tcW w:w="3327" w:type="dxa"/>
            <w:tcBorders>
              <w:top w:val="single" w:sz="4" w:space="0" w:color="000000"/>
              <w:left w:val="single" w:sz="4" w:space="0" w:color="000000"/>
              <w:bottom w:val="single" w:sz="4" w:space="0" w:color="000000"/>
              <w:right w:val="single" w:sz="4" w:space="0" w:color="000000"/>
            </w:tcBorders>
            <w:shd w:val="clear" w:color="auto" w:fill="auto"/>
            <w:hideMark/>
          </w:tcPr>
          <w:p w14:paraId="6005F34B" w14:textId="77777777" w:rsidR="00176DC2" w:rsidRPr="00FA6F33" w:rsidRDefault="00176DC2" w:rsidP="001D5757">
            <w:pPr>
              <w:pStyle w:val="TableParagraph"/>
              <w:tabs>
                <w:tab w:val="left" w:pos="10632"/>
              </w:tabs>
              <w:spacing w:line="301" w:lineRule="exact"/>
              <w:ind w:left="851"/>
              <w:jc w:val="center"/>
              <w:rPr>
                <w:sz w:val="28"/>
                <w:szCs w:val="28"/>
                <w:lang w:val="en-US"/>
              </w:rPr>
            </w:pPr>
            <w:proofErr w:type="spellStart"/>
            <w:r w:rsidRPr="00FA6F33">
              <w:rPr>
                <w:sz w:val="28"/>
                <w:szCs w:val="28"/>
                <w:lang w:val="en-US"/>
              </w:rPr>
              <w:t>Показатель</w:t>
            </w:r>
            <w:proofErr w:type="spellEnd"/>
          </w:p>
        </w:tc>
        <w:tc>
          <w:tcPr>
            <w:tcW w:w="6766" w:type="dxa"/>
            <w:tcBorders>
              <w:top w:val="single" w:sz="4" w:space="0" w:color="000000"/>
              <w:left w:val="single" w:sz="4" w:space="0" w:color="000000"/>
              <w:bottom w:val="single" w:sz="4" w:space="0" w:color="000000"/>
              <w:right w:val="single" w:sz="4" w:space="0" w:color="000000"/>
            </w:tcBorders>
            <w:shd w:val="clear" w:color="auto" w:fill="auto"/>
            <w:hideMark/>
          </w:tcPr>
          <w:p w14:paraId="5F53631B" w14:textId="77777777" w:rsidR="00176DC2" w:rsidRPr="00FA6F33" w:rsidRDefault="00176DC2" w:rsidP="001D5757">
            <w:pPr>
              <w:pStyle w:val="TableParagraph"/>
              <w:tabs>
                <w:tab w:val="left" w:pos="10632"/>
              </w:tabs>
              <w:spacing w:line="301" w:lineRule="exact"/>
              <w:ind w:left="851"/>
              <w:jc w:val="center"/>
              <w:rPr>
                <w:sz w:val="28"/>
                <w:szCs w:val="28"/>
                <w:lang w:val="en-US"/>
              </w:rPr>
            </w:pPr>
            <w:proofErr w:type="spellStart"/>
            <w:r w:rsidRPr="00FA6F33">
              <w:rPr>
                <w:sz w:val="28"/>
                <w:szCs w:val="28"/>
                <w:lang w:val="en-US"/>
              </w:rPr>
              <w:t>Формы</w:t>
            </w:r>
            <w:proofErr w:type="spellEnd"/>
            <w:r w:rsidRPr="00FA6F33">
              <w:rPr>
                <w:spacing w:val="-2"/>
                <w:sz w:val="28"/>
                <w:szCs w:val="28"/>
                <w:lang w:val="en-US"/>
              </w:rPr>
              <w:t xml:space="preserve"> </w:t>
            </w:r>
            <w:r w:rsidRPr="00FA6F33">
              <w:rPr>
                <w:sz w:val="28"/>
                <w:szCs w:val="28"/>
                <w:lang w:val="en-US"/>
              </w:rPr>
              <w:t>и</w:t>
            </w:r>
            <w:r w:rsidRPr="00FA6F33">
              <w:rPr>
                <w:spacing w:val="-1"/>
                <w:sz w:val="28"/>
                <w:szCs w:val="28"/>
                <w:lang w:val="en-US"/>
              </w:rPr>
              <w:t xml:space="preserve"> </w:t>
            </w:r>
            <w:proofErr w:type="spellStart"/>
            <w:r w:rsidRPr="00FA6F33">
              <w:rPr>
                <w:sz w:val="28"/>
                <w:szCs w:val="28"/>
                <w:lang w:val="en-US"/>
              </w:rPr>
              <w:t>методы</w:t>
            </w:r>
            <w:proofErr w:type="spellEnd"/>
            <w:r w:rsidRPr="00FA6F33">
              <w:rPr>
                <w:spacing w:val="-5"/>
                <w:sz w:val="28"/>
                <w:szCs w:val="28"/>
                <w:lang w:val="en-US"/>
              </w:rPr>
              <w:t xml:space="preserve"> </w:t>
            </w:r>
            <w:proofErr w:type="spellStart"/>
            <w:r w:rsidRPr="00FA6F33">
              <w:rPr>
                <w:sz w:val="28"/>
                <w:szCs w:val="28"/>
                <w:lang w:val="en-US"/>
              </w:rPr>
              <w:t>диагностики</w:t>
            </w:r>
            <w:proofErr w:type="spellEnd"/>
          </w:p>
        </w:tc>
      </w:tr>
      <w:tr w:rsidR="00176DC2" w:rsidRPr="00FA6F33" w14:paraId="78D1A4B6" w14:textId="77777777" w:rsidTr="001D5757">
        <w:trPr>
          <w:trHeight w:val="1532"/>
          <w:jc w:val="center"/>
        </w:trPr>
        <w:tc>
          <w:tcPr>
            <w:tcW w:w="3327" w:type="dxa"/>
            <w:tcBorders>
              <w:top w:val="single" w:sz="4" w:space="0" w:color="000000"/>
              <w:left w:val="single" w:sz="4" w:space="0" w:color="000000"/>
              <w:bottom w:val="single" w:sz="4" w:space="0" w:color="000000"/>
              <w:right w:val="single" w:sz="4" w:space="0" w:color="000000"/>
            </w:tcBorders>
            <w:shd w:val="clear" w:color="auto" w:fill="auto"/>
            <w:hideMark/>
          </w:tcPr>
          <w:p w14:paraId="379760D3" w14:textId="77777777" w:rsidR="00176DC2" w:rsidRPr="00FA6F33" w:rsidRDefault="00176DC2" w:rsidP="001D5757">
            <w:pPr>
              <w:pStyle w:val="TableParagraph"/>
              <w:tabs>
                <w:tab w:val="left" w:pos="1352"/>
                <w:tab w:val="left" w:pos="2927"/>
                <w:tab w:val="left" w:pos="10632"/>
              </w:tabs>
              <w:ind w:right="96"/>
              <w:rPr>
                <w:sz w:val="28"/>
                <w:szCs w:val="28"/>
              </w:rPr>
            </w:pPr>
            <w:r w:rsidRPr="00FA6F33">
              <w:rPr>
                <w:sz w:val="28"/>
                <w:szCs w:val="28"/>
              </w:rPr>
              <w:t>Сформированность</w:t>
            </w:r>
            <w:r w:rsidRPr="00FA6F33">
              <w:rPr>
                <w:spacing w:val="1"/>
                <w:sz w:val="28"/>
                <w:szCs w:val="28"/>
              </w:rPr>
              <w:t xml:space="preserve"> </w:t>
            </w:r>
            <w:r w:rsidRPr="00FA6F33">
              <w:rPr>
                <w:sz w:val="28"/>
                <w:szCs w:val="28"/>
              </w:rPr>
              <w:t>знаний</w:t>
            </w:r>
          </w:p>
          <w:p w14:paraId="456A3F9D" w14:textId="77777777" w:rsidR="00176DC2" w:rsidRPr="00FA6F33" w:rsidRDefault="00176DC2" w:rsidP="001D5757">
            <w:pPr>
              <w:pStyle w:val="TableParagraph"/>
              <w:tabs>
                <w:tab w:val="left" w:pos="1352"/>
                <w:tab w:val="left" w:pos="2927"/>
                <w:tab w:val="left" w:pos="10632"/>
              </w:tabs>
              <w:ind w:right="96"/>
              <w:rPr>
                <w:sz w:val="28"/>
                <w:szCs w:val="28"/>
              </w:rPr>
            </w:pPr>
            <w:r>
              <w:rPr>
                <w:sz w:val="28"/>
                <w:szCs w:val="28"/>
              </w:rPr>
              <w:t>Обучающихся</w:t>
            </w:r>
            <w:r w:rsidRPr="00FA6F33">
              <w:rPr>
                <w:sz w:val="28"/>
                <w:szCs w:val="28"/>
              </w:rPr>
              <w:t xml:space="preserve"> </w:t>
            </w:r>
            <w:r w:rsidRPr="00FA6F33">
              <w:rPr>
                <w:spacing w:val="-2"/>
                <w:sz w:val="28"/>
                <w:szCs w:val="28"/>
              </w:rPr>
              <w:t>по</w:t>
            </w:r>
            <w:r w:rsidRPr="00FA6F33">
              <w:rPr>
                <w:spacing w:val="-67"/>
                <w:sz w:val="28"/>
                <w:szCs w:val="28"/>
              </w:rPr>
              <w:t xml:space="preserve"> </w:t>
            </w:r>
            <w:r w:rsidRPr="00FA6F33">
              <w:rPr>
                <w:sz w:val="28"/>
                <w:szCs w:val="28"/>
              </w:rPr>
              <w:t>декоративно-</w:t>
            </w:r>
          </w:p>
          <w:p w14:paraId="18175662" w14:textId="77777777" w:rsidR="00176DC2" w:rsidRPr="00FA6F33" w:rsidRDefault="00176DC2" w:rsidP="001D5757">
            <w:pPr>
              <w:pStyle w:val="TableParagraph"/>
              <w:tabs>
                <w:tab w:val="left" w:pos="10632"/>
              </w:tabs>
              <w:rPr>
                <w:sz w:val="28"/>
                <w:szCs w:val="28"/>
              </w:rPr>
            </w:pPr>
            <w:r w:rsidRPr="00FA6F33">
              <w:rPr>
                <w:sz w:val="28"/>
                <w:szCs w:val="28"/>
              </w:rPr>
              <w:t>прикладному</w:t>
            </w:r>
            <w:r w:rsidRPr="00FA6F33">
              <w:rPr>
                <w:spacing w:val="48"/>
                <w:sz w:val="28"/>
                <w:szCs w:val="28"/>
              </w:rPr>
              <w:t xml:space="preserve"> </w:t>
            </w:r>
            <w:r w:rsidRPr="00FA6F33">
              <w:rPr>
                <w:sz w:val="28"/>
                <w:szCs w:val="28"/>
              </w:rPr>
              <w:t>творчеству</w:t>
            </w:r>
            <w:r w:rsidRPr="00FA6F33">
              <w:rPr>
                <w:spacing w:val="-67"/>
                <w:sz w:val="28"/>
                <w:szCs w:val="28"/>
              </w:rPr>
              <w:t xml:space="preserve"> </w:t>
            </w:r>
            <w:r w:rsidRPr="00FA6F33">
              <w:rPr>
                <w:sz w:val="28"/>
                <w:szCs w:val="28"/>
              </w:rPr>
              <w:t>по</w:t>
            </w:r>
            <w:r w:rsidRPr="00FA6F33">
              <w:rPr>
                <w:spacing w:val="-4"/>
                <w:sz w:val="28"/>
                <w:szCs w:val="28"/>
              </w:rPr>
              <w:t xml:space="preserve"> </w:t>
            </w:r>
            <w:r w:rsidRPr="00FA6F33">
              <w:rPr>
                <w:sz w:val="28"/>
                <w:szCs w:val="28"/>
              </w:rPr>
              <w:t>разделам</w:t>
            </w:r>
            <w:r w:rsidRPr="00FA6F33">
              <w:rPr>
                <w:spacing w:val="-2"/>
                <w:sz w:val="28"/>
                <w:szCs w:val="28"/>
              </w:rPr>
              <w:t xml:space="preserve"> </w:t>
            </w:r>
            <w:r w:rsidRPr="00FA6F33">
              <w:rPr>
                <w:sz w:val="28"/>
                <w:szCs w:val="28"/>
              </w:rPr>
              <w:t>программы</w:t>
            </w:r>
          </w:p>
        </w:tc>
        <w:tc>
          <w:tcPr>
            <w:tcW w:w="6766" w:type="dxa"/>
            <w:tcBorders>
              <w:top w:val="single" w:sz="4" w:space="0" w:color="000000"/>
              <w:left w:val="single" w:sz="4" w:space="0" w:color="000000"/>
              <w:bottom w:val="single" w:sz="4" w:space="0" w:color="000000"/>
              <w:right w:val="single" w:sz="4" w:space="0" w:color="000000"/>
            </w:tcBorders>
            <w:shd w:val="clear" w:color="auto" w:fill="auto"/>
            <w:hideMark/>
          </w:tcPr>
          <w:p w14:paraId="5259BA1A" w14:textId="77777777" w:rsidR="00176DC2" w:rsidRPr="00FA6F33" w:rsidRDefault="00176DC2" w:rsidP="001D5757">
            <w:pPr>
              <w:pStyle w:val="TableParagraph"/>
              <w:tabs>
                <w:tab w:val="left" w:pos="1064"/>
                <w:tab w:val="left" w:pos="3604"/>
                <w:tab w:val="left" w:pos="4769"/>
                <w:tab w:val="left" w:pos="5915"/>
                <w:tab w:val="left" w:pos="10632"/>
              </w:tabs>
              <w:ind w:right="96"/>
              <w:rPr>
                <w:sz w:val="28"/>
                <w:szCs w:val="28"/>
              </w:rPr>
            </w:pPr>
            <w:r w:rsidRPr="00FA6F33">
              <w:rPr>
                <w:sz w:val="28"/>
                <w:szCs w:val="28"/>
              </w:rPr>
              <w:t>Карта  сформированности знаний,</w:t>
            </w:r>
            <w:r w:rsidRPr="00FA6F33">
              <w:rPr>
                <w:sz w:val="28"/>
                <w:szCs w:val="28"/>
              </w:rPr>
              <w:tab/>
              <w:t xml:space="preserve">умений </w:t>
            </w:r>
            <w:r w:rsidRPr="00FA6F33">
              <w:rPr>
                <w:spacing w:val="-4"/>
                <w:sz w:val="28"/>
                <w:szCs w:val="28"/>
              </w:rPr>
              <w:t>и</w:t>
            </w:r>
            <w:r w:rsidRPr="00FA6F33">
              <w:rPr>
                <w:spacing w:val="-67"/>
                <w:sz w:val="28"/>
                <w:szCs w:val="28"/>
              </w:rPr>
              <w:t xml:space="preserve"> </w:t>
            </w:r>
            <w:r w:rsidRPr="00FA6F33">
              <w:rPr>
                <w:sz w:val="28"/>
                <w:szCs w:val="28"/>
              </w:rPr>
              <w:t>навыков</w:t>
            </w:r>
            <w:r w:rsidRPr="00FA6F33">
              <w:rPr>
                <w:spacing w:val="-3"/>
                <w:sz w:val="28"/>
                <w:szCs w:val="28"/>
              </w:rPr>
              <w:t xml:space="preserve"> </w:t>
            </w:r>
            <w:r>
              <w:rPr>
                <w:sz w:val="28"/>
                <w:szCs w:val="28"/>
              </w:rPr>
              <w:t>обучающихся</w:t>
            </w:r>
            <w:r w:rsidRPr="00FA6F33">
              <w:rPr>
                <w:spacing w:val="-3"/>
                <w:sz w:val="28"/>
                <w:szCs w:val="28"/>
              </w:rPr>
              <w:t xml:space="preserve"> </w:t>
            </w:r>
            <w:r w:rsidRPr="00FA6F33">
              <w:rPr>
                <w:sz w:val="28"/>
                <w:szCs w:val="28"/>
              </w:rPr>
              <w:t>по</w:t>
            </w:r>
            <w:r w:rsidRPr="00FA6F33">
              <w:rPr>
                <w:spacing w:val="1"/>
                <w:sz w:val="28"/>
                <w:szCs w:val="28"/>
              </w:rPr>
              <w:t xml:space="preserve"> </w:t>
            </w:r>
            <w:r w:rsidRPr="00FA6F33">
              <w:rPr>
                <w:sz w:val="28"/>
                <w:szCs w:val="28"/>
              </w:rPr>
              <w:t>разделам</w:t>
            </w:r>
            <w:r w:rsidRPr="00FA6F33">
              <w:rPr>
                <w:spacing w:val="-5"/>
                <w:sz w:val="28"/>
                <w:szCs w:val="28"/>
              </w:rPr>
              <w:t xml:space="preserve"> </w:t>
            </w:r>
            <w:r w:rsidRPr="00FA6F33">
              <w:rPr>
                <w:sz w:val="28"/>
                <w:szCs w:val="28"/>
              </w:rPr>
              <w:t xml:space="preserve">программы. </w:t>
            </w:r>
          </w:p>
          <w:p w14:paraId="574562BE" w14:textId="77777777" w:rsidR="00176DC2" w:rsidRPr="00FA6F33" w:rsidRDefault="00176DC2" w:rsidP="001D5757">
            <w:pPr>
              <w:pStyle w:val="TableParagraph"/>
              <w:tabs>
                <w:tab w:val="left" w:pos="1064"/>
                <w:tab w:val="left" w:pos="3604"/>
                <w:tab w:val="left" w:pos="4769"/>
                <w:tab w:val="left" w:pos="5915"/>
                <w:tab w:val="left" w:pos="10632"/>
              </w:tabs>
              <w:ind w:right="96"/>
              <w:rPr>
                <w:sz w:val="28"/>
                <w:szCs w:val="28"/>
              </w:rPr>
            </w:pPr>
            <w:r w:rsidRPr="00FA6F33">
              <w:rPr>
                <w:sz w:val="28"/>
                <w:szCs w:val="28"/>
              </w:rPr>
              <w:t>Контроль</w:t>
            </w:r>
            <w:r w:rsidRPr="00FA6F33">
              <w:rPr>
                <w:spacing w:val="42"/>
                <w:sz w:val="28"/>
                <w:szCs w:val="28"/>
              </w:rPr>
              <w:t xml:space="preserve"> </w:t>
            </w:r>
            <w:r w:rsidRPr="00FA6F33">
              <w:rPr>
                <w:sz w:val="28"/>
                <w:szCs w:val="28"/>
              </w:rPr>
              <w:t>при</w:t>
            </w:r>
            <w:r w:rsidRPr="00FA6F33">
              <w:rPr>
                <w:spacing w:val="44"/>
                <w:sz w:val="28"/>
                <w:szCs w:val="28"/>
              </w:rPr>
              <w:t xml:space="preserve"> </w:t>
            </w:r>
            <w:r w:rsidRPr="00FA6F33">
              <w:rPr>
                <w:sz w:val="28"/>
                <w:szCs w:val="28"/>
              </w:rPr>
              <w:t>выполнении</w:t>
            </w:r>
            <w:r w:rsidRPr="00FA6F33">
              <w:rPr>
                <w:spacing w:val="44"/>
                <w:sz w:val="28"/>
                <w:szCs w:val="28"/>
              </w:rPr>
              <w:t xml:space="preserve"> </w:t>
            </w:r>
            <w:r w:rsidRPr="00FA6F33">
              <w:rPr>
                <w:sz w:val="28"/>
                <w:szCs w:val="28"/>
              </w:rPr>
              <w:t>итоговой</w:t>
            </w:r>
            <w:r w:rsidRPr="00FA6F33">
              <w:rPr>
                <w:spacing w:val="42"/>
                <w:sz w:val="28"/>
                <w:szCs w:val="28"/>
              </w:rPr>
              <w:t xml:space="preserve"> </w:t>
            </w:r>
            <w:r w:rsidRPr="00FA6F33">
              <w:rPr>
                <w:sz w:val="28"/>
                <w:szCs w:val="28"/>
              </w:rPr>
              <w:t>работы</w:t>
            </w:r>
            <w:r w:rsidRPr="00FA6F33">
              <w:rPr>
                <w:spacing w:val="43"/>
                <w:sz w:val="28"/>
                <w:szCs w:val="28"/>
              </w:rPr>
              <w:t xml:space="preserve"> </w:t>
            </w:r>
            <w:r w:rsidRPr="00FA6F33">
              <w:rPr>
                <w:sz w:val="28"/>
                <w:szCs w:val="28"/>
              </w:rPr>
              <w:t>по</w:t>
            </w:r>
            <w:r w:rsidRPr="00FA6F33">
              <w:rPr>
                <w:spacing w:val="-67"/>
                <w:sz w:val="28"/>
                <w:szCs w:val="28"/>
              </w:rPr>
              <w:t xml:space="preserve"> </w:t>
            </w:r>
            <w:r w:rsidRPr="00FA6F33">
              <w:rPr>
                <w:sz w:val="28"/>
                <w:szCs w:val="28"/>
              </w:rPr>
              <w:t>разделу. Защита</w:t>
            </w:r>
            <w:r w:rsidRPr="00FA6F33">
              <w:rPr>
                <w:spacing w:val="64"/>
                <w:sz w:val="28"/>
                <w:szCs w:val="28"/>
              </w:rPr>
              <w:t xml:space="preserve"> </w:t>
            </w:r>
            <w:r w:rsidRPr="00FA6F33">
              <w:rPr>
                <w:sz w:val="28"/>
                <w:szCs w:val="28"/>
              </w:rPr>
              <w:t>мини-проектов.</w:t>
            </w:r>
          </w:p>
          <w:p w14:paraId="1BE9F110" w14:textId="77777777" w:rsidR="00176DC2" w:rsidRPr="00FA6F33" w:rsidRDefault="00176DC2" w:rsidP="001D5757">
            <w:pPr>
              <w:pStyle w:val="TableParagraph"/>
              <w:tabs>
                <w:tab w:val="left" w:pos="10632"/>
              </w:tabs>
              <w:spacing w:line="308" w:lineRule="exact"/>
              <w:rPr>
                <w:sz w:val="28"/>
                <w:szCs w:val="28"/>
              </w:rPr>
            </w:pPr>
            <w:r w:rsidRPr="00FA6F33">
              <w:rPr>
                <w:sz w:val="28"/>
                <w:szCs w:val="28"/>
              </w:rPr>
              <w:t>Выставочные,</w:t>
            </w:r>
            <w:r w:rsidRPr="00FA6F33">
              <w:rPr>
                <w:spacing w:val="-7"/>
                <w:sz w:val="28"/>
                <w:szCs w:val="28"/>
              </w:rPr>
              <w:t xml:space="preserve"> </w:t>
            </w:r>
            <w:r w:rsidRPr="00FA6F33">
              <w:rPr>
                <w:sz w:val="28"/>
                <w:szCs w:val="28"/>
              </w:rPr>
              <w:t>итоговые</w:t>
            </w:r>
            <w:r w:rsidRPr="00FA6F33">
              <w:rPr>
                <w:spacing w:val="-2"/>
                <w:sz w:val="28"/>
                <w:szCs w:val="28"/>
              </w:rPr>
              <w:t xml:space="preserve"> </w:t>
            </w:r>
            <w:r w:rsidRPr="00FA6F33">
              <w:rPr>
                <w:sz w:val="28"/>
                <w:szCs w:val="28"/>
              </w:rPr>
              <w:t>работы.</w:t>
            </w:r>
          </w:p>
        </w:tc>
      </w:tr>
      <w:tr w:rsidR="00176DC2" w:rsidRPr="00FA6F33" w14:paraId="5EB99641" w14:textId="77777777" w:rsidTr="001D5757">
        <w:trPr>
          <w:trHeight w:val="1288"/>
          <w:jc w:val="center"/>
        </w:trPr>
        <w:tc>
          <w:tcPr>
            <w:tcW w:w="3327" w:type="dxa"/>
            <w:tcBorders>
              <w:top w:val="single" w:sz="4" w:space="0" w:color="000000"/>
              <w:left w:val="single" w:sz="4" w:space="0" w:color="000000"/>
              <w:bottom w:val="single" w:sz="4" w:space="0" w:color="000000"/>
              <w:right w:val="single" w:sz="4" w:space="0" w:color="000000"/>
            </w:tcBorders>
            <w:shd w:val="clear" w:color="auto" w:fill="auto"/>
          </w:tcPr>
          <w:p w14:paraId="1DA8D946" w14:textId="77777777" w:rsidR="00176DC2" w:rsidRPr="00FA6F33" w:rsidRDefault="00176DC2" w:rsidP="001D5757">
            <w:pPr>
              <w:pStyle w:val="TableParagraph"/>
              <w:tabs>
                <w:tab w:val="left" w:pos="2159"/>
                <w:tab w:val="left" w:pos="10632"/>
              </w:tabs>
              <w:spacing w:before="1"/>
              <w:ind w:right="96"/>
              <w:rPr>
                <w:sz w:val="28"/>
                <w:szCs w:val="28"/>
                <w:lang w:val="en-US"/>
              </w:rPr>
            </w:pPr>
            <w:proofErr w:type="spellStart"/>
            <w:r w:rsidRPr="00FA6F33">
              <w:rPr>
                <w:sz w:val="28"/>
                <w:szCs w:val="28"/>
                <w:lang w:val="en-US"/>
              </w:rPr>
              <w:t>Уровень</w:t>
            </w:r>
            <w:proofErr w:type="spellEnd"/>
            <w:r w:rsidRPr="00FA6F33">
              <w:rPr>
                <w:sz w:val="28"/>
                <w:szCs w:val="28"/>
              </w:rPr>
              <w:t xml:space="preserve"> </w:t>
            </w:r>
            <w:proofErr w:type="spellStart"/>
            <w:r w:rsidRPr="00FA6F33">
              <w:rPr>
                <w:spacing w:val="-1"/>
                <w:sz w:val="28"/>
                <w:szCs w:val="28"/>
                <w:lang w:val="en-US"/>
              </w:rPr>
              <w:t>развития</w:t>
            </w:r>
            <w:proofErr w:type="spellEnd"/>
            <w:r w:rsidRPr="00FA6F33">
              <w:rPr>
                <w:spacing w:val="-67"/>
                <w:sz w:val="28"/>
                <w:szCs w:val="28"/>
                <w:lang w:val="en-US"/>
              </w:rPr>
              <w:t xml:space="preserve"> </w:t>
            </w:r>
            <w:proofErr w:type="spellStart"/>
            <w:r w:rsidRPr="00FA6F33">
              <w:rPr>
                <w:sz w:val="28"/>
                <w:szCs w:val="28"/>
                <w:lang w:val="en-US"/>
              </w:rPr>
              <w:t>творческой</w:t>
            </w:r>
            <w:proofErr w:type="spellEnd"/>
            <w:r w:rsidRPr="00FA6F33">
              <w:rPr>
                <w:spacing w:val="-2"/>
                <w:sz w:val="28"/>
                <w:szCs w:val="28"/>
                <w:lang w:val="en-US"/>
              </w:rPr>
              <w:t xml:space="preserve"> </w:t>
            </w:r>
            <w:proofErr w:type="spellStart"/>
            <w:r w:rsidRPr="00FA6F33">
              <w:rPr>
                <w:sz w:val="28"/>
                <w:szCs w:val="28"/>
                <w:lang w:val="en-US"/>
              </w:rPr>
              <w:t>активности</w:t>
            </w:r>
            <w:proofErr w:type="spellEnd"/>
          </w:p>
        </w:tc>
        <w:tc>
          <w:tcPr>
            <w:tcW w:w="6766" w:type="dxa"/>
            <w:tcBorders>
              <w:top w:val="single" w:sz="4" w:space="0" w:color="000000"/>
              <w:left w:val="single" w:sz="4" w:space="0" w:color="000000"/>
              <w:bottom w:val="single" w:sz="4" w:space="0" w:color="000000"/>
              <w:right w:val="single" w:sz="4" w:space="0" w:color="000000"/>
            </w:tcBorders>
            <w:shd w:val="clear" w:color="auto" w:fill="auto"/>
            <w:hideMark/>
          </w:tcPr>
          <w:p w14:paraId="71A40F58" w14:textId="77777777" w:rsidR="00176DC2" w:rsidRPr="00FA6F33" w:rsidRDefault="00176DC2" w:rsidP="001D5757">
            <w:pPr>
              <w:pStyle w:val="TableParagraph"/>
              <w:tabs>
                <w:tab w:val="left" w:pos="2031"/>
                <w:tab w:val="left" w:pos="2676"/>
                <w:tab w:val="left" w:pos="4716"/>
                <w:tab w:val="left" w:pos="10632"/>
              </w:tabs>
              <w:ind w:right="95"/>
              <w:rPr>
                <w:sz w:val="28"/>
                <w:szCs w:val="28"/>
              </w:rPr>
            </w:pPr>
            <w:r w:rsidRPr="00FA6F33">
              <w:rPr>
                <w:sz w:val="28"/>
                <w:szCs w:val="28"/>
              </w:rPr>
              <w:t xml:space="preserve">Наблюдение за выполнением </w:t>
            </w:r>
            <w:r w:rsidRPr="00FA6F33">
              <w:rPr>
                <w:spacing w:val="-1"/>
                <w:sz w:val="28"/>
                <w:szCs w:val="28"/>
              </w:rPr>
              <w:t>творческих</w:t>
            </w:r>
            <w:r w:rsidRPr="00FA6F33">
              <w:rPr>
                <w:spacing w:val="-67"/>
                <w:sz w:val="28"/>
                <w:szCs w:val="28"/>
              </w:rPr>
              <w:t xml:space="preserve"> </w:t>
            </w:r>
            <w:r w:rsidRPr="00FA6F33">
              <w:rPr>
                <w:sz w:val="28"/>
                <w:szCs w:val="28"/>
              </w:rPr>
              <w:t>заданий,</w:t>
            </w:r>
            <w:r w:rsidRPr="00FA6F33">
              <w:rPr>
                <w:spacing w:val="-2"/>
                <w:sz w:val="28"/>
                <w:szCs w:val="28"/>
              </w:rPr>
              <w:t xml:space="preserve"> </w:t>
            </w:r>
            <w:r w:rsidRPr="00FA6F33">
              <w:rPr>
                <w:sz w:val="28"/>
                <w:szCs w:val="28"/>
              </w:rPr>
              <w:t>игр,</w:t>
            </w:r>
            <w:r w:rsidRPr="00FA6F33">
              <w:rPr>
                <w:spacing w:val="-1"/>
                <w:sz w:val="28"/>
                <w:szCs w:val="28"/>
              </w:rPr>
              <w:t xml:space="preserve"> </w:t>
            </w:r>
            <w:r w:rsidRPr="00FA6F33">
              <w:rPr>
                <w:sz w:val="28"/>
                <w:szCs w:val="28"/>
              </w:rPr>
              <w:t>упражнений.</w:t>
            </w:r>
          </w:p>
          <w:p w14:paraId="3DED96A9" w14:textId="77777777" w:rsidR="00176DC2" w:rsidRPr="00FA6F33" w:rsidRDefault="00176DC2" w:rsidP="001D5757">
            <w:pPr>
              <w:pStyle w:val="TableParagraph"/>
              <w:tabs>
                <w:tab w:val="left" w:pos="1484"/>
                <w:tab w:val="left" w:pos="3641"/>
                <w:tab w:val="left" w:pos="4908"/>
                <w:tab w:val="left" w:pos="5788"/>
                <w:tab w:val="left" w:pos="10632"/>
              </w:tabs>
              <w:spacing w:line="322" w:lineRule="exact"/>
              <w:ind w:right="100"/>
              <w:rPr>
                <w:sz w:val="28"/>
                <w:szCs w:val="28"/>
              </w:rPr>
            </w:pPr>
            <w:r w:rsidRPr="00FA6F33">
              <w:rPr>
                <w:sz w:val="28"/>
                <w:szCs w:val="28"/>
              </w:rPr>
              <w:t>Изучение</w:t>
            </w:r>
            <w:r w:rsidRPr="00FA6F33">
              <w:rPr>
                <w:sz w:val="28"/>
                <w:szCs w:val="28"/>
              </w:rPr>
              <w:tab/>
              <w:t>оригинальности</w:t>
            </w:r>
            <w:r w:rsidRPr="00FA6F33">
              <w:rPr>
                <w:sz w:val="28"/>
                <w:szCs w:val="28"/>
              </w:rPr>
              <w:tab/>
              <w:t>решения</w:t>
            </w:r>
            <w:r w:rsidRPr="00FA6F33">
              <w:rPr>
                <w:sz w:val="28"/>
                <w:szCs w:val="28"/>
              </w:rPr>
              <w:tab/>
              <w:t>задач</w:t>
            </w:r>
            <w:r w:rsidRPr="00FA6F33">
              <w:rPr>
                <w:sz w:val="28"/>
                <w:szCs w:val="28"/>
              </w:rPr>
              <w:tab/>
            </w:r>
            <w:r w:rsidRPr="00FA6F33">
              <w:rPr>
                <w:spacing w:val="-3"/>
                <w:sz w:val="28"/>
                <w:szCs w:val="28"/>
              </w:rPr>
              <w:t>на</w:t>
            </w:r>
            <w:r w:rsidRPr="00FA6F33">
              <w:rPr>
                <w:spacing w:val="-67"/>
                <w:sz w:val="28"/>
                <w:szCs w:val="28"/>
              </w:rPr>
              <w:t xml:space="preserve"> </w:t>
            </w:r>
            <w:r w:rsidRPr="00FA6F33">
              <w:rPr>
                <w:sz w:val="28"/>
                <w:szCs w:val="28"/>
              </w:rPr>
              <w:t>воображение.</w:t>
            </w:r>
          </w:p>
        </w:tc>
      </w:tr>
      <w:tr w:rsidR="00176DC2" w:rsidRPr="00FA6F33" w14:paraId="57EE5DBF" w14:textId="77777777" w:rsidTr="001D5757">
        <w:trPr>
          <w:trHeight w:val="962"/>
          <w:jc w:val="center"/>
        </w:trPr>
        <w:tc>
          <w:tcPr>
            <w:tcW w:w="3327" w:type="dxa"/>
            <w:tcBorders>
              <w:top w:val="single" w:sz="4" w:space="0" w:color="000000"/>
              <w:left w:val="single" w:sz="4" w:space="0" w:color="000000"/>
              <w:bottom w:val="single" w:sz="4" w:space="0" w:color="000000"/>
              <w:right w:val="single" w:sz="4" w:space="0" w:color="000000"/>
            </w:tcBorders>
            <w:shd w:val="clear" w:color="auto" w:fill="auto"/>
            <w:hideMark/>
          </w:tcPr>
          <w:p w14:paraId="10C612AF" w14:textId="77777777" w:rsidR="00176DC2" w:rsidRPr="00FA6F33" w:rsidRDefault="00176DC2" w:rsidP="001D5757">
            <w:pPr>
              <w:pStyle w:val="TableParagraph"/>
              <w:tabs>
                <w:tab w:val="left" w:pos="2159"/>
                <w:tab w:val="left" w:pos="10632"/>
              </w:tabs>
              <w:ind w:right="96"/>
              <w:rPr>
                <w:sz w:val="28"/>
                <w:szCs w:val="28"/>
                <w:lang w:val="en-US"/>
              </w:rPr>
            </w:pPr>
            <w:proofErr w:type="spellStart"/>
            <w:r w:rsidRPr="00FA6F33">
              <w:rPr>
                <w:sz w:val="28"/>
                <w:szCs w:val="28"/>
                <w:lang w:val="en-US"/>
              </w:rPr>
              <w:t>Уровень</w:t>
            </w:r>
            <w:proofErr w:type="spellEnd"/>
            <w:r w:rsidRPr="00FA6F33">
              <w:rPr>
                <w:sz w:val="28"/>
                <w:szCs w:val="28"/>
              </w:rPr>
              <w:t xml:space="preserve"> </w:t>
            </w:r>
            <w:proofErr w:type="spellStart"/>
            <w:r w:rsidRPr="00FA6F33">
              <w:rPr>
                <w:spacing w:val="-1"/>
                <w:sz w:val="28"/>
                <w:szCs w:val="28"/>
                <w:lang w:val="en-US"/>
              </w:rPr>
              <w:t>развития</w:t>
            </w:r>
            <w:proofErr w:type="spellEnd"/>
            <w:r w:rsidRPr="00FA6F33">
              <w:rPr>
                <w:spacing w:val="-67"/>
                <w:sz w:val="28"/>
                <w:szCs w:val="28"/>
                <w:lang w:val="en-US"/>
              </w:rPr>
              <w:t xml:space="preserve"> </w:t>
            </w:r>
            <w:proofErr w:type="spellStart"/>
            <w:r w:rsidRPr="00FA6F33">
              <w:rPr>
                <w:sz w:val="28"/>
                <w:szCs w:val="28"/>
                <w:lang w:val="en-US"/>
              </w:rPr>
              <w:t>творческого</w:t>
            </w:r>
            <w:proofErr w:type="spellEnd"/>
            <w:r w:rsidRPr="00FA6F33">
              <w:rPr>
                <w:spacing w:val="-6"/>
                <w:sz w:val="28"/>
                <w:szCs w:val="28"/>
                <w:lang w:val="en-US"/>
              </w:rPr>
              <w:t xml:space="preserve"> </w:t>
            </w:r>
            <w:proofErr w:type="spellStart"/>
            <w:r w:rsidRPr="00FA6F33">
              <w:rPr>
                <w:sz w:val="28"/>
                <w:szCs w:val="28"/>
                <w:lang w:val="en-US"/>
              </w:rPr>
              <w:t>воображения</w:t>
            </w:r>
            <w:proofErr w:type="spellEnd"/>
          </w:p>
        </w:tc>
        <w:tc>
          <w:tcPr>
            <w:tcW w:w="6766" w:type="dxa"/>
            <w:tcBorders>
              <w:top w:val="single" w:sz="4" w:space="0" w:color="000000"/>
              <w:left w:val="single" w:sz="4" w:space="0" w:color="000000"/>
              <w:bottom w:val="single" w:sz="4" w:space="0" w:color="000000"/>
              <w:right w:val="single" w:sz="4" w:space="0" w:color="000000"/>
            </w:tcBorders>
            <w:shd w:val="clear" w:color="auto" w:fill="auto"/>
            <w:hideMark/>
          </w:tcPr>
          <w:p w14:paraId="19C7799A" w14:textId="77777777" w:rsidR="00176DC2" w:rsidRPr="00FA6F33" w:rsidRDefault="00176DC2" w:rsidP="001D5757">
            <w:pPr>
              <w:pStyle w:val="TableParagraph"/>
              <w:tabs>
                <w:tab w:val="left" w:pos="10632"/>
              </w:tabs>
              <w:spacing w:line="315" w:lineRule="exact"/>
              <w:rPr>
                <w:sz w:val="28"/>
                <w:szCs w:val="28"/>
              </w:rPr>
            </w:pPr>
            <w:r w:rsidRPr="00FA6F33">
              <w:rPr>
                <w:sz w:val="28"/>
                <w:szCs w:val="28"/>
              </w:rPr>
              <w:t>Методика</w:t>
            </w:r>
            <w:r w:rsidRPr="00FA6F33">
              <w:rPr>
                <w:spacing w:val="-4"/>
                <w:sz w:val="28"/>
                <w:szCs w:val="28"/>
              </w:rPr>
              <w:t xml:space="preserve"> </w:t>
            </w:r>
            <w:r w:rsidRPr="00FA6F33">
              <w:rPr>
                <w:sz w:val="28"/>
                <w:szCs w:val="28"/>
              </w:rPr>
              <w:t>«Рисунок»</w:t>
            </w:r>
          </w:p>
          <w:p w14:paraId="1490BB00" w14:textId="77777777" w:rsidR="00176DC2" w:rsidRPr="00FA6F33" w:rsidRDefault="00176DC2" w:rsidP="001D5757">
            <w:pPr>
              <w:pStyle w:val="TableParagraph"/>
              <w:tabs>
                <w:tab w:val="left" w:pos="1791"/>
                <w:tab w:val="left" w:pos="3566"/>
                <w:tab w:val="left" w:pos="5041"/>
                <w:tab w:val="left" w:pos="10632"/>
              </w:tabs>
              <w:ind w:right="98"/>
              <w:rPr>
                <w:sz w:val="28"/>
                <w:szCs w:val="28"/>
              </w:rPr>
            </w:pPr>
            <w:r w:rsidRPr="00FA6F33">
              <w:rPr>
                <w:sz w:val="28"/>
                <w:szCs w:val="28"/>
              </w:rPr>
              <w:t>Методика  «Вербальная фантазия»</w:t>
            </w:r>
            <w:r w:rsidRPr="00FA6F33">
              <w:rPr>
                <w:sz w:val="28"/>
                <w:szCs w:val="28"/>
              </w:rPr>
              <w:tab/>
            </w:r>
            <w:r w:rsidRPr="00FA6F33">
              <w:rPr>
                <w:spacing w:val="-1"/>
                <w:sz w:val="28"/>
                <w:szCs w:val="28"/>
              </w:rPr>
              <w:t>(речевое</w:t>
            </w:r>
            <w:r w:rsidRPr="00FA6F33">
              <w:rPr>
                <w:spacing w:val="-67"/>
                <w:sz w:val="28"/>
                <w:szCs w:val="28"/>
              </w:rPr>
              <w:t xml:space="preserve"> </w:t>
            </w:r>
            <w:r w:rsidRPr="00FA6F33">
              <w:rPr>
                <w:sz w:val="28"/>
                <w:szCs w:val="28"/>
              </w:rPr>
              <w:t>воображение);</w:t>
            </w:r>
          </w:p>
          <w:p w14:paraId="0F62AF5E" w14:textId="77777777" w:rsidR="00176DC2" w:rsidRPr="00FA6F33" w:rsidRDefault="00176DC2" w:rsidP="001D5757">
            <w:pPr>
              <w:pStyle w:val="TableParagraph"/>
              <w:tabs>
                <w:tab w:val="left" w:pos="10632"/>
              </w:tabs>
              <w:spacing w:line="304" w:lineRule="exact"/>
              <w:rPr>
                <w:sz w:val="28"/>
                <w:szCs w:val="28"/>
                <w:lang w:val="en-US"/>
              </w:rPr>
            </w:pPr>
            <w:proofErr w:type="spellStart"/>
            <w:r w:rsidRPr="00FA6F33">
              <w:rPr>
                <w:sz w:val="28"/>
                <w:szCs w:val="28"/>
                <w:lang w:val="en-US"/>
              </w:rPr>
              <w:t>Методика</w:t>
            </w:r>
            <w:proofErr w:type="spellEnd"/>
            <w:r w:rsidRPr="00FA6F33">
              <w:rPr>
                <w:spacing w:val="-4"/>
                <w:sz w:val="28"/>
                <w:szCs w:val="28"/>
                <w:lang w:val="en-US"/>
              </w:rPr>
              <w:t xml:space="preserve"> </w:t>
            </w:r>
            <w:r w:rsidRPr="00FA6F33">
              <w:rPr>
                <w:sz w:val="28"/>
                <w:szCs w:val="28"/>
                <w:lang w:val="en-US"/>
              </w:rPr>
              <w:t>«</w:t>
            </w:r>
            <w:proofErr w:type="spellStart"/>
            <w:r w:rsidRPr="00FA6F33">
              <w:rPr>
                <w:sz w:val="28"/>
                <w:szCs w:val="28"/>
                <w:lang w:val="en-US"/>
              </w:rPr>
              <w:t>Скульптура</w:t>
            </w:r>
            <w:proofErr w:type="spellEnd"/>
            <w:r w:rsidRPr="00FA6F33">
              <w:rPr>
                <w:sz w:val="28"/>
                <w:szCs w:val="28"/>
                <w:lang w:val="en-US"/>
              </w:rPr>
              <w:t>»</w:t>
            </w:r>
          </w:p>
        </w:tc>
      </w:tr>
      <w:tr w:rsidR="00176DC2" w:rsidRPr="00FA6F33" w14:paraId="189EEBDC" w14:textId="77777777" w:rsidTr="001D5757">
        <w:trPr>
          <w:trHeight w:val="693"/>
          <w:jc w:val="center"/>
        </w:trPr>
        <w:tc>
          <w:tcPr>
            <w:tcW w:w="3327" w:type="dxa"/>
            <w:tcBorders>
              <w:top w:val="single" w:sz="4" w:space="0" w:color="000000"/>
              <w:left w:val="single" w:sz="4" w:space="0" w:color="000000"/>
              <w:bottom w:val="single" w:sz="4" w:space="0" w:color="000000"/>
              <w:right w:val="single" w:sz="4" w:space="0" w:color="000000"/>
            </w:tcBorders>
            <w:shd w:val="clear" w:color="auto" w:fill="auto"/>
            <w:hideMark/>
          </w:tcPr>
          <w:p w14:paraId="6E8F55DB" w14:textId="77777777" w:rsidR="00176DC2" w:rsidRPr="00FA6F33" w:rsidRDefault="00176DC2" w:rsidP="001D5757">
            <w:pPr>
              <w:pStyle w:val="TableParagraph"/>
              <w:tabs>
                <w:tab w:val="left" w:pos="10632"/>
              </w:tabs>
              <w:ind w:right="96"/>
              <w:jc w:val="both"/>
              <w:rPr>
                <w:sz w:val="28"/>
                <w:szCs w:val="28"/>
              </w:rPr>
            </w:pPr>
            <w:r w:rsidRPr="00FA6F33">
              <w:rPr>
                <w:sz w:val="28"/>
                <w:szCs w:val="28"/>
              </w:rPr>
              <w:t>Уровень</w:t>
            </w:r>
            <w:r w:rsidRPr="00FA6F33">
              <w:rPr>
                <w:spacing w:val="1"/>
                <w:sz w:val="28"/>
                <w:szCs w:val="28"/>
              </w:rPr>
              <w:t xml:space="preserve"> </w:t>
            </w:r>
            <w:r w:rsidRPr="00FA6F33">
              <w:rPr>
                <w:sz w:val="28"/>
                <w:szCs w:val="28"/>
              </w:rPr>
              <w:t>адаптации</w:t>
            </w:r>
            <w:r w:rsidRPr="00FA6F33">
              <w:rPr>
                <w:spacing w:val="1"/>
                <w:sz w:val="28"/>
                <w:szCs w:val="28"/>
              </w:rPr>
              <w:t xml:space="preserve"> </w:t>
            </w:r>
            <w:r w:rsidRPr="00FA6F33">
              <w:rPr>
                <w:sz w:val="28"/>
                <w:szCs w:val="28"/>
              </w:rPr>
              <w:t>к</w:t>
            </w:r>
            <w:r w:rsidRPr="00FA6F33">
              <w:rPr>
                <w:spacing w:val="-67"/>
                <w:sz w:val="28"/>
                <w:szCs w:val="28"/>
              </w:rPr>
              <w:t xml:space="preserve"> </w:t>
            </w:r>
            <w:r w:rsidRPr="00FA6F33">
              <w:rPr>
                <w:sz w:val="28"/>
                <w:szCs w:val="28"/>
              </w:rPr>
              <w:t>обучению</w:t>
            </w:r>
            <w:r w:rsidRPr="00FA6F33">
              <w:rPr>
                <w:spacing w:val="1"/>
                <w:sz w:val="28"/>
                <w:szCs w:val="28"/>
              </w:rPr>
              <w:t xml:space="preserve"> </w:t>
            </w:r>
            <w:r w:rsidRPr="00FA6F33">
              <w:rPr>
                <w:sz w:val="28"/>
                <w:szCs w:val="28"/>
              </w:rPr>
              <w:t>в</w:t>
            </w:r>
            <w:r w:rsidRPr="00FA6F33">
              <w:rPr>
                <w:spacing w:val="1"/>
                <w:sz w:val="28"/>
                <w:szCs w:val="28"/>
              </w:rPr>
              <w:t xml:space="preserve"> </w:t>
            </w:r>
            <w:r w:rsidRPr="00FA6F33">
              <w:rPr>
                <w:sz w:val="28"/>
                <w:szCs w:val="28"/>
              </w:rPr>
              <w:t>творческом</w:t>
            </w:r>
            <w:r w:rsidRPr="00FA6F33">
              <w:rPr>
                <w:spacing w:val="1"/>
                <w:sz w:val="28"/>
                <w:szCs w:val="28"/>
              </w:rPr>
              <w:t xml:space="preserve"> </w:t>
            </w:r>
            <w:r w:rsidRPr="00FA6F33">
              <w:rPr>
                <w:sz w:val="28"/>
                <w:szCs w:val="28"/>
              </w:rPr>
              <w:t>объединении</w:t>
            </w:r>
          </w:p>
        </w:tc>
        <w:tc>
          <w:tcPr>
            <w:tcW w:w="6766" w:type="dxa"/>
            <w:tcBorders>
              <w:top w:val="single" w:sz="4" w:space="0" w:color="000000"/>
              <w:left w:val="single" w:sz="4" w:space="0" w:color="000000"/>
              <w:bottom w:val="single" w:sz="4" w:space="0" w:color="000000"/>
              <w:right w:val="single" w:sz="4" w:space="0" w:color="000000"/>
            </w:tcBorders>
            <w:shd w:val="clear" w:color="auto" w:fill="auto"/>
            <w:hideMark/>
          </w:tcPr>
          <w:p w14:paraId="0BDD9ADD" w14:textId="77777777" w:rsidR="00176DC2" w:rsidRPr="00FA6F33" w:rsidRDefault="00176DC2" w:rsidP="001D5757">
            <w:pPr>
              <w:pStyle w:val="TableParagraph"/>
              <w:tabs>
                <w:tab w:val="left" w:pos="10632"/>
              </w:tabs>
              <w:spacing w:line="315" w:lineRule="exact"/>
              <w:rPr>
                <w:sz w:val="28"/>
                <w:szCs w:val="28"/>
              </w:rPr>
            </w:pPr>
            <w:r w:rsidRPr="00FA6F33">
              <w:rPr>
                <w:sz w:val="28"/>
                <w:szCs w:val="28"/>
              </w:rPr>
              <w:t>Методика</w:t>
            </w:r>
            <w:r w:rsidRPr="00FA6F33">
              <w:rPr>
                <w:spacing w:val="-3"/>
                <w:sz w:val="28"/>
                <w:szCs w:val="28"/>
              </w:rPr>
              <w:t xml:space="preserve"> </w:t>
            </w:r>
            <w:r w:rsidRPr="00FA6F33">
              <w:rPr>
                <w:sz w:val="28"/>
                <w:szCs w:val="28"/>
              </w:rPr>
              <w:t>Рене</w:t>
            </w:r>
            <w:r w:rsidRPr="00FA6F33">
              <w:rPr>
                <w:spacing w:val="-2"/>
                <w:sz w:val="28"/>
                <w:szCs w:val="28"/>
              </w:rPr>
              <w:t xml:space="preserve"> </w:t>
            </w:r>
            <w:r w:rsidRPr="00FA6F33">
              <w:rPr>
                <w:sz w:val="28"/>
                <w:szCs w:val="28"/>
              </w:rPr>
              <w:t>Жиля.</w:t>
            </w:r>
          </w:p>
          <w:p w14:paraId="4F8ABDC4" w14:textId="77777777" w:rsidR="00176DC2" w:rsidRPr="00FA6F33" w:rsidRDefault="00176DC2" w:rsidP="001D5757">
            <w:pPr>
              <w:pStyle w:val="TableParagraph"/>
              <w:tabs>
                <w:tab w:val="left" w:pos="2348"/>
                <w:tab w:val="left" w:pos="4432"/>
                <w:tab w:val="left" w:pos="10632"/>
              </w:tabs>
              <w:ind w:right="98"/>
              <w:rPr>
                <w:sz w:val="28"/>
                <w:szCs w:val="28"/>
              </w:rPr>
            </w:pPr>
            <w:r w:rsidRPr="00FA6F33">
              <w:rPr>
                <w:sz w:val="28"/>
                <w:szCs w:val="28"/>
              </w:rPr>
              <w:t xml:space="preserve">Диагностика личностных </w:t>
            </w:r>
            <w:r w:rsidRPr="00FA6F33">
              <w:rPr>
                <w:spacing w:val="-1"/>
                <w:sz w:val="28"/>
                <w:szCs w:val="28"/>
              </w:rPr>
              <w:t>особенностей</w:t>
            </w:r>
            <w:r w:rsidRPr="00FA6F33">
              <w:rPr>
                <w:spacing w:val="-67"/>
                <w:sz w:val="28"/>
                <w:szCs w:val="28"/>
              </w:rPr>
              <w:t xml:space="preserve"> </w:t>
            </w:r>
            <w:r>
              <w:rPr>
                <w:sz w:val="28"/>
                <w:szCs w:val="28"/>
              </w:rPr>
              <w:t>обучающихся</w:t>
            </w:r>
            <w:r w:rsidRPr="00FA6F33">
              <w:rPr>
                <w:sz w:val="28"/>
                <w:szCs w:val="28"/>
              </w:rPr>
              <w:t>.</w:t>
            </w:r>
          </w:p>
        </w:tc>
      </w:tr>
      <w:tr w:rsidR="00176DC2" w:rsidRPr="00FA6F33" w14:paraId="51418A15" w14:textId="77777777" w:rsidTr="001D5757">
        <w:trPr>
          <w:trHeight w:val="1288"/>
          <w:jc w:val="center"/>
        </w:trPr>
        <w:tc>
          <w:tcPr>
            <w:tcW w:w="3327" w:type="dxa"/>
            <w:tcBorders>
              <w:top w:val="single" w:sz="4" w:space="0" w:color="000000"/>
              <w:left w:val="single" w:sz="4" w:space="0" w:color="000000"/>
              <w:bottom w:val="single" w:sz="4" w:space="0" w:color="000000"/>
              <w:right w:val="single" w:sz="4" w:space="0" w:color="000000"/>
            </w:tcBorders>
            <w:shd w:val="clear" w:color="auto" w:fill="auto"/>
            <w:hideMark/>
          </w:tcPr>
          <w:p w14:paraId="23CB20BA" w14:textId="77777777" w:rsidR="00176DC2" w:rsidRPr="00FA6F33" w:rsidRDefault="00176DC2" w:rsidP="001D5757">
            <w:pPr>
              <w:pStyle w:val="TableParagraph"/>
              <w:tabs>
                <w:tab w:val="left" w:pos="10632"/>
              </w:tabs>
              <w:spacing w:line="315" w:lineRule="exact"/>
              <w:rPr>
                <w:sz w:val="28"/>
                <w:szCs w:val="28"/>
              </w:rPr>
            </w:pPr>
            <w:r w:rsidRPr="00FA6F33">
              <w:rPr>
                <w:sz w:val="28"/>
                <w:szCs w:val="28"/>
              </w:rPr>
              <w:t>Коммуникативные</w:t>
            </w:r>
          </w:p>
          <w:p w14:paraId="42B35630" w14:textId="77777777" w:rsidR="00176DC2" w:rsidRPr="00FA6F33" w:rsidRDefault="00176DC2" w:rsidP="001D5757">
            <w:pPr>
              <w:pStyle w:val="TableParagraph"/>
              <w:tabs>
                <w:tab w:val="left" w:pos="10632"/>
              </w:tabs>
              <w:ind w:right="96"/>
              <w:rPr>
                <w:sz w:val="28"/>
                <w:szCs w:val="28"/>
              </w:rPr>
            </w:pPr>
            <w:r w:rsidRPr="00FA6F33">
              <w:rPr>
                <w:sz w:val="28"/>
                <w:szCs w:val="28"/>
              </w:rPr>
              <w:t>умения,</w:t>
            </w:r>
            <w:r w:rsidRPr="00FA6F33">
              <w:rPr>
                <w:spacing w:val="24"/>
                <w:sz w:val="28"/>
                <w:szCs w:val="28"/>
              </w:rPr>
              <w:t xml:space="preserve"> </w:t>
            </w:r>
            <w:r w:rsidRPr="00FA6F33">
              <w:rPr>
                <w:sz w:val="28"/>
                <w:szCs w:val="28"/>
              </w:rPr>
              <w:t>навыки</w:t>
            </w:r>
            <w:r w:rsidRPr="00FA6F33">
              <w:rPr>
                <w:spacing w:val="26"/>
                <w:sz w:val="28"/>
                <w:szCs w:val="28"/>
              </w:rPr>
              <w:t xml:space="preserve"> </w:t>
            </w:r>
            <w:r w:rsidRPr="00FA6F33">
              <w:rPr>
                <w:sz w:val="28"/>
                <w:szCs w:val="28"/>
              </w:rPr>
              <w:t>работы</w:t>
            </w:r>
            <w:r w:rsidRPr="00FA6F33">
              <w:rPr>
                <w:spacing w:val="26"/>
                <w:sz w:val="28"/>
                <w:szCs w:val="28"/>
              </w:rPr>
              <w:t xml:space="preserve"> </w:t>
            </w:r>
            <w:r w:rsidRPr="00FA6F33">
              <w:rPr>
                <w:sz w:val="28"/>
                <w:szCs w:val="28"/>
              </w:rPr>
              <w:t>в</w:t>
            </w:r>
            <w:r w:rsidRPr="00FA6F33">
              <w:rPr>
                <w:spacing w:val="-67"/>
                <w:sz w:val="28"/>
                <w:szCs w:val="28"/>
              </w:rPr>
              <w:t xml:space="preserve"> </w:t>
            </w:r>
            <w:r w:rsidRPr="00FA6F33">
              <w:rPr>
                <w:sz w:val="28"/>
                <w:szCs w:val="28"/>
              </w:rPr>
              <w:t>команде</w:t>
            </w:r>
          </w:p>
        </w:tc>
        <w:tc>
          <w:tcPr>
            <w:tcW w:w="6766" w:type="dxa"/>
            <w:tcBorders>
              <w:top w:val="single" w:sz="4" w:space="0" w:color="000000"/>
              <w:left w:val="single" w:sz="4" w:space="0" w:color="000000"/>
              <w:bottom w:val="single" w:sz="4" w:space="0" w:color="000000"/>
              <w:right w:val="single" w:sz="4" w:space="0" w:color="000000"/>
            </w:tcBorders>
            <w:shd w:val="clear" w:color="auto" w:fill="auto"/>
            <w:hideMark/>
          </w:tcPr>
          <w:p w14:paraId="74FE4860" w14:textId="77777777" w:rsidR="00176DC2" w:rsidRPr="00FA6F33" w:rsidRDefault="00176DC2" w:rsidP="001D5757">
            <w:pPr>
              <w:pStyle w:val="TableParagraph"/>
              <w:tabs>
                <w:tab w:val="left" w:pos="10632"/>
              </w:tabs>
              <w:ind w:right="98"/>
              <w:rPr>
                <w:sz w:val="28"/>
                <w:szCs w:val="28"/>
              </w:rPr>
            </w:pPr>
            <w:r w:rsidRPr="00FA6F33">
              <w:rPr>
                <w:sz w:val="28"/>
                <w:szCs w:val="28"/>
              </w:rPr>
              <w:t>Наблюдения</w:t>
            </w:r>
            <w:r w:rsidRPr="00FA6F33">
              <w:rPr>
                <w:spacing w:val="2"/>
                <w:sz w:val="28"/>
                <w:szCs w:val="28"/>
              </w:rPr>
              <w:t xml:space="preserve"> </w:t>
            </w:r>
            <w:r w:rsidRPr="00FA6F33">
              <w:rPr>
                <w:sz w:val="28"/>
                <w:szCs w:val="28"/>
              </w:rPr>
              <w:t>за межличностными</w:t>
            </w:r>
            <w:r w:rsidRPr="00FA6F33">
              <w:rPr>
                <w:spacing w:val="1"/>
                <w:sz w:val="28"/>
                <w:szCs w:val="28"/>
              </w:rPr>
              <w:t xml:space="preserve"> </w:t>
            </w:r>
            <w:r w:rsidRPr="00FA6F33">
              <w:rPr>
                <w:sz w:val="28"/>
                <w:szCs w:val="28"/>
              </w:rPr>
              <w:t>отношениями</w:t>
            </w:r>
            <w:r w:rsidRPr="00FA6F33">
              <w:rPr>
                <w:spacing w:val="1"/>
                <w:sz w:val="28"/>
                <w:szCs w:val="28"/>
              </w:rPr>
              <w:t xml:space="preserve"> </w:t>
            </w:r>
            <w:r w:rsidRPr="00FA6F33">
              <w:rPr>
                <w:sz w:val="28"/>
                <w:szCs w:val="28"/>
              </w:rPr>
              <w:t>в</w:t>
            </w:r>
            <w:r w:rsidRPr="00FA6F33">
              <w:rPr>
                <w:spacing w:val="-67"/>
                <w:sz w:val="28"/>
                <w:szCs w:val="28"/>
              </w:rPr>
              <w:t xml:space="preserve"> </w:t>
            </w:r>
            <w:r w:rsidRPr="00FA6F33">
              <w:rPr>
                <w:sz w:val="28"/>
                <w:szCs w:val="28"/>
              </w:rPr>
              <w:t>детском</w:t>
            </w:r>
            <w:r w:rsidRPr="00FA6F33">
              <w:rPr>
                <w:spacing w:val="-1"/>
                <w:sz w:val="28"/>
                <w:szCs w:val="28"/>
              </w:rPr>
              <w:t xml:space="preserve"> </w:t>
            </w:r>
            <w:r w:rsidRPr="00FA6F33">
              <w:rPr>
                <w:sz w:val="28"/>
                <w:szCs w:val="28"/>
              </w:rPr>
              <w:t>коллективе.</w:t>
            </w:r>
          </w:p>
          <w:p w14:paraId="5A2B7C04" w14:textId="77777777" w:rsidR="00176DC2" w:rsidRPr="00FA6F33" w:rsidRDefault="00176DC2" w:rsidP="001D5757">
            <w:pPr>
              <w:pStyle w:val="TableParagraph"/>
              <w:tabs>
                <w:tab w:val="left" w:pos="10632"/>
              </w:tabs>
              <w:spacing w:line="322" w:lineRule="exact"/>
              <w:rPr>
                <w:sz w:val="28"/>
                <w:szCs w:val="28"/>
              </w:rPr>
            </w:pPr>
            <w:r w:rsidRPr="00FA6F33">
              <w:rPr>
                <w:sz w:val="28"/>
                <w:szCs w:val="28"/>
              </w:rPr>
              <w:t>Методика</w:t>
            </w:r>
            <w:r w:rsidRPr="00FA6F33">
              <w:rPr>
                <w:spacing w:val="43"/>
                <w:sz w:val="28"/>
                <w:szCs w:val="28"/>
              </w:rPr>
              <w:t xml:space="preserve"> </w:t>
            </w:r>
            <w:r w:rsidRPr="00FA6F33">
              <w:rPr>
                <w:sz w:val="28"/>
                <w:szCs w:val="28"/>
              </w:rPr>
              <w:t>для</w:t>
            </w:r>
            <w:r w:rsidRPr="00FA6F33">
              <w:rPr>
                <w:spacing w:val="43"/>
                <w:sz w:val="28"/>
                <w:szCs w:val="28"/>
              </w:rPr>
              <w:t xml:space="preserve"> </w:t>
            </w:r>
            <w:r w:rsidRPr="00FA6F33">
              <w:rPr>
                <w:sz w:val="28"/>
                <w:szCs w:val="28"/>
              </w:rPr>
              <w:t>определения</w:t>
            </w:r>
            <w:r w:rsidRPr="00FA6F33">
              <w:rPr>
                <w:spacing w:val="45"/>
                <w:sz w:val="28"/>
                <w:szCs w:val="28"/>
              </w:rPr>
              <w:t xml:space="preserve"> </w:t>
            </w:r>
            <w:r w:rsidRPr="00FA6F33">
              <w:rPr>
                <w:sz w:val="28"/>
                <w:szCs w:val="28"/>
              </w:rPr>
              <w:t>уровня</w:t>
            </w:r>
            <w:r w:rsidRPr="00FA6F33">
              <w:rPr>
                <w:spacing w:val="43"/>
                <w:sz w:val="28"/>
                <w:szCs w:val="28"/>
              </w:rPr>
              <w:t xml:space="preserve"> </w:t>
            </w:r>
            <w:r w:rsidRPr="00FA6F33">
              <w:rPr>
                <w:sz w:val="28"/>
                <w:szCs w:val="28"/>
              </w:rPr>
              <w:t>групповой</w:t>
            </w:r>
            <w:r w:rsidRPr="00FA6F33">
              <w:rPr>
                <w:spacing w:val="-67"/>
                <w:sz w:val="28"/>
                <w:szCs w:val="28"/>
              </w:rPr>
              <w:t xml:space="preserve"> </w:t>
            </w:r>
            <w:r w:rsidRPr="00FA6F33">
              <w:rPr>
                <w:sz w:val="28"/>
                <w:szCs w:val="28"/>
              </w:rPr>
              <w:t>сплоченности</w:t>
            </w:r>
            <w:r w:rsidRPr="00FA6F33">
              <w:rPr>
                <w:spacing w:val="-1"/>
                <w:sz w:val="28"/>
                <w:szCs w:val="28"/>
              </w:rPr>
              <w:t xml:space="preserve"> </w:t>
            </w:r>
            <w:proofErr w:type="spellStart"/>
            <w:r w:rsidRPr="00FA6F33">
              <w:rPr>
                <w:sz w:val="28"/>
                <w:szCs w:val="28"/>
              </w:rPr>
              <w:t>Сишора</w:t>
            </w:r>
            <w:proofErr w:type="spellEnd"/>
            <w:r w:rsidRPr="00FA6F33">
              <w:rPr>
                <w:sz w:val="28"/>
                <w:szCs w:val="28"/>
              </w:rPr>
              <w:t>.</w:t>
            </w:r>
          </w:p>
        </w:tc>
      </w:tr>
      <w:tr w:rsidR="00176DC2" w:rsidRPr="00FA6F33" w14:paraId="225D8D11" w14:textId="77777777" w:rsidTr="001D5757">
        <w:trPr>
          <w:trHeight w:val="964"/>
          <w:jc w:val="center"/>
        </w:trPr>
        <w:tc>
          <w:tcPr>
            <w:tcW w:w="3327" w:type="dxa"/>
            <w:tcBorders>
              <w:top w:val="single" w:sz="4" w:space="0" w:color="000000"/>
              <w:left w:val="single" w:sz="4" w:space="0" w:color="000000"/>
              <w:bottom w:val="single" w:sz="4" w:space="0" w:color="000000"/>
              <w:right w:val="single" w:sz="4" w:space="0" w:color="000000"/>
            </w:tcBorders>
            <w:shd w:val="clear" w:color="auto" w:fill="auto"/>
            <w:hideMark/>
          </w:tcPr>
          <w:p w14:paraId="5A5B1F4B" w14:textId="77777777" w:rsidR="00176DC2" w:rsidRPr="00FA6F33" w:rsidRDefault="00176DC2" w:rsidP="001D5757">
            <w:pPr>
              <w:pStyle w:val="TableParagraph"/>
              <w:tabs>
                <w:tab w:val="left" w:pos="2382"/>
                <w:tab w:val="left" w:pos="10632"/>
              </w:tabs>
              <w:ind w:right="96"/>
              <w:rPr>
                <w:sz w:val="28"/>
                <w:szCs w:val="28"/>
                <w:lang w:val="en-US"/>
              </w:rPr>
            </w:pPr>
            <w:proofErr w:type="spellStart"/>
            <w:r w:rsidRPr="00FA6F33">
              <w:rPr>
                <w:sz w:val="28"/>
                <w:szCs w:val="28"/>
                <w:lang w:val="en-US"/>
              </w:rPr>
              <w:t>Развитие</w:t>
            </w:r>
            <w:proofErr w:type="spellEnd"/>
            <w:r w:rsidRPr="00FA6F33">
              <w:rPr>
                <w:sz w:val="28"/>
                <w:szCs w:val="28"/>
              </w:rPr>
              <w:t xml:space="preserve"> </w:t>
            </w:r>
            <w:proofErr w:type="spellStart"/>
            <w:proofErr w:type="gramStart"/>
            <w:r w:rsidRPr="00FA6F33">
              <w:rPr>
                <w:spacing w:val="-1"/>
                <w:sz w:val="28"/>
                <w:szCs w:val="28"/>
                <w:lang w:val="en-US"/>
              </w:rPr>
              <w:t>тонкой</w:t>
            </w:r>
            <w:proofErr w:type="spellEnd"/>
            <w:r w:rsidRPr="00FA6F33">
              <w:rPr>
                <w:spacing w:val="-1"/>
                <w:sz w:val="28"/>
                <w:szCs w:val="28"/>
              </w:rPr>
              <w:t xml:space="preserve"> </w:t>
            </w:r>
            <w:r w:rsidRPr="00FA6F33">
              <w:rPr>
                <w:spacing w:val="-67"/>
                <w:sz w:val="28"/>
                <w:szCs w:val="28"/>
                <w:lang w:val="en-US"/>
              </w:rPr>
              <w:t xml:space="preserve"> </w:t>
            </w:r>
            <w:proofErr w:type="spellStart"/>
            <w:r w:rsidRPr="00FA6F33">
              <w:rPr>
                <w:sz w:val="28"/>
                <w:szCs w:val="28"/>
                <w:lang w:val="en-US"/>
              </w:rPr>
              <w:t>моторики</w:t>
            </w:r>
            <w:proofErr w:type="spellEnd"/>
            <w:proofErr w:type="gramEnd"/>
            <w:r w:rsidRPr="00FA6F33">
              <w:rPr>
                <w:spacing w:val="-1"/>
                <w:sz w:val="28"/>
                <w:szCs w:val="28"/>
                <w:lang w:val="en-US"/>
              </w:rPr>
              <w:t xml:space="preserve"> </w:t>
            </w:r>
            <w:proofErr w:type="spellStart"/>
            <w:r w:rsidRPr="00FA6F33">
              <w:rPr>
                <w:sz w:val="28"/>
                <w:szCs w:val="28"/>
                <w:lang w:val="en-US"/>
              </w:rPr>
              <w:t>руки</w:t>
            </w:r>
            <w:proofErr w:type="spellEnd"/>
          </w:p>
        </w:tc>
        <w:tc>
          <w:tcPr>
            <w:tcW w:w="6766" w:type="dxa"/>
            <w:tcBorders>
              <w:top w:val="single" w:sz="4" w:space="0" w:color="000000"/>
              <w:left w:val="single" w:sz="4" w:space="0" w:color="000000"/>
              <w:bottom w:val="single" w:sz="4" w:space="0" w:color="000000"/>
              <w:right w:val="single" w:sz="4" w:space="0" w:color="000000"/>
            </w:tcBorders>
            <w:shd w:val="clear" w:color="auto" w:fill="auto"/>
            <w:hideMark/>
          </w:tcPr>
          <w:p w14:paraId="74CC6E03" w14:textId="77777777" w:rsidR="00176DC2" w:rsidRPr="00FA6F33" w:rsidRDefault="00176DC2" w:rsidP="001D5757">
            <w:pPr>
              <w:pStyle w:val="TableParagraph"/>
              <w:tabs>
                <w:tab w:val="left" w:pos="1918"/>
                <w:tab w:val="left" w:pos="3806"/>
                <w:tab w:val="left" w:pos="10632"/>
              </w:tabs>
              <w:ind w:right="97"/>
              <w:rPr>
                <w:sz w:val="28"/>
                <w:szCs w:val="28"/>
              </w:rPr>
            </w:pPr>
            <w:proofErr w:type="spellStart"/>
            <w:r w:rsidRPr="00FA6F33">
              <w:rPr>
                <w:sz w:val="28"/>
                <w:szCs w:val="28"/>
              </w:rPr>
              <w:t>Наблюдение,аккуратность,</w:t>
            </w:r>
            <w:r w:rsidRPr="00FA6F33">
              <w:rPr>
                <w:spacing w:val="-1"/>
                <w:sz w:val="28"/>
                <w:szCs w:val="28"/>
              </w:rPr>
              <w:t>самостоятельность</w:t>
            </w:r>
            <w:proofErr w:type="spellEnd"/>
            <w:r w:rsidRPr="00FA6F33">
              <w:rPr>
                <w:spacing w:val="-67"/>
                <w:sz w:val="28"/>
                <w:szCs w:val="28"/>
              </w:rPr>
              <w:t xml:space="preserve"> </w:t>
            </w:r>
            <w:r w:rsidRPr="00FA6F33">
              <w:rPr>
                <w:sz w:val="28"/>
                <w:szCs w:val="28"/>
              </w:rPr>
              <w:t>при</w:t>
            </w:r>
            <w:r w:rsidRPr="00FA6F33">
              <w:rPr>
                <w:spacing w:val="-1"/>
                <w:sz w:val="28"/>
                <w:szCs w:val="28"/>
              </w:rPr>
              <w:t xml:space="preserve"> </w:t>
            </w:r>
            <w:r w:rsidRPr="00FA6F33">
              <w:rPr>
                <w:sz w:val="28"/>
                <w:szCs w:val="28"/>
              </w:rPr>
              <w:t>выполнении работ.</w:t>
            </w:r>
          </w:p>
          <w:p w14:paraId="61A56D43" w14:textId="77777777" w:rsidR="00176DC2" w:rsidRPr="00FA6F33" w:rsidRDefault="00176DC2" w:rsidP="001D5757">
            <w:pPr>
              <w:pStyle w:val="TableParagraph"/>
              <w:tabs>
                <w:tab w:val="left" w:pos="10632"/>
              </w:tabs>
              <w:spacing w:line="308" w:lineRule="exact"/>
              <w:rPr>
                <w:sz w:val="28"/>
                <w:szCs w:val="28"/>
              </w:rPr>
            </w:pPr>
            <w:r w:rsidRPr="00FA6F33">
              <w:rPr>
                <w:sz w:val="28"/>
                <w:szCs w:val="28"/>
              </w:rPr>
              <w:t>Методика</w:t>
            </w:r>
            <w:r w:rsidRPr="00FA6F33">
              <w:rPr>
                <w:spacing w:val="-3"/>
                <w:sz w:val="28"/>
                <w:szCs w:val="28"/>
              </w:rPr>
              <w:t xml:space="preserve"> </w:t>
            </w:r>
            <w:r w:rsidRPr="00FA6F33">
              <w:rPr>
                <w:sz w:val="28"/>
                <w:szCs w:val="28"/>
              </w:rPr>
              <w:t>Н.И.</w:t>
            </w:r>
            <w:r w:rsidRPr="00FA6F33">
              <w:rPr>
                <w:spacing w:val="-4"/>
                <w:sz w:val="28"/>
                <w:szCs w:val="28"/>
              </w:rPr>
              <w:t xml:space="preserve"> </w:t>
            </w:r>
            <w:proofErr w:type="spellStart"/>
            <w:r w:rsidRPr="00FA6F33">
              <w:rPr>
                <w:sz w:val="28"/>
                <w:szCs w:val="28"/>
              </w:rPr>
              <w:t>Гуткиной</w:t>
            </w:r>
            <w:proofErr w:type="spellEnd"/>
            <w:r w:rsidRPr="00FA6F33">
              <w:rPr>
                <w:spacing w:val="-2"/>
                <w:sz w:val="28"/>
                <w:szCs w:val="28"/>
              </w:rPr>
              <w:t xml:space="preserve"> </w:t>
            </w:r>
            <w:r w:rsidRPr="00FA6F33">
              <w:rPr>
                <w:sz w:val="28"/>
                <w:szCs w:val="28"/>
              </w:rPr>
              <w:t>«Домик».</w:t>
            </w:r>
          </w:p>
        </w:tc>
      </w:tr>
      <w:tr w:rsidR="00176DC2" w:rsidRPr="00FA6F33" w14:paraId="7C135284" w14:textId="77777777" w:rsidTr="001D5757">
        <w:trPr>
          <w:trHeight w:val="706"/>
          <w:jc w:val="center"/>
        </w:trPr>
        <w:tc>
          <w:tcPr>
            <w:tcW w:w="3327" w:type="dxa"/>
            <w:tcBorders>
              <w:top w:val="single" w:sz="4" w:space="0" w:color="000000"/>
              <w:left w:val="single" w:sz="4" w:space="0" w:color="000000"/>
              <w:bottom w:val="single" w:sz="4" w:space="0" w:color="000000"/>
              <w:right w:val="single" w:sz="4" w:space="0" w:color="000000"/>
            </w:tcBorders>
            <w:shd w:val="clear" w:color="auto" w:fill="auto"/>
            <w:hideMark/>
          </w:tcPr>
          <w:p w14:paraId="79F983F6" w14:textId="77777777" w:rsidR="00176DC2" w:rsidRPr="00FA6F33" w:rsidRDefault="00176DC2" w:rsidP="001D5757">
            <w:pPr>
              <w:pStyle w:val="TableParagraph"/>
              <w:tabs>
                <w:tab w:val="left" w:pos="867"/>
                <w:tab w:val="left" w:pos="10632"/>
              </w:tabs>
              <w:ind w:right="96"/>
              <w:rPr>
                <w:sz w:val="28"/>
                <w:szCs w:val="28"/>
              </w:rPr>
            </w:pPr>
            <w:r w:rsidRPr="00FA6F33">
              <w:rPr>
                <w:sz w:val="28"/>
                <w:szCs w:val="28"/>
              </w:rPr>
              <w:t>Уровень</w:t>
            </w:r>
            <w:r w:rsidRPr="00FA6F33">
              <w:rPr>
                <w:spacing w:val="53"/>
                <w:sz w:val="28"/>
                <w:szCs w:val="28"/>
              </w:rPr>
              <w:t xml:space="preserve"> </w:t>
            </w:r>
            <w:r w:rsidRPr="00FA6F33">
              <w:rPr>
                <w:sz w:val="28"/>
                <w:szCs w:val="28"/>
              </w:rPr>
              <w:t>культуры</w:t>
            </w:r>
            <w:r w:rsidRPr="00FA6F33">
              <w:rPr>
                <w:spacing w:val="26"/>
                <w:sz w:val="28"/>
                <w:szCs w:val="28"/>
              </w:rPr>
              <w:t xml:space="preserve"> </w:t>
            </w:r>
            <w:r w:rsidRPr="00FA6F33">
              <w:rPr>
                <w:sz w:val="28"/>
                <w:szCs w:val="28"/>
              </w:rPr>
              <w:t>труда</w:t>
            </w:r>
            <w:r w:rsidRPr="00FA6F33">
              <w:rPr>
                <w:spacing w:val="-67"/>
                <w:sz w:val="28"/>
                <w:szCs w:val="28"/>
              </w:rPr>
              <w:t xml:space="preserve"> </w:t>
            </w:r>
            <w:r w:rsidRPr="00FA6F33">
              <w:rPr>
                <w:sz w:val="28"/>
                <w:szCs w:val="28"/>
              </w:rPr>
              <w:t>и</w:t>
            </w:r>
            <w:r w:rsidRPr="00FA6F33">
              <w:rPr>
                <w:sz w:val="28"/>
                <w:szCs w:val="28"/>
              </w:rPr>
              <w:tab/>
              <w:t>совершенствование</w:t>
            </w:r>
          </w:p>
          <w:p w14:paraId="74487CCF" w14:textId="77777777" w:rsidR="00176DC2" w:rsidRPr="00FA6F33" w:rsidRDefault="00176DC2" w:rsidP="001D5757">
            <w:pPr>
              <w:pStyle w:val="TableParagraph"/>
              <w:tabs>
                <w:tab w:val="left" w:pos="10632"/>
              </w:tabs>
              <w:spacing w:line="308" w:lineRule="exact"/>
              <w:rPr>
                <w:sz w:val="28"/>
                <w:szCs w:val="28"/>
              </w:rPr>
            </w:pPr>
            <w:r w:rsidRPr="00FA6F33">
              <w:rPr>
                <w:sz w:val="28"/>
                <w:szCs w:val="28"/>
              </w:rPr>
              <w:t>трудовых</w:t>
            </w:r>
            <w:r w:rsidRPr="00FA6F33">
              <w:rPr>
                <w:spacing w:val="-3"/>
                <w:sz w:val="28"/>
                <w:szCs w:val="28"/>
              </w:rPr>
              <w:t xml:space="preserve"> </w:t>
            </w:r>
            <w:r w:rsidRPr="00FA6F33">
              <w:rPr>
                <w:sz w:val="28"/>
                <w:szCs w:val="28"/>
              </w:rPr>
              <w:t>навыков</w:t>
            </w:r>
          </w:p>
        </w:tc>
        <w:tc>
          <w:tcPr>
            <w:tcW w:w="6766" w:type="dxa"/>
            <w:tcBorders>
              <w:top w:val="single" w:sz="4" w:space="0" w:color="000000"/>
              <w:left w:val="single" w:sz="4" w:space="0" w:color="000000"/>
              <w:bottom w:val="single" w:sz="4" w:space="0" w:color="000000"/>
              <w:right w:val="single" w:sz="4" w:space="0" w:color="000000"/>
            </w:tcBorders>
            <w:shd w:val="clear" w:color="auto" w:fill="auto"/>
            <w:hideMark/>
          </w:tcPr>
          <w:p w14:paraId="1BE90890" w14:textId="77777777" w:rsidR="00176DC2" w:rsidRPr="00FA6F33" w:rsidRDefault="00176DC2" w:rsidP="001D5757">
            <w:pPr>
              <w:pStyle w:val="TableParagraph"/>
              <w:tabs>
                <w:tab w:val="left" w:pos="2179"/>
                <w:tab w:val="left" w:pos="4097"/>
                <w:tab w:val="left" w:pos="4428"/>
                <w:tab w:val="left" w:pos="10632"/>
              </w:tabs>
              <w:ind w:right="98"/>
              <w:rPr>
                <w:sz w:val="28"/>
                <w:szCs w:val="28"/>
              </w:rPr>
            </w:pPr>
            <w:r w:rsidRPr="00FA6F33">
              <w:rPr>
                <w:sz w:val="28"/>
                <w:szCs w:val="28"/>
              </w:rPr>
              <w:t>Наблюдение</w:t>
            </w:r>
            <w:r w:rsidRPr="00FA6F33">
              <w:rPr>
                <w:spacing w:val="80"/>
                <w:sz w:val="28"/>
                <w:szCs w:val="28"/>
              </w:rPr>
              <w:t xml:space="preserve"> </w:t>
            </w:r>
            <w:r w:rsidRPr="00FA6F33">
              <w:rPr>
                <w:sz w:val="28"/>
                <w:szCs w:val="28"/>
              </w:rPr>
              <w:t>за</w:t>
            </w:r>
            <w:r w:rsidRPr="00FA6F33">
              <w:rPr>
                <w:spacing w:val="81"/>
                <w:sz w:val="28"/>
                <w:szCs w:val="28"/>
              </w:rPr>
              <w:t xml:space="preserve"> </w:t>
            </w:r>
            <w:r w:rsidRPr="00FA6F33">
              <w:rPr>
                <w:sz w:val="28"/>
                <w:szCs w:val="28"/>
              </w:rPr>
              <w:t>организацией рабочего</w:t>
            </w:r>
            <w:r w:rsidRPr="00FA6F33">
              <w:rPr>
                <w:spacing w:val="3"/>
                <w:sz w:val="28"/>
                <w:szCs w:val="28"/>
              </w:rPr>
              <w:t xml:space="preserve"> </w:t>
            </w:r>
            <w:r w:rsidRPr="00FA6F33">
              <w:rPr>
                <w:sz w:val="28"/>
                <w:szCs w:val="28"/>
              </w:rPr>
              <w:t>места,</w:t>
            </w:r>
            <w:r w:rsidRPr="00FA6F33">
              <w:rPr>
                <w:spacing w:val="-67"/>
                <w:sz w:val="28"/>
                <w:szCs w:val="28"/>
              </w:rPr>
              <w:t xml:space="preserve"> </w:t>
            </w:r>
            <w:r w:rsidRPr="00FA6F33">
              <w:rPr>
                <w:sz w:val="28"/>
                <w:szCs w:val="28"/>
              </w:rPr>
              <w:t>рациональным</w:t>
            </w:r>
            <w:r w:rsidRPr="00FA6F33">
              <w:rPr>
                <w:sz w:val="28"/>
                <w:szCs w:val="28"/>
              </w:rPr>
              <w:tab/>
              <w:t>использованием</w:t>
            </w:r>
            <w:r w:rsidRPr="00FA6F33">
              <w:rPr>
                <w:sz w:val="28"/>
                <w:szCs w:val="28"/>
              </w:rPr>
              <w:tab/>
            </w:r>
            <w:r w:rsidRPr="00FA6F33">
              <w:rPr>
                <w:spacing w:val="-1"/>
                <w:sz w:val="28"/>
                <w:szCs w:val="28"/>
              </w:rPr>
              <w:t>необходимых</w:t>
            </w:r>
          </w:p>
          <w:p w14:paraId="55FA3D6D" w14:textId="77777777" w:rsidR="00176DC2" w:rsidRPr="00FA6F33" w:rsidRDefault="00176DC2" w:rsidP="001D5757">
            <w:pPr>
              <w:pStyle w:val="TableParagraph"/>
              <w:tabs>
                <w:tab w:val="left" w:pos="10632"/>
              </w:tabs>
              <w:spacing w:line="308" w:lineRule="exact"/>
              <w:rPr>
                <w:sz w:val="28"/>
                <w:szCs w:val="28"/>
                <w:lang w:val="en-US"/>
              </w:rPr>
            </w:pPr>
            <w:proofErr w:type="spellStart"/>
            <w:r w:rsidRPr="00FA6F33">
              <w:rPr>
                <w:sz w:val="28"/>
                <w:szCs w:val="28"/>
                <w:lang w:val="en-US"/>
              </w:rPr>
              <w:t>материалов</w:t>
            </w:r>
            <w:proofErr w:type="spellEnd"/>
            <w:r w:rsidRPr="00FA6F33">
              <w:rPr>
                <w:sz w:val="28"/>
                <w:szCs w:val="28"/>
                <w:lang w:val="en-US"/>
              </w:rPr>
              <w:t>,</w:t>
            </w:r>
            <w:r w:rsidRPr="00FA6F33">
              <w:rPr>
                <w:spacing w:val="65"/>
                <w:sz w:val="28"/>
                <w:szCs w:val="28"/>
                <w:lang w:val="en-US"/>
              </w:rPr>
              <w:t xml:space="preserve"> </w:t>
            </w:r>
            <w:proofErr w:type="spellStart"/>
            <w:r w:rsidRPr="00FA6F33">
              <w:rPr>
                <w:sz w:val="28"/>
                <w:szCs w:val="28"/>
                <w:lang w:val="en-US"/>
              </w:rPr>
              <w:t>аккуратность</w:t>
            </w:r>
            <w:proofErr w:type="spellEnd"/>
            <w:r w:rsidRPr="00FA6F33">
              <w:rPr>
                <w:spacing w:val="-3"/>
                <w:sz w:val="28"/>
                <w:szCs w:val="28"/>
                <w:lang w:val="en-US"/>
              </w:rPr>
              <w:t xml:space="preserve"> </w:t>
            </w:r>
            <w:proofErr w:type="spellStart"/>
            <w:r w:rsidRPr="00FA6F33">
              <w:rPr>
                <w:sz w:val="28"/>
                <w:szCs w:val="28"/>
                <w:lang w:val="en-US"/>
              </w:rPr>
              <w:t>выполнения</w:t>
            </w:r>
            <w:proofErr w:type="spellEnd"/>
            <w:r w:rsidRPr="00FA6F33">
              <w:rPr>
                <w:spacing w:val="-5"/>
                <w:sz w:val="28"/>
                <w:szCs w:val="28"/>
                <w:lang w:val="en-US"/>
              </w:rPr>
              <w:t xml:space="preserve"> </w:t>
            </w:r>
            <w:proofErr w:type="spellStart"/>
            <w:r w:rsidRPr="00FA6F33">
              <w:rPr>
                <w:sz w:val="28"/>
                <w:szCs w:val="28"/>
                <w:lang w:val="en-US"/>
              </w:rPr>
              <w:t>работы</w:t>
            </w:r>
            <w:proofErr w:type="spellEnd"/>
            <w:r w:rsidRPr="00FA6F33">
              <w:rPr>
                <w:sz w:val="28"/>
                <w:szCs w:val="28"/>
                <w:lang w:val="en-US"/>
              </w:rPr>
              <w:t>.</w:t>
            </w:r>
          </w:p>
        </w:tc>
      </w:tr>
      <w:tr w:rsidR="00176DC2" w:rsidRPr="00FA6F33" w14:paraId="34A74E77" w14:textId="77777777" w:rsidTr="001D5757">
        <w:trPr>
          <w:trHeight w:val="1270"/>
          <w:jc w:val="center"/>
        </w:trPr>
        <w:tc>
          <w:tcPr>
            <w:tcW w:w="3327" w:type="dxa"/>
            <w:tcBorders>
              <w:top w:val="single" w:sz="4" w:space="0" w:color="000000"/>
              <w:left w:val="single" w:sz="4" w:space="0" w:color="000000"/>
              <w:bottom w:val="single" w:sz="4" w:space="0" w:color="000000"/>
              <w:right w:val="single" w:sz="4" w:space="0" w:color="000000"/>
            </w:tcBorders>
            <w:shd w:val="clear" w:color="auto" w:fill="auto"/>
            <w:hideMark/>
          </w:tcPr>
          <w:p w14:paraId="0C517C94" w14:textId="77777777" w:rsidR="00176DC2" w:rsidRPr="00FA6F33" w:rsidRDefault="00176DC2" w:rsidP="001D5757">
            <w:pPr>
              <w:pStyle w:val="TableParagraph"/>
              <w:tabs>
                <w:tab w:val="left" w:pos="10632"/>
              </w:tabs>
              <w:spacing w:line="315" w:lineRule="exact"/>
              <w:rPr>
                <w:sz w:val="28"/>
                <w:szCs w:val="28"/>
              </w:rPr>
            </w:pPr>
            <w:r w:rsidRPr="00FA6F33">
              <w:rPr>
                <w:sz w:val="28"/>
                <w:szCs w:val="28"/>
              </w:rPr>
              <w:t>Уровень</w:t>
            </w:r>
          </w:p>
          <w:p w14:paraId="2D24FF86" w14:textId="77777777" w:rsidR="00176DC2" w:rsidRPr="00FA6F33" w:rsidRDefault="00176DC2" w:rsidP="001D5757">
            <w:pPr>
              <w:pStyle w:val="TableParagraph"/>
              <w:tabs>
                <w:tab w:val="left" w:pos="10632"/>
              </w:tabs>
              <w:rPr>
                <w:sz w:val="28"/>
                <w:szCs w:val="28"/>
              </w:rPr>
            </w:pPr>
            <w:r w:rsidRPr="00FA6F33">
              <w:rPr>
                <w:spacing w:val="-1"/>
                <w:sz w:val="28"/>
                <w:szCs w:val="28"/>
              </w:rPr>
              <w:t>удовлетворенности</w:t>
            </w:r>
            <w:r w:rsidRPr="00FA6F33">
              <w:rPr>
                <w:spacing w:val="-67"/>
                <w:sz w:val="28"/>
                <w:szCs w:val="28"/>
              </w:rPr>
              <w:t xml:space="preserve"> </w:t>
            </w:r>
            <w:r w:rsidRPr="00FA6F33">
              <w:rPr>
                <w:sz w:val="28"/>
                <w:szCs w:val="28"/>
              </w:rPr>
              <w:t>качеством</w:t>
            </w:r>
          </w:p>
          <w:p w14:paraId="7F6B95A3" w14:textId="77777777" w:rsidR="00176DC2" w:rsidRPr="00FA6F33" w:rsidRDefault="00176DC2" w:rsidP="001D5757">
            <w:pPr>
              <w:pStyle w:val="TableParagraph"/>
              <w:tabs>
                <w:tab w:val="left" w:pos="10632"/>
              </w:tabs>
              <w:spacing w:line="324" w:lineRule="exact"/>
              <w:ind w:right="818"/>
              <w:rPr>
                <w:sz w:val="28"/>
                <w:szCs w:val="28"/>
              </w:rPr>
            </w:pPr>
            <w:r w:rsidRPr="00FA6F33">
              <w:rPr>
                <w:sz w:val="28"/>
                <w:szCs w:val="28"/>
              </w:rPr>
              <w:t>образовательного</w:t>
            </w:r>
            <w:r w:rsidRPr="00FA6F33">
              <w:rPr>
                <w:spacing w:val="1"/>
                <w:sz w:val="28"/>
                <w:szCs w:val="28"/>
              </w:rPr>
              <w:t xml:space="preserve"> </w:t>
            </w:r>
            <w:r w:rsidRPr="00FA6F33">
              <w:rPr>
                <w:sz w:val="28"/>
                <w:szCs w:val="28"/>
              </w:rPr>
              <w:t>процесса</w:t>
            </w:r>
            <w:r w:rsidRPr="00FA6F33">
              <w:rPr>
                <w:spacing w:val="-6"/>
                <w:sz w:val="28"/>
                <w:szCs w:val="28"/>
              </w:rPr>
              <w:t xml:space="preserve"> </w:t>
            </w:r>
            <w:r w:rsidRPr="00FA6F33">
              <w:rPr>
                <w:sz w:val="28"/>
                <w:szCs w:val="28"/>
              </w:rPr>
              <w:t>родителей</w:t>
            </w:r>
          </w:p>
        </w:tc>
        <w:tc>
          <w:tcPr>
            <w:tcW w:w="6766" w:type="dxa"/>
            <w:tcBorders>
              <w:top w:val="single" w:sz="4" w:space="0" w:color="000000"/>
              <w:left w:val="single" w:sz="4" w:space="0" w:color="000000"/>
              <w:bottom w:val="single" w:sz="4" w:space="0" w:color="000000"/>
              <w:right w:val="single" w:sz="4" w:space="0" w:color="000000"/>
            </w:tcBorders>
            <w:shd w:val="clear" w:color="auto" w:fill="auto"/>
            <w:hideMark/>
          </w:tcPr>
          <w:p w14:paraId="5D5885E0" w14:textId="77777777" w:rsidR="00176DC2" w:rsidRPr="00FA6F33" w:rsidRDefault="00176DC2" w:rsidP="001D5757">
            <w:pPr>
              <w:pStyle w:val="TableParagraph"/>
              <w:tabs>
                <w:tab w:val="left" w:pos="10632"/>
              </w:tabs>
              <w:spacing w:line="315" w:lineRule="exact"/>
              <w:jc w:val="both"/>
              <w:rPr>
                <w:sz w:val="28"/>
                <w:szCs w:val="28"/>
              </w:rPr>
            </w:pPr>
            <w:r w:rsidRPr="00FA6F33">
              <w:rPr>
                <w:sz w:val="28"/>
                <w:szCs w:val="28"/>
              </w:rPr>
              <w:t>Анкета</w:t>
            </w:r>
            <w:r w:rsidRPr="00FA6F33">
              <w:rPr>
                <w:spacing w:val="-5"/>
                <w:sz w:val="28"/>
                <w:szCs w:val="28"/>
              </w:rPr>
              <w:t xml:space="preserve"> </w:t>
            </w:r>
            <w:r w:rsidRPr="00FA6F33">
              <w:rPr>
                <w:sz w:val="28"/>
                <w:szCs w:val="28"/>
              </w:rPr>
              <w:t>для</w:t>
            </w:r>
            <w:r w:rsidRPr="00FA6F33">
              <w:rPr>
                <w:spacing w:val="-1"/>
                <w:sz w:val="28"/>
                <w:szCs w:val="28"/>
              </w:rPr>
              <w:t xml:space="preserve"> </w:t>
            </w:r>
            <w:r w:rsidRPr="00FA6F33">
              <w:rPr>
                <w:sz w:val="28"/>
                <w:szCs w:val="28"/>
              </w:rPr>
              <w:t>родителей.</w:t>
            </w:r>
          </w:p>
          <w:p w14:paraId="2814BF5D" w14:textId="77777777" w:rsidR="00176DC2" w:rsidRPr="00FA6F33" w:rsidRDefault="00176DC2" w:rsidP="001D5757">
            <w:pPr>
              <w:pStyle w:val="TableParagraph"/>
              <w:tabs>
                <w:tab w:val="left" w:pos="1187"/>
                <w:tab w:val="left" w:pos="1815"/>
                <w:tab w:val="left" w:pos="3266"/>
                <w:tab w:val="left" w:pos="3775"/>
                <w:tab w:val="left" w:pos="4818"/>
                <w:tab w:val="left" w:pos="10632"/>
              </w:tabs>
              <w:ind w:right="99"/>
              <w:jc w:val="both"/>
              <w:rPr>
                <w:spacing w:val="-67"/>
                <w:sz w:val="28"/>
                <w:szCs w:val="28"/>
              </w:rPr>
            </w:pPr>
            <w:r w:rsidRPr="00FA6F33">
              <w:rPr>
                <w:sz w:val="28"/>
                <w:szCs w:val="28"/>
              </w:rPr>
              <w:t>Анкета для</w:t>
            </w:r>
            <w:r w:rsidRPr="00FA6F33">
              <w:rPr>
                <w:sz w:val="28"/>
                <w:szCs w:val="28"/>
              </w:rPr>
              <w:tab/>
              <w:t xml:space="preserve">родителей по оценке </w:t>
            </w:r>
            <w:r w:rsidRPr="00FA6F33">
              <w:rPr>
                <w:spacing w:val="-1"/>
                <w:sz w:val="28"/>
                <w:szCs w:val="28"/>
              </w:rPr>
              <w:t>открытого</w:t>
            </w:r>
            <w:r w:rsidRPr="00FA6F33">
              <w:rPr>
                <w:spacing w:val="-67"/>
                <w:sz w:val="28"/>
                <w:szCs w:val="28"/>
              </w:rPr>
              <w:t xml:space="preserve">                                                                  </w:t>
            </w:r>
            <w:r w:rsidRPr="00FA6F33">
              <w:rPr>
                <w:sz w:val="28"/>
                <w:szCs w:val="28"/>
              </w:rPr>
              <w:t xml:space="preserve">  занятия</w:t>
            </w:r>
          </w:p>
          <w:p w14:paraId="3EFE1639" w14:textId="77777777" w:rsidR="00176DC2" w:rsidRPr="00FA6F33" w:rsidRDefault="00176DC2" w:rsidP="001D5757">
            <w:pPr>
              <w:pStyle w:val="TableParagraph"/>
              <w:tabs>
                <w:tab w:val="left" w:pos="10632"/>
              </w:tabs>
              <w:spacing w:line="321" w:lineRule="exact"/>
              <w:jc w:val="both"/>
              <w:rPr>
                <w:sz w:val="28"/>
                <w:szCs w:val="28"/>
              </w:rPr>
            </w:pPr>
            <w:r w:rsidRPr="00FA6F33">
              <w:rPr>
                <w:sz w:val="28"/>
                <w:szCs w:val="28"/>
              </w:rPr>
              <w:t>Методика</w:t>
            </w:r>
            <w:r w:rsidRPr="00FA6F33">
              <w:rPr>
                <w:spacing w:val="-2"/>
                <w:sz w:val="28"/>
                <w:szCs w:val="28"/>
              </w:rPr>
              <w:t xml:space="preserve"> </w:t>
            </w:r>
            <w:r w:rsidRPr="00FA6F33">
              <w:rPr>
                <w:sz w:val="28"/>
                <w:szCs w:val="28"/>
              </w:rPr>
              <w:t>изучения</w:t>
            </w:r>
            <w:r w:rsidRPr="00FA6F33">
              <w:rPr>
                <w:spacing w:val="-5"/>
                <w:sz w:val="28"/>
                <w:szCs w:val="28"/>
              </w:rPr>
              <w:t xml:space="preserve"> </w:t>
            </w:r>
            <w:r w:rsidRPr="00FA6F33">
              <w:rPr>
                <w:sz w:val="28"/>
                <w:szCs w:val="28"/>
              </w:rPr>
              <w:t>семьи.</w:t>
            </w:r>
          </w:p>
        </w:tc>
      </w:tr>
      <w:tr w:rsidR="00176DC2" w:rsidRPr="00FA6F33" w14:paraId="44CAF5C3" w14:textId="77777777" w:rsidTr="001D5757">
        <w:trPr>
          <w:trHeight w:val="967"/>
          <w:jc w:val="center"/>
        </w:trPr>
        <w:tc>
          <w:tcPr>
            <w:tcW w:w="3327" w:type="dxa"/>
            <w:tcBorders>
              <w:top w:val="single" w:sz="4" w:space="0" w:color="000000"/>
              <w:left w:val="single" w:sz="4" w:space="0" w:color="000000"/>
              <w:bottom w:val="single" w:sz="4" w:space="0" w:color="000000"/>
              <w:right w:val="single" w:sz="4" w:space="0" w:color="000000"/>
            </w:tcBorders>
            <w:shd w:val="clear" w:color="auto" w:fill="auto"/>
            <w:hideMark/>
          </w:tcPr>
          <w:p w14:paraId="117A0932" w14:textId="77777777" w:rsidR="00176DC2" w:rsidRPr="00FA6F33" w:rsidRDefault="00176DC2" w:rsidP="001D5757">
            <w:pPr>
              <w:pStyle w:val="TableParagraph"/>
              <w:tabs>
                <w:tab w:val="left" w:pos="2387"/>
                <w:tab w:val="left" w:pos="10632"/>
              </w:tabs>
              <w:ind w:right="96"/>
              <w:rPr>
                <w:sz w:val="28"/>
                <w:szCs w:val="28"/>
                <w:lang w:val="en-US"/>
              </w:rPr>
            </w:pPr>
            <w:proofErr w:type="spellStart"/>
            <w:r w:rsidRPr="00FA6F33">
              <w:rPr>
                <w:sz w:val="28"/>
                <w:szCs w:val="28"/>
                <w:lang w:val="en-US"/>
              </w:rPr>
              <w:t>Диагностика</w:t>
            </w:r>
            <w:proofErr w:type="spellEnd"/>
            <w:r w:rsidRPr="00FA6F33">
              <w:rPr>
                <w:sz w:val="28"/>
                <w:szCs w:val="28"/>
              </w:rPr>
              <w:t xml:space="preserve"> </w:t>
            </w:r>
            <w:proofErr w:type="spellStart"/>
            <w:r w:rsidRPr="00FA6F33">
              <w:rPr>
                <w:spacing w:val="-1"/>
                <w:sz w:val="28"/>
                <w:szCs w:val="28"/>
                <w:lang w:val="en-US"/>
              </w:rPr>
              <w:t>уровня</w:t>
            </w:r>
            <w:proofErr w:type="spellEnd"/>
            <w:r w:rsidRPr="00FA6F33">
              <w:rPr>
                <w:spacing w:val="-67"/>
                <w:sz w:val="28"/>
                <w:szCs w:val="28"/>
                <w:lang w:val="en-US"/>
              </w:rPr>
              <w:t xml:space="preserve"> </w:t>
            </w:r>
            <w:proofErr w:type="spellStart"/>
            <w:r w:rsidRPr="00FA6F33">
              <w:rPr>
                <w:sz w:val="28"/>
                <w:szCs w:val="28"/>
                <w:lang w:val="en-US"/>
              </w:rPr>
              <w:t>воспитанности</w:t>
            </w:r>
            <w:proofErr w:type="spellEnd"/>
          </w:p>
        </w:tc>
        <w:tc>
          <w:tcPr>
            <w:tcW w:w="6766" w:type="dxa"/>
            <w:tcBorders>
              <w:top w:val="single" w:sz="4" w:space="0" w:color="000000"/>
              <w:left w:val="single" w:sz="4" w:space="0" w:color="000000"/>
              <w:bottom w:val="single" w:sz="4" w:space="0" w:color="000000"/>
              <w:right w:val="single" w:sz="4" w:space="0" w:color="000000"/>
            </w:tcBorders>
            <w:shd w:val="clear" w:color="auto" w:fill="auto"/>
            <w:hideMark/>
          </w:tcPr>
          <w:p w14:paraId="11BF6E1A" w14:textId="77777777" w:rsidR="00176DC2" w:rsidRPr="00FA6F33" w:rsidRDefault="00176DC2" w:rsidP="001D5757">
            <w:pPr>
              <w:pStyle w:val="TableParagraph"/>
              <w:tabs>
                <w:tab w:val="left" w:pos="2394"/>
                <w:tab w:val="left" w:pos="3752"/>
                <w:tab w:val="left" w:pos="5087"/>
                <w:tab w:val="left" w:pos="10632"/>
              </w:tabs>
              <w:ind w:right="99"/>
              <w:rPr>
                <w:spacing w:val="-67"/>
                <w:sz w:val="28"/>
                <w:szCs w:val="28"/>
              </w:rPr>
            </w:pPr>
            <w:r w:rsidRPr="00FA6F33">
              <w:rPr>
                <w:sz w:val="28"/>
                <w:szCs w:val="28"/>
              </w:rPr>
              <w:t xml:space="preserve">Диагностическая методика изучения  </w:t>
            </w:r>
            <w:r w:rsidRPr="00FA6F33">
              <w:rPr>
                <w:spacing w:val="-1"/>
                <w:sz w:val="28"/>
                <w:szCs w:val="28"/>
              </w:rPr>
              <w:t>уровней</w:t>
            </w:r>
            <w:r w:rsidRPr="00FA6F33">
              <w:rPr>
                <w:spacing w:val="-67"/>
                <w:sz w:val="28"/>
                <w:szCs w:val="28"/>
              </w:rPr>
              <w:t xml:space="preserve">                       </w:t>
            </w:r>
          </w:p>
          <w:p w14:paraId="77EF91FD" w14:textId="77777777" w:rsidR="00176DC2" w:rsidRPr="00FA6F33" w:rsidRDefault="00176DC2" w:rsidP="001D5757">
            <w:pPr>
              <w:pStyle w:val="TableParagraph"/>
              <w:tabs>
                <w:tab w:val="left" w:pos="2394"/>
                <w:tab w:val="left" w:pos="3752"/>
                <w:tab w:val="left" w:pos="5087"/>
                <w:tab w:val="left" w:pos="10632"/>
              </w:tabs>
              <w:ind w:right="99"/>
              <w:rPr>
                <w:sz w:val="28"/>
                <w:szCs w:val="28"/>
              </w:rPr>
            </w:pPr>
            <w:r w:rsidRPr="00FA6F33">
              <w:rPr>
                <w:sz w:val="28"/>
                <w:szCs w:val="28"/>
              </w:rPr>
              <w:t>воспитанности</w:t>
            </w:r>
            <w:r w:rsidRPr="00FA6F33">
              <w:rPr>
                <w:spacing w:val="-1"/>
                <w:sz w:val="28"/>
                <w:szCs w:val="28"/>
              </w:rPr>
              <w:t xml:space="preserve"> </w:t>
            </w:r>
            <w:r w:rsidRPr="00FA6F33">
              <w:rPr>
                <w:sz w:val="28"/>
                <w:szCs w:val="28"/>
              </w:rPr>
              <w:t>обучающихся.</w:t>
            </w:r>
          </w:p>
          <w:p w14:paraId="3CC0A01B" w14:textId="77777777" w:rsidR="00176DC2" w:rsidRPr="00FA6F33" w:rsidRDefault="00176DC2" w:rsidP="001D5757">
            <w:pPr>
              <w:pStyle w:val="TableParagraph"/>
              <w:tabs>
                <w:tab w:val="left" w:pos="10632"/>
              </w:tabs>
              <w:spacing w:line="310" w:lineRule="exact"/>
              <w:rPr>
                <w:sz w:val="28"/>
                <w:szCs w:val="28"/>
              </w:rPr>
            </w:pPr>
            <w:r w:rsidRPr="00FA6F33">
              <w:rPr>
                <w:sz w:val="28"/>
                <w:szCs w:val="28"/>
              </w:rPr>
              <w:t>Метод</w:t>
            </w:r>
            <w:r w:rsidRPr="00FA6F33">
              <w:rPr>
                <w:spacing w:val="-3"/>
                <w:sz w:val="28"/>
                <w:szCs w:val="28"/>
              </w:rPr>
              <w:t xml:space="preserve"> </w:t>
            </w:r>
            <w:r w:rsidRPr="00FA6F33">
              <w:rPr>
                <w:sz w:val="28"/>
                <w:szCs w:val="28"/>
              </w:rPr>
              <w:t>наблюдения.</w:t>
            </w:r>
          </w:p>
        </w:tc>
      </w:tr>
    </w:tbl>
    <w:p w14:paraId="39431E65" w14:textId="77777777" w:rsidR="00176DC2" w:rsidRPr="00FA6F33" w:rsidRDefault="00176DC2" w:rsidP="00176DC2">
      <w:pPr>
        <w:pStyle w:val="a3"/>
        <w:spacing w:line="360" w:lineRule="auto"/>
        <w:jc w:val="both"/>
        <w:rPr>
          <w:rFonts w:ascii="Times New Roman" w:hAnsi="Times New Roman" w:cs="Times New Roman"/>
          <w:b/>
          <w:sz w:val="28"/>
          <w:szCs w:val="28"/>
        </w:rPr>
      </w:pPr>
    </w:p>
    <w:p w14:paraId="5EF1D963" w14:textId="20BA9CBE" w:rsidR="00176DC2" w:rsidRPr="000164A5" w:rsidRDefault="00176DC2" w:rsidP="00176DC2">
      <w:pPr>
        <w:pStyle w:val="a3"/>
        <w:spacing w:line="360" w:lineRule="auto"/>
        <w:ind w:firstLine="709"/>
        <w:jc w:val="both"/>
        <w:rPr>
          <w:rFonts w:ascii="Times New Roman" w:hAnsi="Times New Roman" w:cs="Times New Roman"/>
          <w:sz w:val="28"/>
          <w:szCs w:val="28"/>
        </w:rPr>
        <w:sectPr w:rsidR="00176DC2" w:rsidRPr="000164A5" w:rsidSect="00176DC2">
          <w:type w:val="continuous"/>
          <w:pgSz w:w="11910" w:h="16840"/>
          <w:pgMar w:top="1038" w:right="570" w:bottom="1259" w:left="851" w:header="0" w:footer="987" w:gutter="0"/>
          <w:cols w:space="720"/>
        </w:sectPr>
      </w:pPr>
      <w:r w:rsidRPr="000164A5">
        <w:rPr>
          <w:rFonts w:ascii="Times New Roman" w:hAnsi="Times New Roman" w:cs="Times New Roman"/>
          <w:sz w:val="28"/>
          <w:szCs w:val="28"/>
        </w:rPr>
        <w:t>.</w:t>
      </w:r>
    </w:p>
    <w:p w14:paraId="1803908D" w14:textId="77777777" w:rsidR="00176DC2" w:rsidRPr="00285378" w:rsidRDefault="00176DC2" w:rsidP="00176DC2">
      <w:pPr>
        <w:spacing w:after="0" w:line="360" w:lineRule="auto"/>
        <w:jc w:val="center"/>
        <w:rPr>
          <w:rFonts w:ascii="Times New Roman" w:hAnsi="Times New Roman" w:cs="Times New Roman"/>
          <w:b/>
          <w:sz w:val="28"/>
          <w:szCs w:val="28"/>
        </w:rPr>
      </w:pPr>
      <w:r w:rsidRPr="00285378">
        <w:rPr>
          <w:rFonts w:ascii="Times New Roman" w:hAnsi="Times New Roman" w:cs="Times New Roman"/>
          <w:b/>
          <w:sz w:val="28"/>
          <w:szCs w:val="28"/>
        </w:rPr>
        <w:lastRenderedPageBreak/>
        <w:t>Входная диагностика</w:t>
      </w:r>
    </w:p>
    <w:p w14:paraId="5BCD3B53" w14:textId="59D189AB" w:rsidR="00176DC2" w:rsidRPr="00285378" w:rsidRDefault="00176DC2" w:rsidP="00176DC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обучающихся</w:t>
      </w:r>
      <w:r w:rsidRPr="00285378">
        <w:rPr>
          <w:rFonts w:ascii="Times New Roman" w:hAnsi="Times New Roman" w:cs="Times New Roman"/>
          <w:sz w:val="28"/>
          <w:szCs w:val="28"/>
        </w:rPr>
        <w:t xml:space="preserve"> </w:t>
      </w:r>
      <w:r>
        <w:rPr>
          <w:rFonts w:ascii="Times New Roman" w:hAnsi="Times New Roman" w:cs="Times New Roman"/>
          <w:sz w:val="28"/>
          <w:szCs w:val="28"/>
        </w:rPr>
        <w:t xml:space="preserve">объединения модуля </w:t>
      </w:r>
      <w:r w:rsidR="005962F1">
        <w:rPr>
          <w:rFonts w:ascii="Times New Roman" w:hAnsi="Times New Roman" w:cs="Times New Roman"/>
          <w:sz w:val="28"/>
          <w:szCs w:val="28"/>
        </w:rPr>
        <w:t>«Мастерилка»</w:t>
      </w:r>
      <w:r w:rsidRPr="00285378">
        <w:rPr>
          <w:rFonts w:ascii="Times New Roman" w:hAnsi="Times New Roman" w:cs="Times New Roman"/>
          <w:sz w:val="28"/>
          <w:szCs w:val="28"/>
        </w:rPr>
        <w:t xml:space="preserve">  ……уч. год</w:t>
      </w:r>
    </w:p>
    <w:tbl>
      <w:tblPr>
        <w:tblpPr w:leftFromText="180" w:rightFromText="180" w:vertAnchor="text" w:horzAnchor="margin" w:tblpY="217"/>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5"/>
        <w:gridCol w:w="2102"/>
        <w:gridCol w:w="2040"/>
        <w:gridCol w:w="2477"/>
      </w:tblGrid>
      <w:tr w:rsidR="00176DC2" w:rsidRPr="00285378" w14:paraId="175473D9" w14:textId="77777777" w:rsidTr="001D5757">
        <w:trPr>
          <w:trHeight w:val="918"/>
        </w:trPr>
        <w:tc>
          <w:tcPr>
            <w:tcW w:w="3695" w:type="dxa"/>
            <w:vMerge w:val="restart"/>
          </w:tcPr>
          <w:p w14:paraId="6B69D1A4" w14:textId="77777777" w:rsidR="00176DC2" w:rsidRPr="00285378" w:rsidRDefault="00176DC2" w:rsidP="001D5757">
            <w:pPr>
              <w:rPr>
                <w:rFonts w:ascii="Times New Roman" w:hAnsi="Times New Roman" w:cs="Times New Roman"/>
                <w:sz w:val="28"/>
                <w:szCs w:val="28"/>
              </w:rPr>
            </w:pPr>
          </w:p>
          <w:p w14:paraId="559C6F65" w14:textId="77777777" w:rsidR="00176DC2" w:rsidRPr="00285378" w:rsidRDefault="00176DC2" w:rsidP="001D5757">
            <w:pPr>
              <w:jc w:val="center"/>
              <w:rPr>
                <w:rFonts w:ascii="Times New Roman" w:hAnsi="Times New Roman" w:cs="Times New Roman"/>
                <w:sz w:val="28"/>
                <w:szCs w:val="28"/>
              </w:rPr>
            </w:pPr>
            <w:r w:rsidRPr="00285378">
              <w:rPr>
                <w:rFonts w:ascii="Times New Roman" w:hAnsi="Times New Roman" w:cs="Times New Roman"/>
                <w:sz w:val="28"/>
                <w:szCs w:val="28"/>
              </w:rPr>
              <w:t>Ф.И. ребёнка</w:t>
            </w:r>
          </w:p>
        </w:tc>
        <w:tc>
          <w:tcPr>
            <w:tcW w:w="2102" w:type="dxa"/>
            <w:vMerge w:val="restart"/>
          </w:tcPr>
          <w:p w14:paraId="6D6A6867" w14:textId="77777777" w:rsidR="00176DC2" w:rsidRPr="0079625E" w:rsidRDefault="00176DC2" w:rsidP="001D5757">
            <w:pPr>
              <w:pStyle w:val="a3"/>
              <w:jc w:val="center"/>
              <w:rPr>
                <w:rFonts w:ascii="Times New Roman" w:hAnsi="Times New Roman" w:cs="Times New Roman"/>
                <w:sz w:val="28"/>
                <w:szCs w:val="28"/>
              </w:rPr>
            </w:pPr>
          </w:p>
          <w:p w14:paraId="26343B25" w14:textId="77777777" w:rsidR="00176DC2" w:rsidRPr="0079625E" w:rsidRDefault="00176DC2" w:rsidP="001D5757">
            <w:pPr>
              <w:pStyle w:val="a3"/>
              <w:jc w:val="center"/>
              <w:rPr>
                <w:rFonts w:ascii="Times New Roman" w:hAnsi="Times New Roman" w:cs="Times New Roman"/>
                <w:sz w:val="28"/>
                <w:szCs w:val="28"/>
              </w:rPr>
            </w:pPr>
            <w:r w:rsidRPr="0079625E">
              <w:rPr>
                <w:rFonts w:ascii="Times New Roman" w:hAnsi="Times New Roman" w:cs="Times New Roman"/>
                <w:sz w:val="28"/>
                <w:szCs w:val="28"/>
              </w:rPr>
              <w:t>Дата</w:t>
            </w:r>
          </w:p>
          <w:p w14:paraId="3CCDBA81" w14:textId="77777777" w:rsidR="00176DC2" w:rsidRPr="0079625E" w:rsidRDefault="00176DC2" w:rsidP="001D5757">
            <w:pPr>
              <w:pStyle w:val="a3"/>
              <w:jc w:val="center"/>
              <w:rPr>
                <w:rFonts w:ascii="Times New Roman" w:hAnsi="Times New Roman" w:cs="Times New Roman"/>
                <w:sz w:val="28"/>
                <w:szCs w:val="28"/>
              </w:rPr>
            </w:pPr>
            <w:r w:rsidRPr="0079625E">
              <w:rPr>
                <w:rFonts w:ascii="Times New Roman" w:hAnsi="Times New Roman" w:cs="Times New Roman"/>
                <w:sz w:val="28"/>
                <w:szCs w:val="28"/>
              </w:rPr>
              <w:t>обследования</w:t>
            </w:r>
          </w:p>
          <w:p w14:paraId="3B78CC51" w14:textId="77777777" w:rsidR="00176DC2" w:rsidRPr="0079625E" w:rsidRDefault="00176DC2" w:rsidP="001D5757">
            <w:pPr>
              <w:pStyle w:val="a3"/>
              <w:jc w:val="center"/>
              <w:rPr>
                <w:rFonts w:ascii="Times New Roman" w:hAnsi="Times New Roman" w:cs="Times New Roman"/>
                <w:sz w:val="28"/>
                <w:szCs w:val="28"/>
              </w:rPr>
            </w:pPr>
          </w:p>
        </w:tc>
        <w:tc>
          <w:tcPr>
            <w:tcW w:w="4517" w:type="dxa"/>
            <w:gridSpan w:val="2"/>
          </w:tcPr>
          <w:p w14:paraId="24431705" w14:textId="77777777" w:rsidR="00176DC2" w:rsidRPr="0079625E" w:rsidRDefault="00176DC2" w:rsidP="001D5757">
            <w:pPr>
              <w:pStyle w:val="a3"/>
              <w:jc w:val="center"/>
              <w:rPr>
                <w:rFonts w:ascii="Times New Roman" w:hAnsi="Times New Roman" w:cs="Times New Roman"/>
                <w:sz w:val="28"/>
                <w:szCs w:val="28"/>
              </w:rPr>
            </w:pPr>
            <w:r w:rsidRPr="0079625E">
              <w:rPr>
                <w:rFonts w:ascii="Times New Roman" w:hAnsi="Times New Roman" w:cs="Times New Roman"/>
                <w:sz w:val="28"/>
                <w:szCs w:val="28"/>
              </w:rPr>
              <w:t>Результаты оценки</w:t>
            </w:r>
          </w:p>
          <w:p w14:paraId="3CD6DB41" w14:textId="77777777" w:rsidR="00176DC2" w:rsidRPr="0079625E" w:rsidRDefault="00176DC2" w:rsidP="001D5757">
            <w:pPr>
              <w:pStyle w:val="a3"/>
              <w:jc w:val="center"/>
              <w:rPr>
                <w:rFonts w:ascii="Times New Roman" w:hAnsi="Times New Roman" w:cs="Times New Roman"/>
                <w:sz w:val="28"/>
                <w:szCs w:val="28"/>
              </w:rPr>
            </w:pPr>
            <w:r w:rsidRPr="0079625E">
              <w:rPr>
                <w:rFonts w:ascii="Times New Roman" w:hAnsi="Times New Roman" w:cs="Times New Roman"/>
                <w:sz w:val="28"/>
                <w:szCs w:val="28"/>
              </w:rPr>
              <w:t>теоретических и практических</w:t>
            </w:r>
          </w:p>
          <w:p w14:paraId="19A62E8C" w14:textId="77777777" w:rsidR="00176DC2" w:rsidRPr="0079625E" w:rsidRDefault="00176DC2" w:rsidP="001D5757">
            <w:pPr>
              <w:pStyle w:val="a3"/>
              <w:jc w:val="center"/>
              <w:rPr>
                <w:rFonts w:ascii="Times New Roman" w:hAnsi="Times New Roman" w:cs="Times New Roman"/>
                <w:sz w:val="28"/>
                <w:szCs w:val="28"/>
              </w:rPr>
            </w:pPr>
            <w:r w:rsidRPr="0079625E">
              <w:rPr>
                <w:rFonts w:ascii="Times New Roman" w:hAnsi="Times New Roman" w:cs="Times New Roman"/>
                <w:sz w:val="28"/>
                <w:szCs w:val="28"/>
              </w:rPr>
              <w:t>знаний, умений и навыков</w:t>
            </w:r>
          </w:p>
        </w:tc>
      </w:tr>
      <w:tr w:rsidR="00176DC2" w:rsidRPr="00285378" w14:paraId="03501A42" w14:textId="77777777" w:rsidTr="001D5757">
        <w:trPr>
          <w:trHeight w:val="226"/>
        </w:trPr>
        <w:tc>
          <w:tcPr>
            <w:tcW w:w="3695" w:type="dxa"/>
            <w:vMerge/>
          </w:tcPr>
          <w:p w14:paraId="1DED0E25" w14:textId="77777777" w:rsidR="00176DC2" w:rsidRPr="00285378" w:rsidRDefault="00176DC2" w:rsidP="001D5757">
            <w:pPr>
              <w:jc w:val="center"/>
              <w:rPr>
                <w:rFonts w:ascii="Times New Roman" w:hAnsi="Times New Roman" w:cs="Times New Roman"/>
                <w:sz w:val="28"/>
                <w:szCs w:val="28"/>
              </w:rPr>
            </w:pPr>
          </w:p>
        </w:tc>
        <w:tc>
          <w:tcPr>
            <w:tcW w:w="2102" w:type="dxa"/>
            <w:vMerge/>
          </w:tcPr>
          <w:p w14:paraId="2A4471C4" w14:textId="77777777" w:rsidR="00176DC2" w:rsidRPr="00285378" w:rsidRDefault="00176DC2" w:rsidP="001D5757">
            <w:pPr>
              <w:jc w:val="center"/>
              <w:rPr>
                <w:rFonts w:ascii="Times New Roman" w:hAnsi="Times New Roman" w:cs="Times New Roman"/>
                <w:sz w:val="28"/>
                <w:szCs w:val="28"/>
              </w:rPr>
            </w:pPr>
          </w:p>
        </w:tc>
        <w:tc>
          <w:tcPr>
            <w:tcW w:w="2040" w:type="dxa"/>
          </w:tcPr>
          <w:p w14:paraId="1ECD3B41" w14:textId="77777777" w:rsidR="00176DC2" w:rsidRPr="00285378" w:rsidRDefault="00176DC2" w:rsidP="001D5757">
            <w:pPr>
              <w:jc w:val="center"/>
              <w:rPr>
                <w:rFonts w:ascii="Times New Roman" w:hAnsi="Times New Roman" w:cs="Times New Roman"/>
                <w:sz w:val="28"/>
                <w:szCs w:val="28"/>
              </w:rPr>
            </w:pPr>
            <w:r w:rsidRPr="00285378">
              <w:rPr>
                <w:rFonts w:ascii="Times New Roman" w:hAnsi="Times New Roman" w:cs="Times New Roman"/>
                <w:sz w:val="28"/>
                <w:szCs w:val="28"/>
              </w:rPr>
              <w:t>число бал.</w:t>
            </w:r>
          </w:p>
        </w:tc>
        <w:tc>
          <w:tcPr>
            <w:tcW w:w="2477" w:type="dxa"/>
          </w:tcPr>
          <w:p w14:paraId="4266F84B" w14:textId="77777777" w:rsidR="00176DC2" w:rsidRPr="00285378" w:rsidRDefault="00176DC2" w:rsidP="001D5757">
            <w:pPr>
              <w:jc w:val="center"/>
              <w:rPr>
                <w:rFonts w:ascii="Times New Roman" w:hAnsi="Times New Roman" w:cs="Times New Roman"/>
                <w:sz w:val="28"/>
                <w:szCs w:val="28"/>
              </w:rPr>
            </w:pPr>
            <w:r w:rsidRPr="00285378">
              <w:rPr>
                <w:rFonts w:ascii="Times New Roman" w:hAnsi="Times New Roman" w:cs="Times New Roman"/>
                <w:sz w:val="28"/>
                <w:szCs w:val="28"/>
              </w:rPr>
              <w:t>% успешности</w:t>
            </w:r>
          </w:p>
        </w:tc>
      </w:tr>
      <w:tr w:rsidR="00176DC2" w:rsidRPr="00285378" w14:paraId="717FC58B" w14:textId="77777777" w:rsidTr="001D5757">
        <w:trPr>
          <w:trHeight w:val="246"/>
        </w:trPr>
        <w:tc>
          <w:tcPr>
            <w:tcW w:w="10314" w:type="dxa"/>
            <w:gridSpan w:val="4"/>
          </w:tcPr>
          <w:p w14:paraId="330C149E" w14:textId="77777777" w:rsidR="00176DC2" w:rsidRPr="00E54456" w:rsidRDefault="00176DC2" w:rsidP="001D5757">
            <w:pPr>
              <w:rPr>
                <w:rFonts w:ascii="Times New Roman" w:hAnsi="Times New Roman" w:cs="Times New Roman"/>
                <w:sz w:val="28"/>
                <w:szCs w:val="28"/>
              </w:rPr>
            </w:pPr>
          </w:p>
        </w:tc>
      </w:tr>
      <w:tr w:rsidR="00176DC2" w:rsidRPr="00285378" w14:paraId="6234A212" w14:textId="77777777" w:rsidTr="001D5757">
        <w:trPr>
          <w:trHeight w:val="406"/>
        </w:trPr>
        <w:tc>
          <w:tcPr>
            <w:tcW w:w="3695" w:type="dxa"/>
          </w:tcPr>
          <w:p w14:paraId="4DCA55AA" w14:textId="77777777" w:rsidR="00176DC2" w:rsidRPr="00285378" w:rsidRDefault="00176DC2" w:rsidP="001D5757">
            <w:pPr>
              <w:rPr>
                <w:rFonts w:ascii="Times New Roman" w:hAnsi="Times New Roman" w:cs="Times New Roman"/>
                <w:sz w:val="28"/>
                <w:szCs w:val="28"/>
              </w:rPr>
            </w:pPr>
            <w:r w:rsidRPr="00285378">
              <w:rPr>
                <w:rFonts w:ascii="Times New Roman" w:hAnsi="Times New Roman" w:cs="Times New Roman"/>
                <w:sz w:val="28"/>
                <w:szCs w:val="28"/>
              </w:rPr>
              <w:t>1.</w:t>
            </w:r>
          </w:p>
        </w:tc>
        <w:tc>
          <w:tcPr>
            <w:tcW w:w="2102" w:type="dxa"/>
          </w:tcPr>
          <w:p w14:paraId="66453173" w14:textId="77777777" w:rsidR="00176DC2" w:rsidRPr="00E54456" w:rsidRDefault="00176DC2" w:rsidP="001D5757">
            <w:pPr>
              <w:jc w:val="center"/>
              <w:rPr>
                <w:rFonts w:ascii="Times New Roman" w:hAnsi="Times New Roman" w:cs="Times New Roman"/>
                <w:sz w:val="28"/>
                <w:szCs w:val="28"/>
              </w:rPr>
            </w:pPr>
          </w:p>
        </w:tc>
        <w:tc>
          <w:tcPr>
            <w:tcW w:w="2040" w:type="dxa"/>
          </w:tcPr>
          <w:p w14:paraId="0786E8B0" w14:textId="77777777" w:rsidR="00176DC2" w:rsidRPr="00E54456" w:rsidRDefault="00176DC2" w:rsidP="001D5757">
            <w:pPr>
              <w:jc w:val="center"/>
              <w:rPr>
                <w:rFonts w:ascii="Times New Roman" w:hAnsi="Times New Roman" w:cs="Times New Roman"/>
                <w:sz w:val="28"/>
                <w:szCs w:val="28"/>
              </w:rPr>
            </w:pPr>
          </w:p>
        </w:tc>
        <w:tc>
          <w:tcPr>
            <w:tcW w:w="2477" w:type="dxa"/>
          </w:tcPr>
          <w:p w14:paraId="5D996E98" w14:textId="77777777" w:rsidR="00176DC2" w:rsidRPr="00285378" w:rsidRDefault="00176DC2" w:rsidP="001D5757">
            <w:pPr>
              <w:jc w:val="center"/>
              <w:rPr>
                <w:rFonts w:ascii="Times New Roman" w:hAnsi="Times New Roman" w:cs="Times New Roman"/>
                <w:sz w:val="28"/>
                <w:szCs w:val="28"/>
              </w:rPr>
            </w:pPr>
            <w:r w:rsidRPr="00285378">
              <w:rPr>
                <w:rFonts w:ascii="Times New Roman" w:hAnsi="Times New Roman" w:cs="Times New Roman"/>
                <w:sz w:val="28"/>
                <w:szCs w:val="28"/>
              </w:rPr>
              <w:t>…%</w:t>
            </w:r>
          </w:p>
        </w:tc>
      </w:tr>
      <w:tr w:rsidR="00176DC2" w:rsidRPr="00285378" w14:paraId="74E53D49" w14:textId="77777777" w:rsidTr="001D5757">
        <w:trPr>
          <w:trHeight w:val="336"/>
        </w:trPr>
        <w:tc>
          <w:tcPr>
            <w:tcW w:w="3695" w:type="dxa"/>
          </w:tcPr>
          <w:p w14:paraId="183A791D" w14:textId="77777777" w:rsidR="00176DC2" w:rsidRPr="00285378" w:rsidRDefault="00176DC2" w:rsidP="001D5757">
            <w:pPr>
              <w:jc w:val="center"/>
              <w:rPr>
                <w:rFonts w:ascii="Times New Roman" w:hAnsi="Times New Roman" w:cs="Times New Roman"/>
                <w:b/>
                <w:sz w:val="28"/>
                <w:szCs w:val="28"/>
              </w:rPr>
            </w:pPr>
            <w:r w:rsidRPr="00285378">
              <w:rPr>
                <w:rFonts w:ascii="Times New Roman" w:hAnsi="Times New Roman" w:cs="Times New Roman"/>
                <w:b/>
                <w:sz w:val="28"/>
                <w:szCs w:val="28"/>
              </w:rPr>
              <w:t>Итого:</w:t>
            </w:r>
          </w:p>
        </w:tc>
        <w:tc>
          <w:tcPr>
            <w:tcW w:w="2102" w:type="dxa"/>
          </w:tcPr>
          <w:p w14:paraId="16450895" w14:textId="77777777" w:rsidR="00176DC2" w:rsidRPr="00285378" w:rsidRDefault="00176DC2" w:rsidP="001D5757">
            <w:pPr>
              <w:jc w:val="center"/>
              <w:rPr>
                <w:rFonts w:ascii="Times New Roman" w:hAnsi="Times New Roman" w:cs="Times New Roman"/>
                <w:sz w:val="28"/>
                <w:szCs w:val="28"/>
              </w:rPr>
            </w:pPr>
          </w:p>
        </w:tc>
        <w:tc>
          <w:tcPr>
            <w:tcW w:w="2040" w:type="dxa"/>
          </w:tcPr>
          <w:p w14:paraId="7166F4B2" w14:textId="77777777" w:rsidR="00176DC2" w:rsidRPr="00285378" w:rsidRDefault="00176DC2" w:rsidP="001D5757">
            <w:pPr>
              <w:jc w:val="center"/>
              <w:rPr>
                <w:rFonts w:ascii="Times New Roman" w:hAnsi="Times New Roman" w:cs="Times New Roman"/>
                <w:sz w:val="28"/>
                <w:szCs w:val="28"/>
              </w:rPr>
            </w:pPr>
          </w:p>
        </w:tc>
        <w:tc>
          <w:tcPr>
            <w:tcW w:w="2477" w:type="dxa"/>
          </w:tcPr>
          <w:p w14:paraId="15C65630" w14:textId="77777777" w:rsidR="00176DC2" w:rsidRPr="00285378" w:rsidRDefault="00176DC2" w:rsidP="001D5757">
            <w:pPr>
              <w:jc w:val="center"/>
              <w:rPr>
                <w:rFonts w:ascii="Times New Roman" w:hAnsi="Times New Roman" w:cs="Times New Roman"/>
                <w:sz w:val="28"/>
                <w:szCs w:val="28"/>
              </w:rPr>
            </w:pPr>
            <w:r w:rsidRPr="00285378">
              <w:rPr>
                <w:rFonts w:ascii="Times New Roman" w:hAnsi="Times New Roman" w:cs="Times New Roman"/>
                <w:sz w:val="28"/>
                <w:szCs w:val="28"/>
              </w:rPr>
              <w:t>…%</w:t>
            </w:r>
          </w:p>
        </w:tc>
      </w:tr>
    </w:tbl>
    <w:p w14:paraId="196D0F29" w14:textId="77777777" w:rsidR="00176DC2" w:rsidRPr="00707CF1" w:rsidRDefault="00176DC2" w:rsidP="00176DC2">
      <w:pPr>
        <w:rPr>
          <w:rFonts w:ascii="Times New Roman" w:hAnsi="Times New Roman" w:cs="Times New Roman"/>
          <w:sz w:val="16"/>
          <w:szCs w:val="16"/>
        </w:rPr>
      </w:pPr>
    </w:p>
    <w:p w14:paraId="07EB5244" w14:textId="77777777" w:rsidR="00176DC2" w:rsidRPr="00707CF1" w:rsidRDefault="00176DC2" w:rsidP="00176DC2">
      <w:pPr>
        <w:rPr>
          <w:rFonts w:ascii="Times New Roman" w:hAnsi="Times New Roman" w:cs="Times New Roman"/>
          <w:sz w:val="16"/>
          <w:szCs w:val="16"/>
        </w:rPr>
      </w:pPr>
    </w:p>
    <w:p w14:paraId="69BFC149" w14:textId="77777777" w:rsidR="00176DC2" w:rsidRDefault="00176DC2" w:rsidP="00176DC2">
      <w:pPr>
        <w:rPr>
          <w:rFonts w:ascii="Times New Roman" w:hAnsi="Times New Roman" w:cs="Times New Roman"/>
          <w:sz w:val="28"/>
          <w:szCs w:val="28"/>
        </w:rPr>
      </w:pPr>
      <w:r>
        <w:rPr>
          <w:rFonts w:ascii="Times New Roman" w:hAnsi="Times New Roman" w:cs="Times New Roman"/>
          <w:sz w:val="28"/>
          <w:szCs w:val="28"/>
        </w:rPr>
        <w:t>Возможное число баллов -10, возможное число %-100</w:t>
      </w:r>
    </w:p>
    <w:p w14:paraId="7C66EB67" w14:textId="77777777" w:rsidR="00176DC2" w:rsidRDefault="00176DC2" w:rsidP="00176DC2">
      <w:pPr>
        <w:rPr>
          <w:rFonts w:ascii="Times New Roman" w:hAnsi="Times New Roman" w:cs="Times New Roman"/>
          <w:sz w:val="28"/>
          <w:szCs w:val="28"/>
        </w:rPr>
      </w:pPr>
      <w:r>
        <w:rPr>
          <w:rFonts w:ascii="Times New Roman" w:hAnsi="Times New Roman" w:cs="Times New Roman"/>
          <w:sz w:val="28"/>
          <w:szCs w:val="28"/>
        </w:rPr>
        <w:t>Итого результат входной диагностики по объединению________ %</w:t>
      </w:r>
    </w:p>
    <w:p w14:paraId="1ED42EF4" w14:textId="65E879C8" w:rsidR="00F87CEE" w:rsidRPr="00F87CEE" w:rsidRDefault="00F87CEE" w:rsidP="00F87CEE">
      <w:pPr>
        <w:pStyle w:val="a3"/>
        <w:rPr>
          <w:rFonts w:ascii="Times New Roman" w:eastAsia="Calibri" w:hAnsi="Times New Roman" w:cs="Times New Roman"/>
          <w:i/>
          <w:sz w:val="28"/>
          <w:szCs w:val="28"/>
        </w:rPr>
      </w:pPr>
      <w:r w:rsidRPr="00F87CEE">
        <w:rPr>
          <w:rFonts w:ascii="Times New Roman" w:eastAsia="Calibri" w:hAnsi="Times New Roman" w:cs="Times New Roman"/>
          <w:sz w:val="28"/>
          <w:szCs w:val="28"/>
        </w:rPr>
        <w:t xml:space="preserve">Руководитель объединения: </w:t>
      </w:r>
      <w:r>
        <w:rPr>
          <w:rFonts w:ascii="Times New Roman" w:eastAsia="Calibri" w:hAnsi="Times New Roman" w:cs="Times New Roman"/>
          <w:sz w:val="28"/>
          <w:szCs w:val="28"/>
        </w:rPr>
        <w:t>__________</w:t>
      </w:r>
      <w:r>
        <w:rPr>
          <w:rFonts w:ascii="Times New Roman" w:eastAsia="Calibri" w:hAnsi="Times New Roman" w:cs="Times New Roman"/>
          <w:sz w:val="28"/>
          <w:szCs w:val="28"/>
          <w:u w:val="single"/>
        </w:rPr>
        <w:t xml:space="preserve">   </w:t>
      </w:r>
      <w:r w:rsidRPr="00F87CEE">
        <w:rPr>
          <w:rFonts w:ascii="Times New Roman" w:eastAsia="Calibri" w:hAnsi="Times New Roman" w:cs="Times New Roman"/>
          <w:sz w:val="28"/>
          <w:szCs w:val="28"/>
        </w:rPr>
        <w:t xml:space="preserve">/  </w:t>
      </w:r>
      <w:r w:rsidRPr="00F87CEE">
        <w:rPr>
          <w:rFonts w:ascii="Times New Roman" w:hAnsi="Times New Roman" w:cs="Times New Roman"/>
          <w:sz w:val="28"/>
          <w:szCs w:val="28"/>
        </w:rPr>
        <w:t>_____________________________________</w:t>
      </w:r>
    </w:p>
    <w:p w14:paraId="4D19FE63" w14:textId="5FDD2FBF" w:rsidR="00F87CEE" w:rsidRPr="00F87CEE" w:rsidRDefault="00F87CEE" w:rsidP="00F87CEE">
      <w:pPr>
        <w:pStyle w:val="a3"/>
        <w:rPr>
          <w:rFonts w:eastAsia="Calibri"/>
          <w:i/>
          <w:sz w:val="20"/>
          <w:szCs w:val="20"/>
        </w:rPr>
      </w:pPr>
      <w:r w:rsidRPr="00F87CEE">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w:t>
      </w:r>
      <w:r w:rsidRPr="00F87CEE">
        <w:rPr>
          <w:rFonts w:ascii="Times New Roman" w:eastAsia="Calibri" w:hAnsi="Times New Roman" w:cs="Times New Roman"/>
          <w:i/>
          <w:sz w:val="20"/>
          <w:szCs w:val="20"/>
        </w:rPr>
        <w:t xml:space="preserve">    подпись                                                Ф.И.О.</w:t>
      </w:r>
      <w:r w:rsidRPr="00F87CEE">
        <w:rPr>
          <w:rFonts w:eastAsia="Calibri"/>
          <w:i/>
          <w:sz w:val="20"/>
          <w:szCs w:val="20"/>
        </w:rPr>
        <w:t xml:space="preserve">     </w:t>
      </w:r>
    </w:p>
    <w:p w14:paraId="27ED7635" w14:textId="77777777" w:rsidR="00176DC2" w:rsidRPr="00F87CEE" w:rsidRDefault="00176DC2" w:rsidP="00176DC2">
      <w:pPr>
        <w:pStyle w:val="a3"/>
        <w:rPr>
          <w:rFonts w:ascii="Times New Roman" w:eastAsia="Calibri" w:hAnsi="Times New Roman" w:cs="Times New Roman"/>
          <w:b/>
          <w:sz w:val="20"/>
          <w:szCs w:val="20"/>
        </w:rPr>
      </w:pPr>
    </w:p>
    <w:p w14:paraId="5BDC8B58" w14:textId="77777777" w:rsidR="00176DC2" w:rsidRDefault="00176DC2" w:rsidP="00176DC2">
      <w:pPr>
        <w:pStyle w:val="a3"/>
        <w:jc w:val="center"/>
        <w:rPr>
          <w:rFonts w:ascii="Times New Roman" w:hAnsi="Times New Roman" w:cs="Times New Roman"/>
          <w:b/>
          <w:bCs/>
          <w:sz w:val="28"/>
          <w:szCs w:val="28"/>
        </w:rPr>
        <w:sectPr w:rsidR="00176DC2" w:rsidSect="00176DC2">
          <w:pgSz w:w="11910" w:h="16840"/>
          <w:pgMar w:top="1038" w:right="570" w:bottom="1259" w:left="851" w:header="709" w:footer="709" w:gutter="0"/>
          <w:cols w:space="708"/>
          <w:docGrid w:linePitch="360"/>
        </w:sectPr>
      </w:pPr>
    </w:p>
    <w:p w14:paraId="36DAA2BC" w14:textId="77777777" w:rsidR="00176DC2" w:rsidRPr="005029A8" w:rsidRDefault="00176DC2" w:rsidP="00176DC2">
      <w:pPr>
        <w:pStyle w:val="a3"/>
        <w:jc w:val="center"/>
        <w:rPr>
          <w:rFonts w:ascii="Times New Roman" w:hAnsi="Times New Roman" w:cs="Times New Roman"/>
          <w:b/>
          <w:bCs/>
          <w:sz w:val="28"/>
          <w:szCs w:val="28"/>
        </w:rPr>
      </w:pPr>
      <w:r w:rsidRPr="005029A8">
        <w:rPr>
          <w:rFonts w:ascii="Times New Roman" w:hAnsi="Times New Roman" w:cs="Times New Roman"/>
          <w:b/>
          <w:bCs/>
          <w:sz w:val="28"/>
          <w:szCs w:val="28"/>
        </w:rPr>
        <w:lastRenderedPageBreak/>
        <w:t xml:space="preserve">Результаты </w:t>
      </w:r>
      <w:r>
        <w:rPr>
          <w:rFonts w:ascii="Times New Roman" w:hAnsi="Times New Roman" w:cs="Times New Roman"/>
          <w:b/>
          <w:bCs/>
          <w:sz w:val="28"/>
          <w:szCs w:val="28"/>
        </w:rPr>
        <w:t>промежуточной</w:t>
      </w:r>
      <w:r w:rsidRPr="005029A8">
        <w:rPr>
          <w:rFonts w:ascii="Times New Roman" w:hAnsi="Times New Roman" w:cs="Times New Roman"/>
          <w:b/>
          <w:bCs/>
          <w:sz w:val="28"/>
          <w:szCs w:val="28"/>
        </w:rPr>
        <w:t xml:space="preserve"> аттестации освоения программы</w:t>
      </w:r>
    </w:p>
    <w:p w14:paraId="7CA1D21F" w14:textId="1FE1B17A" w:rsidR="00176DC2" w:rsidRPr="005029A8" w:rsidRDefault="00176DC2" w:rsidP="00176DC2">
      <w:pPr>
        <w:pStyle w:val="a3"/>
        <w:jc w:val="center"/>
        <w:rPr>
          <w:rFonts w:ascii="Times New Roman" w:hAnsi="Times New Roman" w:cs="Times New Roman"/>
          <w:sz w:val="28"/>
          <w:szCs w:val="28"/>
        </w:rPr>
      </w:pPr>
      <w:r w:rsidRPr="005029A8">
        <w:rPr>
          <w:rFonts w:ascii="Times New Roman" w:hAnsi="Times New Roman" w:cs="Times New Roman"/>
          <w:bCs/>
          <w:sz w:val="28"/>
          <w:szCs w:val="28"/>
        </w:rPr>
        <w:t>результативность теоретических и практических знаний, умений и навыков</w:t>
      </w:r>
      <w:r w:rsidRPr="005029A8">
        <w:rPr>
          <w:rFonts w:ascii="Times New Roman" w:hAnsi="Times New Roman" w:cs="Times New Roman"/>
          <w:sz w:val="28"/>
          <w:szCs w:val="28"/>
        </w:rPr>
        <w:t xml:space="preserve"> </w:t>
      </w:r>
      <w:r>
        <w:rPr>
          <w:rFonts w:ascii="Times New Roman" w:hAnsi="Times New Roman" w:cs="Times New Roman"/>
          <w:sz w:val="28"/>
          <w:szCs w:val="28"/>
        </w:rPr>
        <w:t>обучающихся</w:t>
      </w:r>
      <w:r w:rsidRPr="005029A8">
        <w:rPr>
          <w:rFonts w:ascii="Times New Roman" w:hAnsi="Times New Roman" w:cs="Times New Roman"/>
          <w:sz w:val="28"/>
          <w:szCs w:val="28"/>
        </w:rPr>
        <w:t xml:space="preserve">  объединения </w:t>
      </w:r>
      <w:r>
        <w:rPr>
          <w:rFonts w:ascii="Times New Roman" w:hAnsi="Times New Roman" w:cs="Times New Roman"/>
          <w:sz w:val="28"/>
          <w:szCs w:val="28"/>
        </w:rPr>
        <w:t>модуля</w:t>
      </w:r>
      <w:r w:rsidRPr="005029A8">
        <w:rPr>
          <w:rFonts w:ascii="Times New Roman" w:hAnsi="Times New Roman" w:cs="Times New Roman"/>
          <w:sz w:val="28"/>
          <w:szCs w:val="28"/>
        </w:rPr>
        <w:t xml:space="preserve"> </w:t>
      </w:r>
      <w:r w:rsidR="005962F1">
        <w:rPr>
          <w:rFonts w:ascii="Times New Roman" w:hAnsi="Times New Roman" w:cs="Times New Roman"/>
          <w:sz w:val="28"/>
          <w:szCs w:val="28"/>
        </w:rPr>
        <w:t>«Мастерилка»</w:t>
      </w:r>
      <w:r>
        <w:rPr>
          <w:rFonts w:ascii="Times New Roman" w:hAnsi="Times New Roman" w:cs="Times New Roman"/>
          <w:sz w:val="28"/>
          <w:szCs w:val="28"/>
        </w:rPr>
        <w:t xml:space="preserve"> </w:t>
      </w:r>
      <w:r w:rsidRPr="005029A8">
        <w:rPr>
          <w:rFonts w:ascii="Times New Roman" w:hAnsi="Times New Roman" w:cs="Times New Roman"/>
          <w:sz w:val="28"/>
          <w:szCs w:val="28"/>
        </w:rPr>
        <w:t>за 20___ –  20___  учебный год</w:t>
      </w:r>
    </w:p>
    <w:p w14:paraId="6706E892" w14:textId="77777777" w:rsidR="00176DC2" w:rsidRPr="00590EDB" w:rsidRDefault="00176DC2" w:rsidP="00176DC2">
      <w:pPr>
        <w:jc w:val="center"/>
        <w:rPr>
          <w:rFonts w:ascii="Times New Roman" w:hAnsi="Times New Roman" w:cs="Times New Roman"/>
          <w:sz w:val="28"/>
          <w:szCs w:val="28"/>
        </w:rPr>
      </w:pPr>
      <w:r>
        <w:rPr>
          <w:rFonts w:ascii="Times New Roman" w:hAnsi="Times New Roman" w:cs="Times New Roman"/>
          <w:sz w:val="28"/>
          <w:szCs w:val="28"/>
        </w:rPr>
        <w:t xml:space="preserve">    </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1440"/>
        <w:gridCol w:w="3774"/>
        <w:gridCol w:w="3097"/>
        <w:gridCol w:w="3212"/>
      </w:tblGrid>
      <w:tr w:rsidR="00176DC2" w:rsidRPr="009206C1" w14:paraId="0ACA922B" w14:textId="77777777" w:rsidTr="001D5757">
        <w:trPr>
          <w:trHeight w:val="1088"/>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0F1505E1" w14:textId="77777777" w:rsidR="00176DC2" w:rsidRPr="009206C1" w:rsidRDefault="00176DC2" w:rsidP="001D5757">
            <w:pPr>
              <w:pStyle w:val="a3"/>
              <w:jc w:val="center"/>
              <w:rPr>
                <w:rFonts w:ascii="Times New Roman" w:hAnsi="Times New Roman" w:cs="Times New Roman"/>
                <w:b/>
                <w:bCs/>
                <w:sz w:val="28"/>
                <w:szCs w:val="28"/>
              </w:rPr>
            </w:pPr>
          </w:p>
          <w:p w14:paraId="348F3E3D" w14:textId="77777777" w:rsidR="00176DC2" w:rsidRPr="009206C1" w:rsidRDefault="00176DC2" w:rsidP="001D5757">
            <w:pPr>
              <w:pStyle w:val="a3"/>
              <w:jc w:val="center"/>
              <w:rPr>
                <w:rFonts w:ascii="Times New Roman" w:hAnsi="Times New Roman" w:cs="Times New Roman"/>
                <w:b/>
                <w:bCs/>
                <w:sz w:val="28"/>
                <w:szCs w:val="28"/>
              </w:rPr>
            </w:pPr>
            <w:r w:rsidRPr="009206C1">
              <w:rPr>
                <w:rFonts w:ascii="Times New Roman" w:hAnsi="Times New Roman" w:cs="Times New Roman"/>
                <w:b/>
                <w:bCs/>
                <w:sz w:val="28"/>
                <w:szCs w:val="28"/>
              </w:rPr>
              <w:t>Ф.И. ребёнка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537828" w14:textId="77777777" w:rsidR="00176DC2" w:rsidRPr="009206C1" w:rsidRDefault="00176DC2" w:rsidP="001D5757">
            <w:pPr>
              <w:pStyle w:val="a3"/>
              <w:jc w:val="center"/>
              <w:rPr>
                <w:rFonts w:ascii="Times New Roman" w:hAnsi="Times New Roman" w:cs="Times New Roman"/>
                <w:b/>
                <w:bCs/>
                <w:sz w:val="28"/>
                <w:szCs w:val="28"/>
              </w:rPr>
            </w:pPr>
          </w:p>
          <w:p w14:paraId="7B359A1A" w14:textId="77777777" w:rsidR="00176DC2" w:rsidRPr="009206C1" w:rsidRDefault="00176DC2" w:rsidP="001D5757">
            <w:pPr>
              <w:pStyle w:val="a3"/>
              <w:jc w:val="center"/>
              <w:rPr>
                <w:rFonts w:ascii="Times New Roman" w:hAnsi="Times New Roman" w:cs="Times New Roman"/>
                <w:b/>
                <w:bCs/>
                <w:sz w:val="28"/>
                <w:szCs w:val="28"/>
              </w:rPr>
            </w:pPr>
            <w:r w:rsidRPr="009206C1">
              <w:rPr>
                <w:rFonts w:ascii="Times New Roman" w:hAnsi="Times New Roman" w:cs="Times New Roman"/>
                <w:b/>
                <w:bCs/>
                <w:sz w:val="28"/>
                <w:szCs w:val="28"/>
              </w:rPr>
              <w:t>Дата</w:t>
            </w:r>
          </w:p>
          <w:p w14:paraId="5265D626" w14:textId="77777777" w:rsidR="00176DC2" w:rsidRPr="009206C1" w:rsidRDefault="00176DC2" w:rsidP="001D5757">
            <w:pPr>
              <w:pStyle w:val="a3"/>
              <w:jc w:val="center"/>
              <w:rPr>
                <w:rFonts w:ascii="Times New Roman" w:hAnsi="Times New Roman" w:cs="Times New Roman"/>
                <w:b/>
                <w:bCs/>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27D54FA4" w14:textId="77777777" w:rsidR="00176DC2" w:rsidRPr="009206C1" w:rsidRDefault="00176DC2" w:rsidP="001D5757">
            <w:pPr>
              <w:pStyle w:val="a3"/>
              <w:jc w:val="center"/>
              <w:rPr>
                <w:rFonts w:ascii="Times New Roman" w:hAnsi="Times New Roman" w:cs="Times New Roman"/>
                <w:b/>
                <w:bCs/>
                <w:sz w:val="28"/>
                <w:szCs w:val="28"/>
              </w:rPr>
            </w:pPr>
            <w:r w:rsidRPr="009206C1">
              <w:rPr>
                <w:rFonts w:ascii="Times New Roman" w:hAnsi="Times New Roman" w:cs="Times New Roman"/>
                <w:b/>
                <w:bCs/>
                <w:sz w:val="28"/>
                <w:szCs w:val="28"/>
              </w:rPr>
              <w:t>Результаты оценки</w:t>
            </w:r>
          </w:p>
          <w:p w14:paraId="3D5D0645" w14:textId="77777777" w:rsidR="00176DC2" w:rsidRPr="009206C1" w:rsidRDefault="00176DC2" w:rsidP="001D5757">
            <w:pPr>
              <w:pStyle w:val="a3"/>
              <w:jc w:val="center"/>
              <w:rPr>
                <w:rFonts w:ascii="Times New Roman" w:hAnsi="Times New Roman" w:cs="Times New Roman"/>
                <w:b/>
                <w:bCs/>
                <w:sz w:val="28"/>
                <w:szCs w:val="28"/>
              </w:rPr>
            </w:pPr>
            <w:r w:rsidRPr="009206C1">
              <w:rPr>
                <w:rFonts w:ascii="Times New Roman" w:hAnsi="Times New Roman" w:cs="Times New Roman"/>
                <w:b/>
                <w:bCs/>
                <w:sz w:val="28"/>
                <w:szCs w:val="28"/>
              </w:rPr>
              <w:t>теоретических и</w:t>
            </w:r>
          </w:p>
          <w:p w14:paraId="34C647AE" w14:textId="77777777" w:rsidR="00176DC2" w:rsidRPr="009206C1" w:rsidRDefault="00176DC2" w:rsidP="001D5757">
            <w:pPr>
              <w:pStyle w:val="a3"/>
              <w:jc w:val="center"/>
              <w:rPr>
                <w:rFonts w:ascii="Times New Roman" w:hAnsi="Times New Roman" w:cs="Times New Roman"/>
                <w:b/>
                <w:bCs/>
                <w:sz w:val="28"/>
                <w:szCs w:val="28"/>
              </w:rPr>
            </w:pPr>
            <w:r w:rsidRPr="009206C1">
              <w:rPr>
                <w:rFonts w:ascii="Times New Roman" w:hAnsi="Times New Roman" w:cs="Times New Roman"/>
                <w:b/>
                <w:bCs/>
                <w:sz w:val="28"/>
                <w:szCs w:val="28"/>
              </w:rPr>
              <w:t xml:space="preserve">терминологических знаний  </w:t>
            </w:r>
            <w:r w:rsidRPr="009206C1">
              <w:rPr>
                <w:rFonts w:ascii="Times New Roman" w:hAnsi="Times New Roman" w:cs="Times New Roman"/>
                <w:sz w:val="28"/>
                <w:szCs w:val="28"/>
              </w:rPr>
              <w:t>(%  успешности )</w:t>
            </w: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35B8A40C" w14:textId="77777777" w:rsidR="00176DC2" w:rsidRPr="009206C1" w:rsidRDefault="00176DC2" w:rsidP="001D5757">
            <w:pPr>
              <w:pStyle w:val="a3"/>
              <w:jc w:val="center"/>
              <w:rPr>
                <w:rFonts w:ascii="Times New Roman" w:hAnsi="Times New Roman" w:cs="Times New Roman"/>
                <w:b/>
                <w:bCs/>
                <w:sz w:val="28"/>
                <w:szCs w:val="28"/>
              </w:rPr>
            </w:pPr>
            <w:r w:rsidRPr="009206C1">
              <w:rPr>
                <w:rFonts w:ascii="Times New Roman" w:hAnsi="Times New Roman" w:cs="Times New Roman"/>
                <w:b/>
                <w:bCs/>
                <w:sz w:val="28"/>
                <w:szCs w:val="28"/>
              </w:rPr>
              <w:t>Результаты оценки</w:t>
            </w:r>
          </w:p>
          <w:p w14:paraId="077A1EEE" w14:textId="77777777" w:rsidR="00176DC2" w:rsidRPr="009206C1" w:rsidRDefault="00176DC2" w:rsidP="001D5757">
            <w:pPr>
              <w:pStyle w:val="a3"/>
              <w:jc w:val="center"/>
              <w:rPr>
                <w:rFonts w:ascii="Times New Roman" w:hAnsi="Times New Roman" w:cs="Times New Roman"/>
                <w:b/>
                <w:bCs/>
                <w:sz w:val="28"/>
                <w:szCs w:val="28"/>
              </w:rPr>
            </w:pPr>
            <w:r w:rsidRPr="009206C1">
              <w:rPr>
                <w:rFonts w:ascii="Times New Roman" w:hAnsi="Times New Roman" w:cs="Times New Roman"/>
                <w:b/>
                <w:bCs/>
                <w:sz w:val="28"/>
                <w:szCs w:val="28"/>
              </w:rPr>
              <w:t>практических знаний, умений и навыков</w:t>
            </w:r>
          </w:p>
          <w:p w14:paraId="73013745" w14:textId="77777777" w:rsidR="00176DC2" w:rsidRPr="009206C1" w:rsidRDefault="00176DC2" w:rsidP="001D5757">
            <w:pPr>
              <w:pStyle w:val="a3"/>
              <w:jc w:val="center"/>
              <w:rPr>
                <w:rFonts w:ascii="Times New Roman" w:hAnsi="Times New Roman" w:cs="Times New Roman"/>
                <w:sz w:val="28"/>
                <w:szCs w:val="28"/>
              </w:rPr>
            </w:pPr>
            <w:r w:rsidRPr="009206C1">
              <w:rPr>
                <w:rFonts w:ascii="Times New Roman" w:hAnsi="Times New Roman" w:cs="Times New Roman"/>
                <w:sz w:val="28"/>
                <w:szCs w:val="28"/>
              </w:rPr>
              <w:t>( % успешности )</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10B255B8" w14:textId="77777777" w:rsidR="00176DC2" w:rsidRPr="009206C1" w:rsidRDefault="00176DC2" w:rsidP="001D5757">
            <w:pPr>
              <w:pStyle w:val="a3"/>
              <w:jc w:val="center"/>
              <w:rPr>
                <w:rFonts w:ascii="Times New Roman" w:hAnsi="Times New Roman" w:cs="Times New Roman"/>
                <w:b/>
                <w:bCs/>
                <w:sz w:val="28"/>
                <w:szCs w:val="28"/>
              </w:rPr>
            </w:pPr>
            <w:r w:rsidRPr="009206C1">
              <w:rPr>
                <w:rFonts w:ascii="Times New Roman" w:hAnsi="Times New Roman" w:cs="Times New Roman"/>
                <w:b/>
                <w:bCs/>
                <w:sz w:val="28"/>
                <w:szCs w:val="28"/>
              </w:rPr>
              <w:t>Мониторинг качества</w:t>
            </w:r>
          </w:p>
          <w:p w14:paraId="248F2CDE" w14:textId="77777777" w:rsidR="00176DC2" w:rsidRPr="009206C1" w:rsidRDefault="00176DC2" w:rsidP="001D5757">
            <w:pPr>
              <w:pStyle w:val="a3"/>
              <w:jc w:val="center"/>
              <w:rPr>
                <w:rFonts w:ascii="Times New Roman" w:hAnsi="Times New Roman" w:cs="Times New Roman"/>
                <w:b/>
                <w:bCs/>
                <w:sz w:val="28"/>
                <w:szCs w:val="28"/>
              </w:rPr>
            </w:pPr>
            <w:r w:rsidRPr="009206C1">
              <w:rPr>
                <w:rFonts w:ascii="Times New Roman" w:hAnsi="Times New Roman" w:cs="Times New Roman"/>
                <w:b/>
                <w:bCs/>
                <w:sz w:val="28"/>
                <w:szCs w:val="28"/>
              </w:rPr>
              <w:t>образования и воспитания</w:t>
            </w:r>
          </w:p>
          <w:p w14:paraId="23B8FCE5" w14:textId="77777777" w:rsidR="00176DC2" w:rsidRPr="009206C1" w:rsidRDefault="00176DC2" w:rsidP="001D5757">
            <w:pPr>
              <w:pStyle w:val="a3"/>
              <w:jc w:val="center"/>
              <w:rPr>
                <w:rFonts w:ascii="Times New Roman" w:hAnsi="Times New Roman" w:cs="Times New Roman"/>
                <w:sz w:val="28"/>
                <w:szCs w:val="28"/>
              </w:rPr>
            </w:pPr>
            <w:r w:rsidRPr="009206C1">
              <w:rPr>
                <w:rFonts w:ascii="Times New Roman" w:hAnsi="Times New Roman" w:cs="Times New Roman"/>
                <w:sz w:val="28"/>
                <w:szCs w:val="28"/>
              </w:rPr>
              <w:t>в объединении ( в  % )</w:t>
            </w:r>
          </w:p>
        </w:tc>
      </w:tr>
      <w:tr w:rsidR="00176DC2" w:rsidRPr="009206C1" w14:paraId="3FC3A7F3" w14:textId="77777777" w:rsidTr="001D5757">
        <w:trPr>
          <w:trHeight w:val="90"/>
          <w:jc w:val="center"/>
        </w:trPr>
        <w:tc>
          <w:tcPr>
            <w:tcW w:w="14786" w:type="dxa"/>
            <w:gridSpan w:val="5"/>
            <w:tcBorders>
              <w:top w:val="single" w:sz="4" w:space="0" w:color="auto"/>
              <w:left w:val="single" w:sz="4" w:space="0" w:color="auto"/>
              <w:bottom w:val="single" w:sz="4" w:space="0" w:color="auto"/>
              <w:right w:val="single" w:sz="4" w:space="0" w:color="auto"/>
            </w:tcBorders>
            <w:shd w:val="clear" w:color="auto" w:fill="auto"/>
          </w:tcPr>
          <w:p w14:paraId="18563F36"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I группа</w:t>
            </w:r>
            <w:r>
              <w:rPr>
                <w:rFonts w:ascii="Times New Roman" w:hAnsi="Times New Roman" w:cs="Times New Roman"/>
                <w:sz w:val="28"/>
                <w:szCs w:val="28"/>
              </w:rPr>
              <w:t xml:space="preserve">         </w:t>
            </w:r>
            <w:r w:rsidRPr="00E57D72">
              <w:rPr>
                <w:rFonts w:ascii="Times New Roman" w:hAnsi="Times New Roman" w:cs="Times New Roman"/>
                <w:sz w:val="28"/>
                <w:szCs w:val="28"/>
              </w:rPr>
              <w:t>год обучения</w:t>
            </w:r>
          </w:p>
        </w:tc>
      </w:tr>
      <w:tr w:rsidR="00176DC2" w:rsidRPr="009206C1" w14:paraId="0934FBED" w14:textId="77777777" w:rsidTr="001D5757">
        <w:trPr>
          <w:trHeight w:val="235"/>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500EEAFF"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 xml:space="preserve">1.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5A0AAE" w14:textId="77777777" w:rsidR="00176DC2" w:rsidRPr="009206C1" w:rsidRDefault="00176DC2" w:rsidP="001D5757">
            <w:pPr>
              <w:pStyle w:val="a3"/>
              <w:rPr>
                <w:rFonts w:ascii="Times New Roman" w:hAnsi="Times New Roman" w:cs="Times New Roman"/>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0458B172"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599C1C08"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54EC52E5"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r>
      <w:tr w:rsidR="00176DC2" w:rsidRPr="009206C1" w14:paraId="01B2843E" w14:textId="77777777" w:rsidTr="001D5757">
        <w:trPr>
          <w:trHeight w:val="235"/>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50B179AE"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Итого: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95E619" w14:textId="77777777" w:rsidR="00176DC2" w:rsidRPr="009206C1" w:rsidRDefault="00176DC2" w:rsidP="001D5757">
            <w:pPr>
              <w:pStyle w:val="a3"/>
              <w:rPr>
                <w:rFonts w:ascii="Times New Roman" w:hAnsi="Times New Roman" w:cs="Times New Roman"/>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68A91769"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39F3F82D"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5F84B8CD"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r>
      <w:tr w:rsidR="00176DC2" w:rsidRPr="009206C1" w14:paraId="504233DC" w14:textId="77777777" w:rsidTr="001D5757">
        <w:trPr>
          <w:trHeight w:val="235"/>
          <w:jc w:val="center"/>
        </w:trPr>
        <w:tc>
          <w:tcPr>
            <w:tcW w:w="14786" w:type="dxa"/>
            <w:gridSpan w:val="5"/>
            <w:tcBorders>
              <w:top w:val="single" w:sz="4" w:space="0" w:color="auto"/>
              <w:left w:val="single" w:sz="4" w:space="0" w:color="auto"/>
              <w:bottom w:val="single" w:sz="4" w:space="0" w:color="auto"/>
              <w:right w:val="single" w:sz="4" w:space="0" w:color="auto"/>
            </w:tcBorders>
            <w:shd w:val="clear" w:color="auto" w:fill="auto"/>
          </w:tcPr>
          <w:p w14:paraId="3887E3FD"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II группа</w:t>
            </w:r>
            <w:r>
              <w:rPr>
                <w:rFonts w:ascii="Times New Roman" w:hAnsi="Times New Roman" w:cs="Times New Roman"/>
                <w:sz w:val="28"/>
                <w:szCs w:val="28"/>
              </w:rPr>
              <w:t xml:space="preserve">          </w:t>
            </w:r>
            <w:r w:rsidRPr="00E57D72">
              <w:rPr>
                <w:rFonts w:ascii="Times New Roman" w:hAnsi="Times New Roman" w:cs="Times New Roman"/>
                <w:sz w:val="28"/>
                <w:szCs w:val="28"/>
              </w:rPr>
              <w:t>год обучения</w:t>
            </w:r>
          </w:p>
        </w:tc>
      </w:tr>
      <w:tr w:rsidR="00176DC2" w:rsidRPr="009206C1" w14:paraId="6EF3F30F" w14:textId="77777777" w:rsidTr="001D5757">
        <w:trPr>
          <w:trHeight w:val="235"/>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16CC4C53"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 xml:space="preserve">1.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98D7FB" w14:textId="77777777" w:rsidR="00176DC2" w:rsidRPr="009206C1" w:rsidRDefault="00176DC2" w:rsidP="001D5757">
            <w:pPr>
              <w:pStyle w:val="a3"/>
              <w:rPr>
                <w:rFonts w:ascii="Times New Roman" w:hAnsi="Times New Roman" w:cs="Times New Roman"/>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20A28B22"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16C04DC1"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6A7393A4"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r>
      <w:tr w:rsidR="00176DC2" w:rsidRPr="009206C1" w14:paraId="68988D3C" w14:textId="77777777" w:rsidTr="001D5757">
        <w:trPr>
          <w:trHeight w:val="235"/>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1FC089A7"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Итого: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86D813E" w14:textId="77777777" w:rsidR="00176DC2" w:rsidRPr="009206C1" w:rsidRDefault="00176DC2" w:rsidP="001D5757">
            <w:pPr>
              <w:pStyle w:val="a3"/>
              <w:rPr>
                <w:rFonts w:ascii="Times New Roman" w:hAnsi="Times New Roman" w:cs="Times New Roman"/>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5C03FC7E"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1FFA46DE"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5F7D6500"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r>
      <w:tr w:rsidR="00176DC2" w:rsidRPr="009206C1" w14:paraId="2BD52C0E" w14:textId="77777777" w:rsidTr="001D5757">
        <w:trPr>
          <w:trHeight w:val="235"/>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3F6F27A4"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Итого: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650872F" w14:textId="77777777" w:rsidR="00176DC2" w:rsidRPr="009206C1" w:rsidRDefault="00176DC2" w:rsidP="001D5757">
            <w:pPr>
              <w:pStyle w:val="a3"/>
              <w:rPr>
                <w:rFonts w:ascii="Times New Roman" w:hAnsi="Times New Roman" w:cs="Times New Roman"/>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7A5EF049" w14:textId="77777777" w:rsidR="00176DC2" w:rsidRPr="009206C1" w:rsidRDefault="00176DC2" w:rsidP="001D5757">
            <w:pPr>
              <w:pStyle w:val="a3"/>
              <w:rPr>
                <w:rFonts w:ascii="Times New Roman" w:hAnsi="Times New Roman" w:cs="Times New Roman"/>
                <w:sz w:val="28"/>
                <w:szCs w:val="28"/>
              </w:rPr>
            </w:pP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27351509" w14:textId="77777777" w:rsidR="00176DC2" w:rsidRPr="009206C1" w:rsidRDefault="00176DC2" w:rsidP="001D5757">
            <w:pPr>
              <w:pStyle w:val="a3"/>
              <w:rPr>
                <w:rFonts w:ascii="Times New Roman" w:hAnsi="Times New Roman" w:cs="Times New Roman"/>
                <w:sz w:val="28"/>
                <w:szCs w:val="28"/>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3A74BF21"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r>
    </w:tbl>
    <w:p w14:paraId="2C07F179" w14:textId="77777777" w:rsidR="00176DC2" w:rsidRPr="00590EDB" w:rsidRDefault="00176DC2" w:rsidP="00176DC2">
      <w:pPr>
        <w:rPr>
          <w:rFonts w:ascii="Times New Roman" w:hAnsi="Times New Roman" w:cs="Times New Roman"/>
          <w:sz w:val="28"/>
          <w:szCs w:val="28"/>
        </w:rPr>
      </w:pPr>
    </w:p>
    <w:p w14:paraId="47C7875F" w14:textId="77777777" w:rsidR="00176DC2" w:rsidRPr="00590EDB" w:rsidRDefault="00176DC2" w:rsidP="00176DC2">
      <w:pPr>
        <w:tabs>
          <w:tab w:val="left" w:pos="6300"/>
        </w:tabs>
        <w:rPr>
          <w:rFonts w:ascii="Times New Roman" w:hAnsi="Times New Roman" w:cs="Times New Roman"/>
          <w:sz w:val="28"/>
          <w:szCs w:val="28"/>
        </w:rPr>
      </w:pPr>
      <w:r w:rsidRPr="00590EDB">
        <w:rPr>
          <w:rFonts w:ascii="Times New Roman" w:hAnsi="Times New Roman" w:cs="Times New Roman"/>
          <w:sz w:val="28"/>
          <w:szCs w:val="28"/>
        </w:rPr>
        <w:t xml:space="preserve">возможное  число  баллов </w:t>
      </w:r>
      <w:r w:rsidRPr="00590EDB">
        <w:rPr>
          <w:rFonts w:ascii="Times New Roman" w:hAnsi="Times New Roman" w:cs="Times New Roman"/>
          <w:b/>
          <w:sz w:val="28"/>
          <w:szCs w:val="28"/>
        </w:rPr>
        <w:t xml:space="preserve"> – </w:t>
      </w:r>
      <w:r w:rsidRPr="00590EDB">
        <w:rPr>
          <w:rFonts w:ascii="Times New Roman" w:hAnsi="Times New Roman" w:cs="Times New Roman"/>
          <w:sz w:val="28"/>
          <w:szCs w:val="28"/>
        </w:rPr>
        <w:t>10</w:t>
      </w:r>
    </w:p>
    <w:p w14:paraId="4CA12E3D" w14:textId="77777777" w:rsidR="00176DC2" w:rsidRPr="00590EDB" w:rsidRDefault="00176DC2" w:rsidP="00176DC2">
      <w:pPr>
        <w:tabs>
          <w:tab w:val="left" w:pos="6300"/>
        </w:tabs>
        <w:rPr>
          <w:rFonts w:ascii="Times New Roman" w:hAnsi="Times New Roman" w:cs="Times New Roman"/>
          <w:sz w:val="28"/>
          <w:szCs w:val="28"/>
        </w:rPr>
      </w:pPr>
      <w:r w:rsidRPr="00590EDB">
        <w:rPr>
          <w:rFonts w:ascii="Times New Roman" w:hAnsi="Times New Roman" w:cs="Times New Roman"/>
          <w:sz w:val="28"/>
          <w:szCs w:val="28"/>
        </w:rPr>
        <w:t xml:space="preserve">возможное  число  %   </w:t>
      </w:r>
      <w:r w:rsidRPr="00590EDB">
        <w:rPr>
          <w:rFonts w:ascii="Times New Roman" w:hAnsi="Times New Roman" w:cs="Times New Roman"/>
          <w:b/>
          <w:sz w:val="28"/>
          <w:szCs w:val="28"/>
        </w:rPr>
        <w:t xml:space="preserve"> –  </w:t>
      </w:r>
      <w:r w:rsidRPr="00590EDB">
        <w:rPr>
          <w:rFonts w:ascii="Times New Roman" w:hAnsi="Times New Roman" w:cs="Times New Roman"/>
          <w:sz w:val="28"/>
          <w:szCs w:val="28"/>
        </w:rPr>
        <w:t xml:space="preserve">100 </w:t>
      </w:r>
    </w:p>
    <w:p w14:paraId="5E77B51F" w14:textId="77777777" w:rsidR="00176DC2" w:rsidRPr="005029A8" w:rsidRDefault="00176DC2" w:rsidP="00176DC2">
      <w:pPr>
        <w:jc w:val="center"/>
        <w:rPr>
          <w:rFonts w:ascii="Times New Roman" w:hAnsi="Times New Roman" w:cs="Times New Roman"/>
          <w:sz w:val="28"/>
          <w:szCs w:val="28"/>
        </w:rPr>
      </w:pPr>
      <w:r w:rsidRPr="005029A8">
        <w:rPr>
          <w:rFonts w:ascii="Times New Roman" w:hAnsi="Times New Roman" w:cs="Times New Roman"/>
          <w:sz w:val="28"/>
          <w:szCs w:val="28"/>
        </w:rPr>
        <w:t xml:space="preserve">Итого результат </w:t>
      </w:r>
      <w:r w:rsidRPr="004133CB">
        <w:rPr>
          <w:rFonts w:ascii="Times New Roman" w:hAnsi="Times New Roman" w:cs="Times New Roman"/>
          <w:sz w:val="28"/>
          <w:szCs w:val="28"/>
        </w:rPr>
        <w:t xml:space="preserve">промежуточной </w:t>
      </w:r>
      <w:r w:rsidRPr="005029A8">
        <w:rPr>
          <w:rFonts w:ascii="Times New Roman" w:hAnsi="Times New Roman" w:cs="Times New Roman"/>
          <w:sz w:val="28"/>
          <w:szCs w:val="28"/>
        </w:rPr>
        <w:t xml:space="preserve">аттестации </w:t>
      </w:r>
      <w:bookmarkStart w:id="12" w:name="_Hlk130461835"/>
      <w:r w:rsidRPr="005029A8">
        <w:rPr>
          <w:rFonts w:ascii="Times New Roman" w:hAnsi="Times New Roman" w:cs="Times New Roman"/>
          <w:sz w:val="28"/>
          <w:szCs w:val="28"/>
        </w:rPr>
        <w:t xml:space="preserve">освоения программы </w:t>
      </w:r>
      <w:bookmarkEnd w:id="12"/>
      <w:r w:rsidRPr="005029A8">
        <w:rPr>
          <w:rFonts w:ascii="Times New Roman" w:hAnsi="Times New Roman" w:cs="Times New Roman"/>
          <w:sz w:val="28"/>
          <w:szCs w:val="28"/>
        </w:rPr>
        <w:t xml:space="preserve">по объединению   </w:t>
      </w:r>
      <w:r w:rsidRPr="005029A8">
        <w:rPr>
          <w:rFonts w:ascii="Times New Roman" w:hAnsi="Times New Roman" w:cs="Times New Roman"/>
          <w:sz w:val="24"/>
          <w:szCs w:val="24"/>
        </w:rPr>
        <w:t>______</w:t>
      </w:r>
      <w:r w:rsidRPr="005029A8">
        <w:rPr>
          <w:rFonts w:ascii="Times New Roman" w:hAnsi="Times New Roman" w:cs="Times New Roman"/>
          <w:sz w:val="28"/>
          <w:szCs w:val="28"/>
        </w:rPr>
        <w:t>%</w:t>
      </w:r>
    </w:p>
    <w:p w14:paraId="316C53BC" w14:textId="77777777" w:rsidR="00176DC2" w:rsidRPr="008D2EC9" w:rsidRDefault="00176DC2" w:rsidP="00176DC2">
      <w:pPr>
        <w:pStyle w:val="a3"/>
        <w:jc w:val="right"/>
        <w:rPr>
          <w:rFonts w:ascii="Times New Roman" w:hAnsi="Times New Roman" w:cs="Times New Roman"/>
          <w:sz w:val="28"/>
          <w:szCs w:val="28"/>
        </w:rPr>
      </w:pPr>
      <w:r w:rsidRPr="008D2EC9">
        <w:rPr>
          <w:rFonts w:ascii="Times New Roman" w:hAnsi="Times New Roman" w:cs="Times New Roman"/>
          <w:sz w:val="28"/>
          <w:szCs w:val="28"/>
        </w:rPr>
        <w:t>Руководитель объединения: ____________   /  ___________________________________</w:t>
      </w:r>
    </w:p>
    <w:p w14:paraId="23D5153C" w14:textId="77777777" w:rsidR="00176DC2" w:rsidRDefault="00176DC2" w:rsidP="00176DC2">
      <w:pPr>
        <w:pStyle w:val="a3"/>
        <w:rPr>
          <w:rFonts w:ascii="Times New Roman" w:hAnsi="Times New Roman" w:cs="Times New Roman"/>
          <w:i/>
          <w:sz w:val="20"/>
          <w:szCs w:val="20"/>
        </w:rPr>
      </w:pPr>
      <w:r>
        <w:rPr>
          <w:rFonts w:ascii="Times New Roman" w:hAnsi="Times New Roman" w:cs="Times New Roman"/>
          <w:i/>
          <w:sz w:val="20"/>
          <w:szCs w:val="20"/>
        </w:rPr>
        <w:t xml:space="preserve">                                                                                                                                                                    </w:t>
      </w:r>
      <w:r w:rsidRPr="008D2EC9">
        <w:rPr>
          <w:rFonts w:ascii="Times New Roman" w:hAnsi="Times New Roman" w:cs="Times New Roman"/>
          <w:i/>
          <w:sz w:val="20"/>
          <w:szCs w:val="20"/>
        </w:rPr>
        <w:t xml:space="preserve">подпись                          </w:t>
      </w:r>
      <w:r>
        <w:rPr>
          <w:rFonts w:ascii="Times New Roman" w:hAnsi="Times New Roman" w:cs="Times New Roman"/>
          <w:i/>
          <w:sz w:val="20"/>
          <w:szCs w:val="20"/>
        </w:rPr>
        <w:t xml:space="preserve">                          ФИО</w:t>
      </w:r>
    </w:p>
    <w:p w14:paraId="409C72A4" w14:textId="77777777" w:rsidR="00176DC2" w:rsidRDefault="00176DC2" w:rsidP="00176DC2">
      <w:pPr>
        <w:pStyle w:val="a3"/>
        <w:rPr>
          <w:rFonts w:ascii="Times New Roman" w:hAnsi="Times New Roman" w:cs="Times New Roman"/>
          <w:i/>
          <w:sz w:val="20"/>
          <w:szCs w:val="20"/>
        </w:rPr>
      </w:pPr>
    </w:p>
    <w:p w14:paraId="4CE6E13B" w14:textId="77777777" w:rsidR="00176DC2" w:rsidRDefault="00176DC2" w:rsidP="00176DC2">
      <w:pPr>
        <w:pStyle w:val="a3"/>
        <w:rPr>
          <w:rFonts w:ascii="Times New Roman" w:hAnsi="Times New Roman" w:cs="Times New Roman"/>
          <w:i/>
          <w:sz w:val="20"/>
          <w:szCs w:val="20"/>
        </w:rPr>
      </w:pPr>
    </w:p>
    <w:p w14:paraId="505B849A" w14:textId="77777777" w:rsidR="00176DC2" w:rsidRDefault="00176DC2" w:rsidP="00176DC2">
      <w:pPr>
        <w:pStyle w:val="a3"/>
        <w:rPr>
          <w:rFonts w:ascii="Times New Roman" w:hAnsi="Times New Roman" w:cs="Times New Roman"/>
          <w:i/>
          <w:sz w:val="20"/>
          <w:szCs w:val="20"/>
        </w:rPr>
      </w:pPr>
    </w:p>
    <w:p w14:paraId="61FADE90" w14:textId="77777777" w:rsidR="00176DC2" w:rsidRDefault="00176DC2" w:rsidP="00176DC2">
      <w:pPr>
        <w:pStyle w:val="a3"/>
        <w:rPr>
          <w:rFonts w:ascii="Times New Roman" w:hAnsi="Times New Roman" w:cs="Times New Roman"/>
          <w:i/>
          <w:sz w:val="20"/>
          <w:szCs w:val="20"/>
        </w:rPr>
      </w:pPr>
    </w:p>
    <w:p w14:paraId="70391340" w14:textId="77777777" w:rsidR="00176DC2" w:rsidRDefault="00176DC2" w:rsidP="00176DC2">
      <w:pPr>
        <w:pStyle w:val="a3"/>
        <w:rPr>
          <w:rFonts w:ascii="Times New Roman" w:hAnsi="Times New Roman" w:cs="Times New Roman"/>
          <w:i/>
          <w:sz w:val="20"/>
          <w:szCs w:val="20"/>
        </w:rPr>
      </w:pPr>
    </w:p>
    <w:p w14:paraId="58A46F64" w14:textId="77777777" w:rsidR="00176DC2" w:rsidRDefault="00176DC2" w:rsidP="00176DC2">
      <w:pPr>
        <w:pStyle w:val="a3"/>
        <w:rPr>
          <w:rFonts w:ascii="Times New Roman" w:hAnsi="Times New Roman" w:cs="Times New Roman"/>
          <w:i/>
          <w:sz w:val="20"/>
          <w:szCs w:val="20"/>
        </w:rPr>
      </w:pPr>
    </w:p>
    <w:p w14:paraId="375233F5" w14:textId="77777777" w:rsidR="00176DC2" w:rsidRDefault="00176DC2" w:rsidP="00176DC2">
      <w:pPr>
        <w:pStyle w:val="a3"/>
        <w:rPr>
          <w:rFonts w:ascii="Times New Roman" w:hAnsi="Times New Roman" w:cs="Times New Roman"/>
          <w:i/>
          <w:sz w:val="20"/>
          <w:szCs w:val="20"/>
        </w:rPr>
      </w:pPr>
    </w:p>
    <w:p w14:paraId="67A015AB" w14:textId="77777777" w:rsidR="00176DC2" w:rsidRPr="005029A8" w:rsidRDefault="00176DC2" w:rsidP="00176DC2">
      <w:pPr>
        <w:pStyle w:val="a3"/>
        <w:jc w:val="center"/>
        <w:rPr>
          <w:rFonts w:ascii="Times New Roman" w:hAnsi="Times New Roman" w:cs="Times New Roman"/>
          <w:b/>
          <w:bCs/>
          <w:sz w:val="28"/>
          <w:szCs w:val="28"/>
        </w:rPr>
      </w:pPr>
      <w:r w:rsidRPr="005029A8">
        <w:rPr>
          <w:rFonts w:ascii="Times New Roman" w:hAnsi="Times New Roman" w:cs="Times New Roman"/>
          <w:b/>
          <w:bCs/>
          <w:sz w:val="28"/>
          <w:szCs w:val="28"/>
        </w:rPr>
        <w:lastRenderedPageBreak/>
        <w:t>Результаты итоговой аттестации освоения программы</w:t>
      </w:r>
    </w:p>
    <w:p w14:paraId="036C2EE5" w14:textId="4821CE2A" w:rsidR="00176DC2" w:rsidRPr="005029A8" w:rsidRDefault="00176DC2" w:rsidP="00176DC2">
      <w:pPr>
        <w:pStyle w:val="a3"/>
        <w:jc w:val="center"/>
        <w:rPr>
          <w:rFonts w:ascii="Times New Roman" w:hAnsi="Times New Roman" w:cs="Times New Roman"/>
          <w:sz w:val="28"/>
          <w:szCs w:val="28"/>
        </w:rPr>
      </w:pPr>
      <w:r w:rsidRPr="005029A8">
        <w:rPr>
          <w:rFonts w:ascii="Times New Roman" w:hAnsi="Times New Roman" w:cs="Times New Roman"/>
          <w:bCs/>
          <w:sz w:val="28"/>
          <w:szCs w:val="28"/>
        </w:rPr>
        <w:t>результативность теоретических и практических знаний, умений и навыков</w:t>
      </w:r>
      <w:r w:rsidRPr="005029A8">
        <w:rPr>
          <w:rFonts w:ascii="Times New Roman" w:hAnsi="Times New Roman" w:cs="Times New Roman"/>
          <w:sz w:val="28"/>
          <w:szCs w:val="28"/>
        </w:rPr>
        <w:t xml:space="preserve"> </w:t>
      </w:r>
      <w:r>
        <w:rPr>
          <w:rFonts w:ascii="Times New Roman" w:hAnsi="Times New Roman" w:cs="Times New Roman"/>
          <w:sz w:val="28"/>
          <w:szCs w:val="28"/>
        </w:rPr>
        <w:t>обучающихся</w:t>
      </w:r>
      <w:r w:rsidRPr="005029A8">
        <w:rPr>
          <w:rFonts w:ascii="Times New Roman" w:hAnsi="Times New Roman" w:cs="Times New Roman"/>
          <w:sz w:val="28"/>
          <w:szCs w:val="28"/>
        </w:rPr>
        <w:t xml:space="preserve">  объединения </w:t>
      </w:r>
      <w:r>
        <w:rPr>
          <w:rFonts w:ascii="Times New Roman" w:hAnsi="Times New Roman" w:cs="Times New Roman"/>
          <w:sz w:val="28"/>
          <w:szCs w:val="28"/>
        </w:rPr>
        <w:t>модуля</w:t>
      </w:r>
      <w:r w:rsidRPr="005029A8">
        <w:rPr>
          <w:rFonts w:ascii="Times New Roman" w:hAnsi="Times New Roman" w:cs="Times New Roman"/>
          <w:sz w:val="28"/>
          <w:szCs w:val="28"/>
        </w:rPr>
        <w:t xml:space="preserve"> </w:t>
      </w:r>
      <w:r w:rsidR="005962F1">
        <w:rPr>
          <w:rFonts w:ascii="Times New Roman" w:hAnsi="Times New Roman" w:cs="Times New Roman"/>
          <w:sz w:val="28"/>
          <w:szCs w:val="28"/>
        </w:rPr>
        <w:t>«Мастерилка»</w:t>
      </w:r>
      <w:r>
        <w:rPr>
          <w:rFonts w:ascii="Times New Roman" w:hAnsi="Times New Roman" w:cs="Times New Roman"/>
          <w:sz w:val="28"/>
          <w:szCs w:val="28"/>
        </w:rPr>
        <w:t xml:space="preserve"> </w:t>
      </w:r>
      <w:r w:rsidRPr="005029A8">
        <w:rPr>
          <w:rFonts w:ascii="Times New Roman" w:hAnsi="Times New Roman" w:cs="Times New Roman"/>
          <w:sz w:val="28"/>
          <w:szCs w:val="28"/>
        </w:rPr>
        <w:t>за 20___ –  20___  учебный год</w:t>
      </w:r>
    </w:p>
    <w:p w14:paraId="684FBEA3" w14:textId="77777777" w:rsidR="00176DC2" w:rsidRPr="00590EDB" w:rsidRDefault="00176DC2" w:rsidP="00176DC2">
      <w:pPr>
        <w:jc w:val="center"/>
        <w:rPr>
          <w:rFonts w:ascii="Times New Roman" w:hAnsi="Times New Roman" w:cs="Times New Roman"/>
          <w:sz w:val="28"/>
          <w:szCs w:val="28"/>
        </w:rPr>
      </w:pPr>
      <w:r>
        <w:rPr>
          <w:rFonts w:ascii="Times New Roman" w:hAnsi="Times New Roman" w:cs="Times New Roman"/>
          <w:sz w:val="28"/>
          <w:szCs w:val="28"/>
        </w:rPr>
        <w:t xml:space="preserve">    </w:t>
      </w:r>
    </w:p>
    <w:tbl>
      <w:tblPr>
        <w:tblW w:w="1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1440"/>
        <w:gridCol w:w="3774"/>
        <w:gridCol w:w="3097"/>
        <w:gridCol w:w="3212"/>
      </w:tblGrid>
      <w:tr w:rsidR="00176DC2" w:rsidRPr="009206C1" w14:paraId="2E2CAFEE" w14:textId="77777777" w:rsidTr="001D5757">
        <w:trPr>
          <w:trHeight w:val="1088"/>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56515CF0" w14:textId="77777777" w:rsidR="00176DC2" w:rsidRPr="009206C1" w:rsidRDefault="00176DC2" w:rsidP="001D5757">
            <w:pPr>
              <w:pStyle w:val="a3"/>
              <w:jc w:val="center"/>
              <w:rPr>
                <w:rFonts w:ascii="Times New Roman" w:hAnsi="Times New Roman" w:cs="Times New Roman"/>
                <w:b/>
                <w:bCs/>
                <w:sz w:val="28"/>
                <w:szCs w:val="28"/>
              </w:rPr>
            </w:pPr>
          </w:p>
          <w:p w14:paraId="0A674858" w14:textId="77777777" w:rsidR="00176DC2" w:rsidRPr="009206C1" w:rsidRDefault="00176DC2" w:rsidP="001D5757">
            <w:pPr>
              <w:pStyle w:val="a3"/>
              <w:jc w:val="center"/>
              <w:rPr>
                <w:rFonts w:ascii="Times New Roman" w:hAnsi="Times New Roman" w:cs="Times New Roman"/>
                <w:b/>
                <w:bCs/>
                <w:sz w:val="28"/>
                <w:szCs w:val="28"/>
              </w:rPr>
            </w:pPr>
            <w:r w:rsidRPr="009206C1">
              <w:rPr>
                <w:rFonts w:ascii="Times New Roman" w:hAnsi="Times New Roman" w:cs="Times New Roman"/>
                <w:b/>
                <w:bCs/>
                <w:sz w:val="28"/>
                <w:szCs w:val="28"/>
              </w:rPr>
              <w:t>Ф.И. ребёнка</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74F13B0" w14:textId="77777777" w:rsidR="00176DC2" w:rsidRPr="009206C1" w:rsidRDefault="00176DC2" w:rsidP="001D5757">
            <w:pPr>
              <w:pStyle w:val="a3"/>
              <w:jc w:val="center"/>
              <w:rPr>
                <w:rFonts w:ascii="Times New Roman" w:hAnsi="Times New Roman" w:cs="Times New Roman"/>
                <w:b/>
                <w:bCs/>
                <w:sz w:val="28"/>
                <w:szCs w:val="28"/>
              </w:rPr>
            </w:pPr>
          </w:p>
          <w:p w14:paraId="6FB317DC" w14:textId="77777777" w:rsidR="00176DC2" w:rsidRPr="009206C1" w:rsidRDefault="00176DC2" w:rsidP="001D5757">
            <w:pPr>
              <w:pStyle w:val="a3"/>
              <w:jc w:val="center"/>
              <w:rPr>
                <w:rFonts w:ascii="Times New Roman" w:hAnsi="Times New Roman" w:cs="Times New Roman"/>
                <w:b/>
                <w:bCs/>
                <w:sz w:val="28"/>
                <w:szCs w:val="28"/>
              </w:rPr>
            </w:pPr>
            <w:r w:rsidRPr="009206C1">
              <w:rPr>
                <w:rFonts w:ascii="Times New Roman" w:hAnsi="Times New Roman" w:cs="Times New Roman"/>
                <w:b/>
                <w:bCs/>
                <w:sz w:val="28"/>
                <w:szCs w:val="28"/>
              </w:rPr>
              <w:t>Дата</w:t>
            </w:r>
          </w:p>
          <w:p w14:paraId="44A7335B" w14:textId="77777777" w:rsidR="00176DC2" w:rsidRPr="009206C1" w:rsidRDefault="00176DC2" w:rsidP="001D5757">
            <w:pPr>
              <w:pStyle w:val="a3"/>
              <w:jc w:val="center"/>
              <w:rPr>
                <w:rFonts w:ascii="Times New Roman" w:hAnsi="Times New Roman" w:cs="Times New Roman"/>
                <w:b/>
                <w:bCs/>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5D69FB34" w14:textId="77777777" w:rsidR="00176DC2" w:rsidRPr="009206C1" w:rsidRDefault="00176DC2" w:rsidP="001D5757">
            <w:pPr>
              <w:pStyle w:val="a3"/>
              <w:jc w:val="center"/>
              <w:rPr>
                <w:rFonts w:ascii="Times New Roman" w:hAnsi="Times New Roman" w:cs="Times New Roman"/>
                <w:b/>
                <w:bCs/>
                <w:sz w:val="28"/>
                <w:szCs w:val="28"/>
              </w:rPr>
            </w:pPr>
            <w:r w:rsidRPr="009206C1">
              <w:rPr>
                <w:rFonts w:ascii="Times New Roman" w:hAnsi="Times New Roman" w:cs="Times New Roman"/>
                <w:b/>
                <w:bCs/>
                <w:sz w:val="28"/>
                <w:szCs w:val="28"/>
              </w:rPr>
              <w:t>Результаты оценки</w:t>
            </w:r>
          </w:p>
          <w:p w14:paraId="45D6EF3A" w14:textId="77777777" w:rsidR="00176DC2" w:rsidRPr="009206C1" w:rsidRDefault="00176DC2" w:rsidP="001D5757">
            <w:pPr>
              <w:pStyle w:val="a3"/>
              <w:jc w:val="center"/>
              <w:rPr>
                <w:rFonts w:ascii="Times New Roman" w:hAnsi="Times New Roman" w:cs="Times New Roman"/>
                <w:b/>
                <w:bCs/>
                <w:sz w:val="28"/>
                <w:szCs w:val="28"/>
              </w:rPr>
            </w:pPr>
            <w:r w:rsidRPr="009206C1">
              <w:rPr>
                <w:rFonts w:ascii="Times New Roman" w:hAnsi="Times New Roman" w:cs="Times New Roman"/>
                <w:b/>
                <w:bCs/>
                <w:sz w:val="28"/>
                <w:szCs w:val="28"/>
              </w:rPr>
              <w:t>теоретических и</w:t>
            </w:r>
          </w:p>
          <w:p w14:paraId="61A46F24" w14:textId="77777777" w:rsidR="00176DC2" w:rsidRPr="009206C1" w:rsidRDefault="00176DC2" w:rsidP="001D5757">
            <w:pPr>
              <w:pStyle w:val="a3"/>
              <w:jc w:val="center"/>
              <w:rPr>
                <w:rFonts w:ascii="Times New Roman" w:hAnsi="Times New Roman" w:cs="Times New Roman"/>
                <w:b/>
                <w:bCs/>
                <w:sz w:val="28"/>
                <w:szCs w:val="28"/>
              </w:rPr>
            </w:pPr>
            <w:r w:rsidRPr="009206C1">
              <w:rPr>
                <w:rFonts w:ascii="Times New Roman" w:hAnsi="Times New Roman" w:cs="Times New Roman"/>
                <w:b/>
                <w:bCs/>
                <w:sz w:val="28"/>
                <w:szCs w:val="28"/>
              </w:rPr>
              <w:t xml:space="preserve">терминологических знаний  </w:t>
            </w:r>
            <w:r w:rsidRPr="009206C1">
              <w:rPr>
                <w:rFonts w:ascii="Times New Roman" w:hAnsi="Times New Roman" w:cs="Times New Roman"/>
                <w:sz w:val="28"/>
                <w:szCs w:val="28"/>
              </w:rPr>
              <w:t>(%  успешности )</w:t>
            </w: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7C48A791" w14:textId="77777777" w:rsidR="00176DC2" w:rsidRPr="009206C1" w:rsidRDefault="00176DC2" w:rsidP="001D5757">
            <w:pPr>
              <w:pStyle w:val="a3"/>
              <w:jc w:val="center"/>
              <w:rPr>
                <w:rFonts w:ascii="Times New Roman" w:hAnsi="Times New Roman" w:cs="Times New Roman"/>
                <w:b/>
                <w:bCs/>
                <w:sz w:val="28"/>
                <w:szCs w:val="28"/>
              </w:rPr>
            </w:pPr>
            <w:r w:rsidRPr="009206C1">
              <w:rPr>
                <w:rFonts w:ascii="Times New Roman" w:hAnsi="Times New Roman" w:cs="Times New Roman"/>
                <w:b/>
                <w:bCs/>
                <w:sz w:val="28"/>
                <w:szCs w:val="28"/>
              </w:rPr>
              <w:t>Результаты оценки</w:t>
            </w:r>
          </w:p>
          <w:p w14:paraId="0A5170AC" w14:textId="77777777" w:rsidR="00176DC2" w:rsidRPr="009206C1" w:rsidRDefault="00176DC2" w:rsidP="001D5757">
            <w:pPr>
              <w:pStyle w:val="a3"/>
              <w:jc w:val="center"/>
              <w:rPr>
                <w:rFonts w:ascii="Times New Roman" w:hAnsi="Times New Roman" w:cs="Times New Roman"/>
                <w:b/>
                <w:bCs/>
                <w:sz w:val="28"/>
                <w:szCs w:val="28"/>
              </w:rPr>
            </w:pPr>
            <w:r w:rsidRPr="009206C1">
              <w:rPr>
                <w:rFonts w:ascii="Times New Roman" w:hAnsi="Times New Roman" w:cs="Times New Roman"/>
                <w:b/>
                <w:bCs/>
                <w:sz w:val="28"/>
                <w:szCs w:val="28"/>
              </w:rPr>
              <w:t>практических знаний, умений и навыков</w:t>
            </w:r>
          </w:p>
          <w:p w14:paraId="715C27DC" w14:textId="77777777" w:rsidR="00176DC2" w:rsidRPr="009206C1" w:rsidRDefault="00176DC2" w:rsidP="001D5757">
            <w:pPr>
              <w:pStyle w:val="a3"/>
              <w:jc w:val="center"/>
              <w:rPr>
                <w:rFonts w:ascii="Times New Roman" w:hAnsi="Times New Roman" w:cs="Times New Roman"/>
                <w:sz w:val="28"/>
                <w:szCs w:val="28"/>
              </w:rPr>
            </w:pPr>
            <w:r w:rsidRPr="009206C1">
              <w:rPr>
                <w:rFonts w:ascii="Times New Roman" w:hAnsi="Times New Roman" w:cs="Times New Roman"/>
                <w:sz w:val="28"/>
                <w:szCs w:val="28"/>
              </w:rPr>
              <w:t>( % успешности )</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777217A8" w14:textId="77777777" w:rsidR="00176DC2" w:rsidRPr="009206C1" w:rsidRDefault="00176DC2" w:rsidP="001D5757">
            <w:pPr>
              <w:pStyle w:val="a3"/>
              <w:jc w:val="center"/>
              <w:rPr>
                <w:rFonts w:ascii="Times New Roman" w:hAnsi="Times New Roman" w:cs="Times New Roman"/>
                <w:b/>
                <w:bCs/>
                <w:sz w:val="28"/>
                <w:szCs w:val="28"/>
              </w:rPr>
            </w:pPr>
            <w:r w:rsidRPr="009206C1">
              <w:rPr>
                <w:rFonts w:ascii="Times New Roman" w:hAnsi="Times New Roman" w:cs="Times New Roman"/>
                <w:b/>
                <w:bCs/>
                <w:sz w:val="28"/>
                <w:szCs w:val="28"/>
              </w:rPr>
              <w:t>Мониторинг качества</w:t>
            </w:r>
          </w:p>
          <w:p w14:paraId="6F02883B" w14:textId="77777777" w:rsidR="00176DC2" w:rsidRPr="009206C1" w:rsidRDefault="00176DC2" w:rsidP="001D5757">
            <w:pPr>
              <w:pStyle w:val="a3"/>
              <w:jc w:val="center"/>
              <w:rPr>
                <w:rFonts w:ascii="Times New Roman" w:hAnsi="Times New Roman" w:cs="Times New Roman"/>
                <w:b/>
                <w:bCs/>
                <w:sz w:val="28"/>
                <w:szCs w:val="28"/>
              </w:rPr>
            </w:pPr>
            <w:r w:rsidRPr="009206C1">
              <w:rPr>
                <w:rFonts w:ascii="Times New Roman" w:hAnsi="Times New Roman" w:cs="Times New Roman"/>
                <w:b/>
                <w:bCs/>
                <w:sz w:val="28"/>
                <w:szCs w:val="28"/>
              </w:rPr>
              <w:t>образования и воспитания</w:t>
            </w:r>
          </w:p>
          <w:p w14:paraId="4F31378B" w14:textId="77777777" w:rsidR="00176DC2" w:rsidRPr="009206C1" w:rsidRDefault="00176DC2" w:rsidP="001D5757">
            <w:pPr>
              <w:pStyle w:val="a3"/>
              <w:jc w:val="center"/>
              <w:rPr>
                <w:rFonts w:ascii="Times New Roman" w:hAnsi="Times New Roman" w:cs="Times New Roman"/>
                <w:sz w:val="28"/>
                <w:szCs w:val="28"/>
              </w:rPr>
            </w:pPr>
            <w:r w:rsidRPr="009206C1">
              <w:rPr>
                <w:rFonts w:ascii="Times New Roman" w:hAnsi="Times New Roman" w:cs="Times New Roman"/>
                <w:sz w:val="28"/>
                <w:szCs w:val="28"/>
              </w:rPr>
              <w:t>в объединении ( в  % )</w:t>
            </w:r>
          </w:p>
        </w:tc>
      </w:tr>
      <w:tr w:rsidR="00176DC2" w:rsidRPr="009206C1" w14:paraId="7D4865C6" w14:textId="77777777" w:rsidTr="001D5757">
        <w:trPr>
          <w:trHeight w:val="90"/>
          <w:jc w:val="center"/>
        </w:trPr>
        <w:tc>
          <w:tcPr>
            <w:tcW w:w="14786" w:type="dxa"/>
            <w:gridSpan w:val="5"/>
            <w:tcBorders>
              <w:top w:val="single" w:sz="4" w:space="0" w:color="auto"/>
              <w:left w:val="single" w:sz="4" w:space="0" w:color="auto"/>
              <w:bottom w:val="single" w:sz="4" w:space="0" w:color="auto"/>
              <w:right w:val="single" w:sz="4" w:space="0" w:color="auto"/>
            </w:tcBorders>
            <w:shd w:val="clear" w:color="auto" w:fill="auto"/>
          </w:tcPr>
          <w:p w14:paraId="03660E8A"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I группа</w:t>
            </w:r>
            <w:r>
              <w:rPr>
                <w:rFonts w:ascii="Times New Roman" w:hAnsi="Times New Roman" w:cs="Times New Roman"/>
                <w:sz w:val="28"/>
                <w:szCs w:val="28"/>
              </w:rPr>
              <w:t xml:space="preserve">         </w:t>
            </w:r>
            <w:r w:rsidRPr="00E57D72">
              <w:rPr>
                <w:rFonts w:ascii="Times New Roman" w:hAnsi="Times New Roman" w:cs="Times New Roman"/>
                <w:sz w:val="28"/>
                <w:szCs w:val="28"/>
              </w:rPr>
              <w:t>год обучения</w:t>
            </w:r>
          </w:p>
        </w:tc>
      </w:tr>
      <w:tr w:rsidR="00176DC2" w:rsidRPr="009206C1" w14:paraId="2C63A581" w14:textId="77777777" w:rsidTr="001D5757">
        <w:trPr>
          <w:trHeight w:val="235"/>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5D754C1F"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 xml:space="preserve">1.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F63061" w14:textId="77777777" w:rsidR="00176DC2" w:rsidRPr="009206C1" w:rsidRDefault="00176DC2" w:rsidP="001D5757">
            <w:pPr>
              <w:pStyle w:val="a3"/>
              <w:rPr>
                <w:rFonts w:ascii="Times New Roman" w:hAnsi="Times New Roman" w:cs="Times New Roman"/>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3AAAE164"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48957F63"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2A44CC70"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r>
      <w:tr w:rsidR="00176DC2" w:rsidRPr="009206C1" w14:paraId="076E9FD8" w14:textId="77777777" w:rsidTr="001D5757">
        <w:trPr>
          <w:trHeight w:val="235"/>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05D0FDEA"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Итого: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DA9A864" w14:textId="77777777" w:rsidR="00176DC2" w:rsidRPr="009206C1" w:rsidRDefault="00176DC2" w:rsidP="001D5757">
            <w:pPr>
              <w:pStyle w:val="a3"/>
              <w:rPr>
                <w:rFonts w:ascii="Times New Roman" w:hAnsi="Times New Roman" w:cs="Times New Roman"/>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30ADC884"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15F22EAC"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06F5313D"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r>
      <w:tr w:rsidR="00176DC2" w:rsidRPr="009206C1" w14:paraId="4E42AEDA" w14:textId="77777777" w:rsidTr="001D5757">
        <w:trPr>
          <w:trHeight w:val="235"/>
          <w:jc w:val="center"/>
        </w:trPr>
        <w:tc>
          <w:tcPr>
            <w:tcW w:w="14786" w:type="dxa"/>
            <w:gridSpan w:val="5"/>
            <w:tcBorders>
              <w:top w:val="single" w:sz="4" w:space="0" w:color="auto"/>
              <w:left w:val="single" w:sz="4" w:space="0" w:color="auto"/>
              <w:bottom w:val="single" w:sz="4" w:space="0" w:color="auto"/>
              <w:right w:val="single" w:sz="4" w:space="0" w:color="auto"/>
            </w:tcBorders>
            <w:shd w:val="clear" w:color="auto" w:fill="auto"/>
          </w:tcPr>
          <w:p w14:paraId="39F6DB2A"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II группа</w:t>
            </w:r>
            <w:r>
              <w:rPr>
                <w:rFonts w:ascii="Times New Roman" w:hAnsi="Times New Roman" w:cs="Times New Roman"/>
                <w:sz w:val="28"/>
                <w:szCs w:val="28"/>
              </w:rPr>
              <w:t xml:space="preserve">          </w:t>
            </w:r>
            <w:r w:rsidRPr="00E57D72">
              <w:rPr>
                <w:rFonts w:ascii="Times New Roman" w:hAnsi="Times New Roman" w:cs="Times New Roman"/>
                <w:sz w:val="28"/>
                <w:szCs w:val="28"/>
              </w:rPr>
              <w:t>год обучения</w:t>
            </w:r>
          </w:p>
        </w:tc>
      </w:tr>
      <w:tr w:rsidR="00176DC2" w:rsidRPr="009206C1" w14:paraId="5B47B427" w14:textId="77777777" w:rsidTr="001D5757">
        <w:trPr>
          <w:trHeight w:val="235"/>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6F3ABDCE"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 xml:space="preserve">1. </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B907528" w14:textId="77777777" w:rsidR="00176DC2" w:rsidRPr="009206C1" w:rsidRDefault="00176DC2" w:rsidP="001D5757">
            <w:pPr>
              <w:pStyle w:val="a3"/>
              <w:rPr>
                <w:rFonts w:ascii="Times New Roman" w:hAnsi="Times New Roman" w:cs="Times New Roman"/>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2FEB59F9"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72E76225"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31AD2A97"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r>
      <w:tr w:rsidR="00176DC2" w:rsidRPr="009206C1" w14:paraId="70618405" w14:textId="77777777" w:rsidTr="001D5757">
        <w:trPr>
          <w:trHeight w:val="235"/>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68D71914"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Итого: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EE9F719" w14:textId="77777777" w:rsidR="00176DC2" w:rsidRPr="009206C1" w:rsidRDefault="00176DC2" w:rsidP="001D5757">
            <w:pPr>
              <w:pStyle w:val="a3"/>
              <w:rPr>
                <w:rFonts w:ascii="Times New Roman" w:hAnsi="Times New Roman" w:cs="Times New Roman"/>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10B943F7"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2E7111F4"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42CA9276"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r>
      <w:tr w:rsidR="00176DC2" w:rsidRPr="009206C1" w14:paraId="31F4FC63" w14:textId="77777777" w:rsidTr="001D5757">
        <w:trPr>
          <w:trHeight w:val="235"/>
          <w:jc w:val="center"/>
        </w:trPr>
        <w:tc>
          <w:tcPr>
            <w:tcW w:w="3263" w:type="dxa"/>
            <w:tcBorders>
              <w:top w:val="single" w:sz="4" w:space="0" w:color="auto"/>
              <w:left w:val="single" w:sz="4" w:space="0" w:color="auto"/>
              <w:bottom w:val="single" w:sz="4" w:space="0" w:color="auto"/>
              <w:right w:val="single" w:sz="4" w:space="0" w:color="auto"/>
            </w:tcBorders>
            <w:shd w:val="clear" w:color="auto" w:fill="auto"/>
          </w:tcPr>
          <w:p w14:paraId="681294C6"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Итого:</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BE24B92" w14:textId="77777777" w:rsidR="00176DC2" w:rsidRPr="009206C1" w:rsidRDefault="00176DC2" w:rsidP="001D5757">
            <w:pPr>
              <w:pStyle w:val="a3"/>
              <w:rPr>
                <w:rFonts w:ascii="Times New Roman" w:hAnsi="Times New Roman" w:cs="Times New Roman"/>
                <w:sz w:val="28"/>
                <w:szCs w:val="28"/>
              </w:rPr>
            </w:pPr>
          </w:p>
        </w:tc>
        <w:tc>
          <w:tcPr>
            <w:tcW w:w="3774" w:type="dxa"/>
            <w:tcBorders>
              <w:top w:val="single" w:sz="4" w:space="0" w:color="auto"/>
              <w:left w:val="single" w:sz="4" w:space="0" w:color="auto"/>
              <w:bottom w:val="single" w:sz="4" w:space="0" w:color="auto"/>
              <w:right w:val="single" w:sz="4" w:space="0" w:color="auto"/>
            </w:tcBorders>
            <w:shd w:val="clear" w:color="auto" w:fill="auto"/>
          </w:tcPr>
          <w:p w14:paraId="2379D923" w14:textId="77777777" w:rsidR="00176DC2" w:rsidRPr="009206C1" w:rsidRDefault="00176DC2" w:rsidP="001D5757">
            <w:pPr>
              <w:pStyle w:val="a3"/>
              <w:rPr>
                <w:rFonts w:ascii="Times New Roman" w:hAnsi="Times New Roman" w:cs="Times New Roman"/>
                <w:sz w:val="28"/>
                <w:szCs w:val="28"/>
              </w:rPr>
            </w:pPr>
          </w:p>
        </w:tc>
        <w:tc>
          <w:tcPr>
            <w:tcW w:w="3097" w:type="dxa"/>
            <w:tcBorders>
              <w:top w:val="single" w:sz="4" w:space="0" w:color="auto"/>
              <w:left w:val="single" w:sz="4" w:space="0" w:color="auto"/>
              <w:bottom w:val="single" w:sz="4" w:space="0" w:color="auto"/>
              <w:right w:val="single" w:sz="4" w:space="0" w:color="auto"/>
            </w:tcBorders>
            <w:shd w:val="clear" w:color="auto" w:fill="auto"/>
          </w:tcPr>
          <w:p w14:paraId="148BD6EE" w14:textId="77777777" w:rsidR="00176DC2" w:rsidRPr="009206C1" w:rsidRDefault="00176DC2" w:rsidP="001D5757">
            <w:pPr>
              <w:pStyle w:val="a3"/>
              <w:rPr>
                <w:rFonts w:ascii="Times New Roman" w:hAnsi="Times New Roman" w:cs="Times New Roman"/>
                <w:sz w:val="28"/>
                <w:szCs w:val="28"/>
              </w:rPr>
            </w:pPr>
          </w:p>
        </w:tc>
        <w:tc>
          <w:tcPr>
            <w:tcW w:w="3212" w:type="dxa"/>
            <w:tcBorders>
              <w:top w:val="single" w:sz="4" w:space="0" w:color="auto"/>
              <w:left w:val="single" w:sz="4" w:space="0" w:color="auto"/>
              <w:bottom w:val="single" w:sz="4" w:space="0" w:color="auto"/>
              <w:right w:val="single" w:sz="4" w:space="0" w:color="auto"/>
            </w:tcBorders>
            <w:shd w:val="clear" w:color="auto" w:fill="auto"/>
          </w:tcPr>
          <w:p w14:paraId="53C11950" w14:textId="77777777" w:rsidR="00176DC2" w:rsidRPr="009206C1" w:rsidRDefault="00176DC2" w:rsidP="001D5757">
            <w:pPr>
              <w:pStyle w:val="a3"/>
              <w:rPr>
                <w:rFonts w:ascii="Times New Roman" w:hAnsi="Times New Roman" w:cs="Times New Roman"/>
                <w:sz w:val="28"/>
                <w:szCs w:val="28"/>
              </w:rPr>
            </w:pPr>
            <w:r w:rsidRPr="009206C1">
              <w:rPr>
                <w:rFonts w:ascii="Times New Roman" w:hAnsi="Times New Roman" w:cs="Times New Roman"/>
                <w:sz w:val="28"/>
                <w:szCs w:val="28"/>
              </w:rPr>
              <w:t>…%</w:t>
            </w:r>
          </w:p>
        </w:tc>
      </w:tr>
    </w:tbl>
    <w:p w14:paraId="1E833224" w14:textId="77777777" w:rsidR="00176DC2" w:rsidRPr="00590EDB" w:rsidRDefault="00176DC2" w:rsidP="00176DC2">
      <w:pPr>
        <w:rPr>
          <w:rFonts w:ascii="Times New Roman" w:hAnsi="Times New Roman" w:cs="Times New Roman"/>
          <w:sz w:val="28"/>
          <w:szCs w:val="28"/>
        </w:rPr>
      </w:pPr>
    </w:p>
    <w:p w14:paraId="2A275031" w14:textId="77777777" w:rsidR="00176DC2" w:rsidRPr="00590EDB" w:rsidRDefault="00176DC2" w:rsidP="00176DC2">
      <w:pPr>
        <w:tabs>
          <w:tab w:val="left" w:pos="6300"/>
        </w:tabs>
        <w:rPr>
          <w:rFonts w:ascii="Times New Roman" w:hAnsi="Times New Roman" w:cs="Times New Roman"/>
          <w:sz w:val="28"/>
          <w:szCs w:val="28"/>
        </w:rPr>
      </w:pPr>
      <w:r w:rsidRPr="00590EDB">
        <w:rPr>
          <w:rFonts w:ascii="Times New Roman" w:hAnsi="Times New Roman" w:cs="Times New Roman"/>
          <w:sz w:val="28"/>
          <w:szCs w:val="28"/>
        </w:rPr>
        <w:t xml:space="preserve">возможное  число  баллов </w:t>
      </w:r>
      <w:r w:rsidRPr="00590EDB">
        <w:rPr>
          <w:rFonts w:ascii="Times New Roman" w:hAnsi="Times New Roman" w:cs="Times New Roman"/>
          <w:b/>
          <w:sz w:val="28"/>
          <w:szCs w:val="28"/>
        </w:rPr>
        <w:t xml:space="preserve"> – </w:t>
      </w:r>
      <w:r w:rsidRPr="00590EDB">
        <w:rPr>
          <w:rFonts w:ascii="Times New Roman" w:hAnsi="Times New Roman" w:cs="Times New Roman"/>
          <w:sz w:val="28"/>
          <w:szCs w:val="28"/>
        </w:rPr>
        <w:t>10</w:t>
      </w:r>
    </w:p>
    <w:p w14:paraId="413C3BB9" w14:textId="77777777" w:rsidR="00176DC2" w:rsidRPr="00590EDB" w:rsidRDefault="00176DC2" w:rsidP="00176DC2">
      <w:pPr>
        <w:tabs>
          <w:tab w:val="left" w:pos="6300"/>
        </w:tabs>
        <w:rPr>
          <w:rFonts w:ascii="Times New Roman" w:hAnsi="Times New Roman" w:cs="Times New Roman"/>
          <w:sz w:val="28"/>
          <w:szCs w:val="28"/>
        </w:rPr>
      </w:pPr>
      <w:r w:rsidRPr="00590EDB">
        <w:rPr>
          <w:rFonts w:ascii="Times New Roman" w:hAnsi="Times New Roman" w:cs="Times New Roman"/>
          <w:sz w:val="28"/>
          <w:szCs w:val="28"/>
        </w:rPr>
        <w:t xml:space="preserve">возможное  число  %   </w:t>
      </w:r>
      <w:r w:rsidRPr="00590EDB">
        <w:rPr>
          <w:rFonts w:ascii="Times New Roman" w:hAnsi="Times New Roman" w:cs="Times New Roman"/>
          <w:b/>
          <w:sz w:val="28"/>
          <w:szCs w:val="28"/>
        </w:rPr>
        <w:t xml:space="preserve"> –  </w:t>
      </w:r>
      <w:r w:rsidRPr="00590EDB">
        <w:rPr>
          <w:rFonts w:ascii="Times New Roman" w:hAnsi="Times New Roman" w:cs="Times New Roman"/>
          <w:sz w:val="28"/>
          <w:szCs w:val="28"/>
        </w:rPr>
        <w:t xml:space="preserve">100 </w:t>
      </w:r>
    </w:p>
    <w:p w14:paraId="3ECBEC78" w14:textId="77777777" w:rsidR="00176DC2" w:rsidRPr="005029A8" w:rsidRDefault="00176DC2" w:rsidP="00176DC2">
      <w:pPr>
        <w:jc w:val="center"/>
        <w:rPr>
          <w:rFonts w:ascii="Times New Roman" w:hAnsi="Times New Roman" w:cs="Times New Roman"/>
          <w:sz w:val="28"/>
          <w:szCs w:val="28"/>
        </w:rPr>
      </w:pPr>
      <w:r w:rsidRPr="005029A8">
        <w:rPr>
          <w:rFonts w:ascii="Times New Roman" w:hAnsi="Times New Roman" w:cs="Times New Roman"/>
          <w:sz w:val="28"/>
          <w:szCs w:val="28"/>
        </w:rPr>
        <w:t xml:space="preserve">Итого результат итоговой аттестации освоения программы по объединению   </w:t>
      </w:r>
      <w:r w:rsidRPr="005029A8">
        <w:rPr>
          <w:rFonts w:ascii="Times New Roman" w:hAnsi="Times New Roman" w:cs="Times New Roman"/>
          <w:sz w:val="24"/>
          <w:szCs w:val="24"/>
        </w:rPr>
        <w:t>______</w:t>
      </w:r>
      <w:r w:rsidRPr="005029A8">
        <w:rPr>
          <w:rFonts w:ascii="Times New Roman" w:hAnsi="Times New Roman" w:cs="Times New Roman"/>
          <w:sz w:val="28"/>
          <w:szCs w:val="28"/>
        </w:rPr>
        <w:t>%</w:t>
      </w:r>
    </w:p>
    <w:p w14:paraId="303B7D47" w14:textId="77777777" w:rsidR="00176DC2" w:rsidRPr="008D2EC9" w:rsidRDefault="00176DC2" w:rsidP="00176DC2">
      <w:pPr>
        <w:pStyle w:val="a3"/>
        <w:jc w:val="right"/>
        <w:rPr>
          <w:rFonts w:ascii="Times New Roman" w:hAnsi="Times New Roman" w:cs="Times New Roman"/>
          <w:sz w:val="28"/>
          <w:szCs w:val="28"/>
        </w:rPr>
      </w:pPr>
      <w:r w:rsidRPr="008D2EC9">
        <w:rPr>
          <w:rFonts w:ascii="Times New Roman" w:hAnsi="Times New Roman" w:cs="Times New Roman"/>
          <w:sz w:val="28"/>
          <w:szCs w:val="28"/>
        </w:rPr>
        <w:t>Руководитель объединения: ____________   /  ___________________________________</w:t>
      </w:r>
    </w:p>
    <w:p w14:paraId="7541E3C8" w14:textId="77777777" w:rsidR="00176DC2" w:rsidRDefault="00176DC2" w:rsidP="00176DC2">
      <w:pPr>
        <w:pStyle w:val="a3"/>
        <w:rPr>
          <w:rFonts w:ascii="Times New Roman" w:hAnsi="Times New Roman" w:cs="Times New Roman"/>
          <w:i/>
          <w:sz w:val="20"/>
          <w:szCs w:val="20"/>
        </w:rPr>
      </w:pPr>
      <w:r>
        <w:rPr>
          <w:rFonts w:ascii="Times New Roman" w:hAnsi="Times New Roman" w:cs="Times New Roman"/>
          <w:i/>
          <w:sz w:val="20"/>
          <w:szCs w:val="20"/>
        </w:rPr>
        <w:t xml:space="preserve">                                                                                                                                                                 </w:t>
      </w:r>
      <w:r w:rsidRPr="008D2EC9">
        <w:rPr>
          <w:rFonts w:ascii="Times New Roman" w:hAnsi="Times New Roman" w:cs="Times New Roman"/>
          <w:i/>
          <w:sz w:val="20"/>
          <w:szCs w:val="20"/>
        </w:rPr>
        <w:t xml:space="preserve">подпись                          </w:t>
      </w:r>
      <w:r>
        <w:rPr>
          <w:rFonts w:ascii="Times New Roman" w:hAnsi="Times New Roman" w:cs="Times New Roman"/>
          <w:i/>
          <w:sz w:val="20"/>
          <w:szCs w:val="20"/>
        </w:rPr>
        <w:t xml:space="preserve">                          ФИО</w:t>
      </w:r>
    </w:p>
    <w:p w14:paraId="7BCC6B6F" w14:textId="77777777" w:rsidR="00176DC2" w:rsidRDefault="00176DC2" w:rsidP="00176DC2">
      <w:pPr>
        <w:pStyle w:val="a3"/>
        <w:rPr>
          <w:rFonts w:ascii="Times New Roman" w:hAnsi="Times New Roman" w:cs="Times New Roman"/>
          <w:i/>
          <w:sz w:val="20"/>
          <w:szCs w:val="20"/>
        </w:rPr>
      </w:pPr>
    </w:p>
    <w:p w14:paraId="6C428439" w14:textId="77777777" w:rsidR="00176DC2" w:rsidRPr="002C431C" w:rsidRDefault="00176DC2" w:rsidP="00176DC2">
      <w:pPr>
        <w:pStyle w:val="a3"/>
        <w:rPr>
          <w:rFonts w:ascii="Times New Roman" w:hAnsi="Times New Roman" w:cs="Times New Roman"/>
          <w:sz w:val="20"/>
          <w:szCs w:val="20"/>
        </w:rPr>
        <w:sectPr w:rsidR="00176DC2" w:rsidRPr="002C431C" w:rsidSect="00176DC2">
          <w:pgSz w:w="16840" w:h="11910" w:orient="landscape"/>
          <w:pgMar w:top="573" w:right="1259" w:bottom="851" w:left="1038" w:header="709" w:footer="709" w:gutter="0"/>
          <w:cols w:space="708"/>
          <w:docGrid w:linePitch="360"/>
        </w:sectPr>
      </w:pPr>
    </w:p>
    <w:p w14:paraId="4ED76522" w14:textId="77777777" w:rsidR="00176DC2" w:rsidRPr="00F87CEE" w:rsidRDefault="00176DC2" w:rsidP="00F87CEE">
      <w:pPr>
        <w:pStyle w:val="a3"/>
        <w:rPr>
          <w:rFonts w:ascii="Times New Roman" w:hAnsi="Times New Roman" w:cs="Times New Roman"/>
          <w:b/>
          <w:bCs/>
          <w:sz w:val="28"/>
          <w:szCs w:val="28"/>
        </w:rPr>
      </w:pPr>
      <w:r w:rsidRPr="00F87CEE">
        <w:rPr>
          <w:rFonts w:ascii="Times New Roman" w:hAnsi="Times New Roman" w:cs="Times New Roman"/>
          <w:b/>
          <w:bCs/>
          <w:sz w:val="28"/>
          <w:szCs w:val="28"/>
        </w:rPr>
        <w:lastRenderedPageBreak/>
        <w:t>2.5 Методические материалы.</w:t>
      </w:r>
    </w:p>
    <w:p w14:paraId="384FAEE1" w14:textId="41D19EC6"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 xml:space="preserve">Программой </w:t>
      </w:r>
      <w:r w:rsidR="00F87CEE">
        <w:rPr>
          <w:rFonts w:ascii="Times New Roman" w:hAnsi="Times New Roman" w:cs="Times New Roman"/>
          <w:sz w:val="28"/>
          <w:szCs w:val="28"/>
        </w:rPr>
        <w:t xml:space="preserve">модуля </w:t>
      </w:r>
      <w:r w:rsidR="005962F1" w:rsidRPr="00F87CEE">
        <w:rPr>
          <w:rFonts w:ascii="Times New Roman" w:hAnsi="Times New Roman" w:cs="Times New Roman"/>
          <w:sz w:val="28"/>
          <w:szCs w:val="28"/>
        </w:rPr>
        <w:t>«Мастерилка»</w:t>
      </w:r>
      <w:r w:rsidRPr="00F87CEE">
        <w:rPr>
          <w:rFonts w:ascii="Times New Roman" w:hAnsi="Times New Roman" w:cs="Times New Roman"/>
          <w:sz w:val="28"/>
          <w:szCs w:val="28"/>
        </w:rPr>
        <w:t xml:space="preserve"> предусмотрены следующие методы обучения:</w:t>
      </w:r>
    </w:p>
    <w:p w14:paraId="63F4CC4C"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w:t>
      </w:r>
      <w:r w:rsidRPr="00F87CEE">
        <w:rPr>
          <w:rFonts w:ascii="Times New Roman" w:hAnsi="Times New Roman" w:cs="Times New Roman"/>
          <w:sz w:val="28"/>
          <w:szCs w:val="28"/>
        </w:rPr>
        <w:tab/>
        <w:t>словесный (устное изложение, беседа);</w:t>
      </w:r>
    </w:p>
    <w:p w14:paraId="414E624A"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w:t>
      </w:r>
      <w:r w:rsidRPr="00F87CEE">
        <w:rPr>
          <w:rFonts w:ascii="Times New Roman" w:hAnsi="Times New Roman" w:cs="Times New Roman"/>
          <w:sz w:val="28"/>
          <w:szCs w:val="28"/>
        </w:rPr>
        <w:tab/>
        <w:t>наглядный (демонстрация образцов изделий, иллюстраций, слайдов, фотографий, презентаций к занятиям);</w:t>
      </w:r>
    </w:p>
    <w:p w14:paraId="771D9330"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w:t>
      </w:r>
      <w:r w:rsidRPr="00F87CEE">
        <w:rPr>
          <w:rFonts w:ascii="Times New Roman" w:hAnsi="Times New Roman" w:cs="Times New Roman"/>
          <w:sz w:val="28"/>
          <w:szCs w:val="28"/>
        </w:rPr>
        <w:tab/>
        <w:t>практические (упражнения по наработке навыков работе с нитками, самостоятельная работа, подготовка и участие в выставках, конкурсах различного уровня);</w:t>
      </w:r>
    </w:p>
    <w:p w14:paraId="44A47E44"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w:t>
      </w:r>
      <w:r w:rsidRPr="00F87CEE">
        <w:rPr>
          <w:rFonts w:ascii="Times New Roman" w:hAnsi="Times New Roman" w:cs="Times New Roman"/>
          <w:sz w:val="28"/>
          <w:szCs w:val="28"/>
        </w:rPr>
        <w:tab/>
        <w:t>объяснительно-иллюстративный (объяснение учебного материала, правил  и алгоритма выполнения работы, показ  приемов исполнения);</w:t>
      </w:r>
    </w:p>
    <w:p w14:paraId="758CCAD8"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w:t>
      </w:r>
      <w:r w:rsidRPr="00F87CEE">
        <w:rPr>
          <w:rFonts w:ascii="Times New Roman" w:hAnsi="Times New Roman" w:cs="Times New Roman"/>
          <w:sz w:val="28"/>
          <w:szCs w:val="28"/>
        </w:rPr>
        <w:tab/>
        <w:t>репродуктивный(работа по образцам, схемам);</w:t>
      </w:r>
    </w:p>
    <w:p w14:paraId="354EBFFF"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w:t>
      </w:r>
      <w:r w:rsidRPr="00F87CEE">
        <w:rPr>
          <w:rFonts w:ascii="Times New Roman" w:hAnsi="Times New Roman" w:cs="Times New Roman"/>
          <w:sz w:val="28"/>
          <w:szCs w:val="28"/>
        </w:rPr>
        <w:tab/>
        <w:t>частично-поисковый(выполнение вариативных, разноуровневых заданий).</w:t>
      </w:r>
    </w:p>
    <w:p w14:paraId="08F626D7" w14:textId="77777777" w:rsidR="00F87CEE" w:rsidRDefault="00F87CEE" w:rsidP="00F87CEE">
      <w:pPr>
        <w:pStyle w:val="a3"/>
        <w:rPr>
          <w:rFonts w:ascii="Times New Roman" w:hAnsi="Times New Roman" w:cs="Times New Roman"/>
          <w:b/>
          <w:bCs/>
          <w:sz w:val="28"/>
          <w:szCs w:val="28"/>
        </w:rPr>
      </w:pPr>
    </w:p>
    <w:p w14:paraId="29287979" w14:textId="292EF192" w:rsidR="00176DC2" w:rsidRPr="00F87CEE" w:rsidRDefault="00176DC2" w:rsidP="00F87CEE">
      <w:pPr>
        <w:pStyle w:val="a3"/>
        <w:rPr>
          <w:rFonts w:ascii="Times New Roman" w:hAnsi="Times New Roman" w:cs="Times New Roman"/>
          <w:b/>
          <w:bCs/>
          <w:sz w:val="28"/>
          <w:szCs w:val="28"/>
        </w:rPr>
      </w:pPr>
      <w:r w:rsidRPr="00F87CEE">
        <w:rPr>
          <w:rFonts w:ascii="Times New Roman" w:hAnsi="Times New Roman" w:cs="Times New Roman"/>
          <w:b/>
          <w:bCs/>
          <w:sz w:val="28"/>
          <w:szCs w:val="28"/>
        </w:rPr>
        <w:t>Формы организации учебного занятия:</w:t>
      </w:r>
    </w:p>
    <w:p w14:paraId="10C8D6A6"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При реализации программы используются как традиционные, так и нетрадиционные формы занятий. К нетрадиционным формам занятий относятся: интегрированные, занятия дискуссии, занятия-презентации, занятия экскурсии, внеаудиторные занятия, занятия с использованием специализированных компьютерных программ.</w:t>
      </w:r>
    </w:p>
    <w:p w14:paraId="03DF60EC"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Педагогом используются такие педагогические технологии как: индивидуализация обучения, технология группового обучения, технология программированного обучения, технология разноуровнего обучения, технология исследовательской деятельности, здоровье сберегающие технологии.</w:t>
      </w:r>
    </w:p>
    <w:p w14:paraId="2B95DD35"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Обучение ведется поэтапно, с учетом уровня подготовки обучающегося. На первых порах приоритетным в обучении является создание ситуаций, пробуждающих фантазию и креативное мышление, побуждающих к действию. Обучение приобретает основы декоративно-прикладного творчества.</w:t>
      </w:r>
    </w:p>
    <w:p w14:paraId="2F53F8D2"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Содержание программы организовано по принципу дифференциации, от простого к сложному.</w:t>
      </w:r>
    </w:p>
    <w:p w14:paraId="1BD4C7E3" w14:textId="77777777" w:rsidR="00F87CEE" w:rsidRDefault="00F87CEE" w:rsidP="00F87CEE">
      <w:pPr>
        <w:pStyle w:val="a3"/>
        <w:rPr>
          <w:rFonts w:ascii="Times New Roman" w:hAnsi="Times New Roman" w:cs="Times New Roman"/>
          <w:b/>
          <w:bCs/>
          <w:sz w:val="28"/>
          <w:szCs w:val="28"/>
        </w:rPr>
      </w:pPr>
    </w:p>
    <w:p w14:paraId="437D5D77" w14:textId="21C4F417" w:rsidR="00176DC2" w:rsidRPr="00F87CEE" w:rsidRDefault="00176DC2" w:rsidP="00F87CEE">
      <w:pPr>
        <w:pStyle w:val="a3"/>
        <w:rPr>
          <w:rFonts w:ascii="Times New Roman" w:hAnsi="Times New Roman" w:cs="Times New Roman"/>
          <w:b/>
          <w:bCs/>
          <w:sz w:val="28"/>
          <w:szCs w:val="28"/>
        </w:rPr>
      </w:pPr>
      <w:r w:rsidRPr="00F87CEE">
        <w:rPr>
          <w:rFonts w:ascii="Times New Roman" w:hAnsi="Times New Roman" w:cs="Times New Roman"/>
          <w:b/>
          <w:bCs/>
          <w:sz w:val="28"/>
          <w:szCs w:val="28"/>
        </w:rPr>
        <w:t>Алгоритм учебного занятия:</w:t>
      </w:r>
    </w:p>
    <w:p w14:paraId="3B777B84"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1. Орг. момент. (1 мин.)</w:t>
      </w:r>
    </w:p>
    <w:p w14:paraId="71CA5642"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2. Актуализация знаний обучающихся. Мотивирующее начало. (2 мин.)</w:t>
      </w:r>
    </w:p>
    <w:p w14:paraId="7A5C23F9"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 xml:space="preserve">3. Повторение пройденного. (10 мин.) </w:t>
      </w:r>
    </w:p>
    <w:p w14:paraId="3BDD0D5B"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4. Изучение нового материала. (10 мин.)</w:t>
      </w:r>
    </w:p>
    <w:p w14:paraId="2A562650"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5. Практическая работа. (20 мин.)</w:t>
      </w:r>
    </w:p>
    <w:p w14:paraId="4608A520"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6. Подведение итогов. (2 мин.)</w:t>
      </w:r>
    </w:p>
    <w:p w14:paraId="54B3A333"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7. Домашнее задание (1 мин.)</w:t>
      </w:r>
    </w:p>
    <w:p w14:paraId="54AD84F4" w14:textId="77777777" w:rsidR="00F87CEE" w:rsidRDefault="00F87CEE" w:rsidP="00F87CEE">
      <w:pPr>
        <w:pStyle w:val="a3"/>
        <w:rPr>
          <w:rFonts w:ascii="Times New Roman" w:hAnsi="Times New Roman" w:cs="Times New Roman"/>
          <w:b/>
          <w:bCs/>
          <w:sz w:val="28"/>
          <w:szCs w:val="28"/>
        </w:rPr>
      </w:pPr>
    </w:p>
    <w:p w14:paraId="08E0FC02" w14:textId="77777777" w:rsidR="0073789C" w:rsidRDefault="0073789C" w:rsidP="00F87CEE">
      <w:pPr>
        <w:pStyle w:val="a3"/>
        <w:rPr>
          <w:rFonts w:ascii="Times New Roman" w:hAnsi="Times New Roman" w:cs="Times New Roman"/>
          <w:b/>
          <w:bCs/>
          <w:sz w:val="28"/>
          <w:szCs w:val="28"/>
        </w:rPr>
      </w:pPr>
    </w:p>
    <w:p w14:paraId="0A88CEEC" w14:textId="10CC4E35" w:rsidR="00176DC2" w:rsidRPr="00F87CEE" w:rsidRDefault="00176DC2" w:rsidP="00F87CEE">
      <w:pPr>
        <w:pStyle w:val="a3"/>
        <w:rPr>
          <w:rFonts w:ascii="Times New Roman" w:hAnsi="Times New Roman" w:cs="Times New Roman"/>
          <w:b/>
          <w:bCs/>
          <w:sz w:val="28"/>
          <w:szCs w:val="28"/>
        </w:rPr>
      </w:pPr>
      <w:r w:rsidRPr="00F87CEE">
        <w:rPr>
          <w:rFonts w:ascii="Times New Roman" w:hAnsi="Times New Roman" w:cs="Times New Roman"/>
          <w:b/>
          <w:bCs/>
          <w:sz w:val="28"/>
          <w:szCs w:val="28"/>
        </w:rPr>
        <w:lastRenderedPageBreak/>
        <w:t>Дидактические материалы:</w:t>
      </w:r>
    </w:p>
    <w:p w14:paraId="3D76DCB8"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w:t>
      </w:r>
      <w:r w:rsidRPr="00F87CEE">
        <w:rPr>
          <w:rFonts w:ascii="Times New Roman" w:hAnsi="Times New Roman" w:cs="Times New Roman"/>
          <w:sz w:val="28"/>
          <w:szCs w:val="28"/>
        </w:rPr>
        <w:tab/>
        <w:t xml:space="preserve">Видео материал и фотоматериал </w:t>
      </w:r>
    </w:p>
    <w:p w14:paraId="13FE6666"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w:t>
      </w:r>
      <w:r w:rsidRPr="00F87CEE">
        <w:rPr>
          <w:rFonts w:ascii="Times New Roman" w:hAnsi="Times New Roman" w:cs="Times New Roman"/>
          <w:sz w:val="28"/>
          <w:szCs w:val="28"/>
        </w:rPr>
        <w:tab/>
        <w:t>Разработка педагога для обеспечения образовательной программы (планы, конспекты);</w:t>
      </w:r>
    </w:p>
    <w:p w14:paraId="21AB0B95" w14:textId="77777777" w:rsidR="00176DC2" w:rsidRPr="00F87CEE" w:rsidRDefault="00176DC2" w:rsidP="00F87CEE">
      <w:pPr>
        <w:pStyle w:val="a3"/>
        <w:rPr>
          <w:rFonts w:ascii="Times New Roman" w:hAnsi="Times New Roman" w:cs="Times New Roman"/>
          <w:sz w:val="28"/>
          <w:szCs w:val="28"/>
        </w:rPr>
      </w:pPr>
      <w:r w:rsidRPr="00F87CEE">
        <w:rPr>
          <w:rFonts w:ascii="Times New Roman" w:hAnsi="Times New Roman" w:cs="Times New Roman"/>
          <w:sz w:val="28"/>
          <w:szCs w:val="28"/>
        </w:rPr>
        <w:t>•</w:t>
      </w:r>
      <w:r w:rsidRPr="00F87CEE">
        <w:rPr>
          <w:rFonts w:ascii="Times New Roman" w:hAnsi="Times New Roman" w:cs="Times New Roman"/>
          <w:sz w:val="28"/>
          <w:szCs w:val="28"/>
        </w:rPr>
        <w:tab/>
        <w:t>Материалы по диагностике (анкеты, диагностические карты, вопросники)- диагностические материалы развития детей.</w:t>
      </w:r>
    </w:p>
    <w:p w14:paraId="39E81345" w14:textId="77777777" w:rsidR="00176DC2" w:rsidRPr="00F87CEE" w:rsidRDefault="00176DC2" w:rsidP="00F87CEE">
      <w:pPr>
        <w:pStyle w:val="a3"/>
        <w:rPr>
          <w:rFonts w:ascii="Times New Roman" w:hAnsi="Times New Roman" w:cs="Times New Roman"/>
          <w:sz w:val="28"/>
          <w:szCs w:val="28"/>
        </w:rPr>
      </w:pPr>
    </w:p>
    <w:p w14:paraId="17380421" w14:textId="77777777" w:rsidR="00176DC2" w:rsidRPr="00F87CEE" w:rsidRDefault="00176DC2" w:rsidP="00F87CEE">
      <w:pPr>
        <w:pStyle w:val="a3"/>
        <w:rPr>
          <w:rFonts w:ascii="Times New Roman" w:hAnsi="Times New Roman" w:cs="Times New Roman"/>
          <w:b/>
          <w:bCs/>
          <w:spacing w:val="-2"/>
          <w:sz w:val="28"/>
          <w:szCs w:val="28"/>
        </w:rPr>
      </w:pPr>
      <w:r w:rsidRPr="00F87CEE">
        <w:rPr>
          <w:rFonts w:ascii="Times New Roman" w:hAnsi="Times New Roman" w:cs="Times New Roman"/>
          <w:sz w:val="28"/>
          <w:szCs w:val="28"/>
        </w:rPr>
        <w:t xml:space="preserve"> </w:t>
      </w:r>
      <w:r w:rsidRPr="00F87CEE">
        <w:rPr>
          <w:rFonts w:ascii="Times New Roman" w:hAnsi="Times New Roman" w:cs="Times New Roman"/>
          <w:b/>
          <w:bCs/>
          <w:sz w:val="28"/>
          <w:szCs w:val="28"/>
        </w:rPr>
        <w:t>Список литературы</w:t>
      </w:r>
      <w:r w:rsidRPr="00F87CEE">
        <w:rPr>
          <w:rFonts w:ascii="Times New Roman" w:hAnsi="Times New Roman" w:cs="Times New Roman"/>
          <w:b/>
          <w:bCs/>
          <w:spacing w:val="-2"/>
          <w:sz w:val="28"/>
          <w:szCs w:val="28"/>
        </w:rPr>
        <w:t>.</w:t>
      </w:r>
    </w:p>
    <w:p w14:paraId="5B031318" w14:textId="77777777" w:rsidR="00176DC2" w:rsidRPr="00F87CEE" w:rsidRDefault="00176DC2">
      <w:pPr>
        <w:pStyle w:val="a3"/>
        <w:numPr>
          <w:ilvl w:val="0"/>
          <w:numId w:val="9"/>
        </w:numPr>
        <w:rPr>
          <w:rFonts w:ascii="Times New Roman" w:hAnsi="Times New Roman" w:cs="Times New Roman"/>
          <w:sz w:val="28"/>
          <w:szCs w:val="28"/>
        </w:rPr>
      </w:pPr>
      <w:proofErr w:type="spellStart"/>
      <w:r w:rsidRPr="00F87CEE">
        <w:rPr>
          <w:rFonts w:ascii="Times New Roman" w:hAnsi="Times New Roman" w:cs="Times New Roman"/>
          <w:sz w:val="28"/>
          <w:szCs w:val="28"/>
        </w:rPr>
        <w:t>Васинская</w:t>
      </w:r>
      <w:proofErr w:type="spellEnd"/>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Е.Б.</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Программное</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обеспечение</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деятельности</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сотрудников</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учреждений</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дополнительного</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образования</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обучающихся</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Е.Б.</w:t>
      </w:r>
      <w:r w:rsidRPr="00F87CEE">
        <w:rPr>
          <w:rFonts w:ascii="Times New Roman" w:hAnsi="Times New Roman" w:cs="Times New Roman"/>
          <w:spacing w:val="1"/>
          <w:sz w:val="28"/>
          <w:szCs w:val="28"/>
        </w:rPr>
        <w:t xml:space="preserve"> </w:t>
      </w:r>
      <w:proofErr w:type="spellStart"/>
      <w:r w:rsidRPr="00F87CEE">
        <w:rPr>
          <w:rFonts w:ascii="Times New Roman" w:hAnsi="Times New Roman" w:cs="Times New Roman"/>
          <w:sz w:val="28"/>
          <w:szCs w:val="28"/>
        </w:rPr>
        <w:t>Васинская</w:t>
      </w:r>
      <w:proofErr w:type="spellEnd"/>
      <w:r w:rsidRPr="00F87CEE">
        <w:rPr>
          <w:rFonts w:ascii="Times New Roman" w:hAnsi="Times New Roman" w:cs="Times New Roman"/>
          <w:sz w:val="28"/>
          <w:szCs w:val="28"/>
        </w:rPr>
        <w:t>.</w:t>
      </w:r>
      <w:r w:rsidRPr="00F87CEE">
        <w:rPr>
          <w:rFonts w:ascii="Times New Roman" w:hAnsi="Times New Roman" w:cs="Times New Roman"/>
          <w:spacing w:val="-2"/>
          <w:sz w:val="28"/>
          <w:szCs w:val="28"/>
        </w:rPr>
        <w:t xml:space="preserve"> </w:t>
      </w:r>
      <w:r w:rsidRPr="00F87CEE">
        <w:rPr>
          <w:rFonts w:ascii="Times New Roman" w:hAnsi="Times New Roman" w:cs="Times New Roman"/>
          <w:sz w:val="28"/>
          <w:szCs w:val="28"/>
        </w:rPr>
        <w:t>– Кемерово,</w:t>
      </w:r>
      <w:r w:rsidRPr="00F87CEE">
        <w:rPr>
          <w:rFonts w:ascii="Times New Roman" w:hAnsi="Times New Roman" w:cs="Times New Roman"/>
          <w:spacing w:val="-3"/>
          <w:sz w:val="28"/>
          <w:szCs w:val="28"/>
        </w:rPr>
        <w:t xml:space="preserve"> </w:t>
      </w:r>
      <w:r w:rsidRPr="00F87CEE">
        <w:rPr>
          <w:rFonts w:ascii="Times New Roman" w:hAnsi="Times New Roman" w:cs="Times New Roman"/>
          <w:sz w:val="28"/>
          <w:szCs w:val="28"/>
        </w:rPr>
        <w:t>2002.</w:t>
      </w:r>
    </w:p>
    <w:p w14:paraId="200066E6" w14:textId="77777777" w:rsidR="00176DC2" w:rsidRPr="00F87CEE" w:rsidRDefault="00176DC2">
      <w:pPr>
        <w:pStyle w:val="a3"/>
        <w:numPr>
          <w:ilvl w:val="0"/>
          <w:numId w:val="9"/>
        </w:numPr>
        <w:rPr>
          <w:rFonts w:ascii="Times New Roman" w:hAnsi="Times New Roman" w:cs="Times New Roman"/>
          <w:sz w:val="28"/>
          <w:szCs w:val="28"/>
        </w:rPr>
      </w:pPr>
      <w:proofErr w:type="spellStart"/>
      <w:r w:rsidRPr="00F87CEE">
        <w:rPr>
          <w:rFonts w:ascii="Times New Roman" w:hAnsi="Times New Roman" w:cs="Times New Roman"/>
          <w:sz w:val="28"/>
          <w:szCs w:val="28"/>
        </w:rPr>
        <w:t>Геронимус</w:t>
      </w:r>
      <w:proofErr w:type="spellEnd"/>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Т.</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М.</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Маленький</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мастер</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учебник</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по</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трудовому</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 xml:space="preserve">обучению для 1 (2,3,4) класса / [ Текст] Т. М. </w:t>
      </w:r>
      <w:proofErr w:type="spellStart"/>
      <w:r w:rsidRPr="00F87CEE">
        <w:rPr>
          <w:rFonts w:ascii="Times New Roman" w:hAnsi="Times New Roman" w:cs="Times New Roman"/>
          <w:sz w:val="28"/>
          <w:szCs w:val="28"/>
        </w:rPr>
        <w:t>Геронимус</w:t>
      </w:r>
      <w:proofErr w:type="spellEnd"/>
      <w:r w:rsidRPr="00F87CEE">
        <w:rPr>
          <w:rFonts w:ascii="Times New Roman" w:hAnsi="Times New Roman" w:cs="Times New Roman"/>
          <w:sz w:val="28"/>
          <w:szCs w:val="28"/>
        </w:rPr>
        <w:t>. - М.: АСТ-Пресс,</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2006</w:t>
      </w:r>
    </w:p>
    <w:p w14:paraId="4A783D9A" w14:textId="77777777" w:rsidR="00176DC2" w:rsidRPr="00F87CEE" w:rsidRDefault="00176DC2">
      <w:pPr>
        <w:pStyle w:val="a3"/>
        <w:numPr>
          <w:ilvl w:val="0"/>
          <w:numId w:val="9"/>
        </w:numPr>
        <w:rPr>
          <w:rFonts w:ascii="Times New Roman" w:hAnsi="Times New Roman" w:cs="Times New Roman"/>
          <w:sz w:val="28"/>
          <w:szCs w:val="28"/>
        </w:rPr>
      </w:pPr>
      <w:proofErr w:type="spellStart"/>
      <w:r w:rsidRPr="00F87CEE">
        <w:rPr>
          <w:rFonts w:ascii="Times New Roman" w:hAnsi="Times New Roman" w:cs="Times New Roman"/>
          <w:sz w:val="28"/>
          <w:szCs w:val="28"/>
        </w:rPr>
        <w:t>Пищикова</w:t>
      </w:r>
      <w:proofErr w:type="spellEnd"/>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Н.</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Г.</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Работа</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с</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бумагой</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в</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нетрадиционной</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технике</w:t>
      </w:r>
      <w:r w:rsidRPr="00F87CEE">
        <w:rPr>
          <w:rFonts w:ascii="Times New Roman" w:hAnsi="Times New Roman" w:cs="Times New Roman"/>
          <w:spacing w:val="70"/>
          <w:sz w:val="28"/>
          <w:szCs w:val="28"/>
        </w:rPr>
        <w:t xml:space="preserve"> </w:t>
      </w:r>
      <w:r w:rsidRPr="00F87CEE">
        <w:rPr>
          <w:rFonts w:ascii="Times New Roman" w:hAnsi="Times New Roman" w:cs="Times New Roman"/>
          <w:sz w:val="28"/>
          <w:szCs w:val="28"/>
        </w:rPr>
        <w:t>[</w:t>
      </w:r>
      <w:r w:rsidRPr="00F87CEE">
        <w:rPr>
          <w:rFonts w:ascii="Times New Roman" w:hAnsi="Times New Roman" w:cs="Times New Roman"/>
          <w:spacing w:val="-67"/>
          <w:sz w:val="28"/>
          <w:szCs w:val="28"/>
        </w:rPr>
        <w:t xml:space="preserve"> </w:t>
      </w:r>
      <w:r w:rsidRPr="00F87CEE">
        <w:rPr>
          <w:rFonts w:ascii="Times New Roman" w:hAnsi="Times New Roman" w:cs="Times New Roman"/>
          <w:sz w:val="28"/>
          <w:szCs w:val="28"/>
        </w:rPr>
        <w:t>Текст]</w:t>
      </w:r>
      <w:r w:rsidRPr="00F87CEE">
        <w:rPr>
          <w:rFonts w:ascii="Times New Roman" w:hAnsi="Times New Roman" w:cs="Times New Roman"/>
          <w:spacing w:val="-3"/>
          <w:sz w:val="28"/>
          <w:szCs w:val="28"/>
        </w:rPr>
        <w:t xml:space="preserve"> </w:t>
      </w:r>
      <w:r w:rsidRPr="00F87CEE">
        <w:rPr>
          <w:rFonts w:ascii="Times New Roman" w:hAnsi="Times New Roman" w:cs="Times New Roman"/>
          <w:sz w:val="28"/>
          <w:szCs w:val="28"/>
        </w:rPr>
        <w:t>/ Н.</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Г.</w:t>
      </w:r>
      <w:r w:rsidRPr="00F87CEE">
        <w:rPr>
          <w:rFonts w:ascii="Times New Roman" w:hAnsi="Times New Roman" w:cs="Times New Roman"/>
          <w:spacing w:val="-1"/>
          <w:sz w:val="28"/>
          <w:szCs w:val="28"/>
        </w:rPr>
        <w:t xml:space="preserve"> </w:t>
      </w:r>
      <w:proofErr w:type="spellStart"/>
      <w:r w:rsidRPr="00F87CEE">
        <w:rPr>
          <w:rFonts w:ascii="Times New Roman" w:hAnsi="Times New Roman" w:cs="Times New Roman"/>
          <w:sz w:val="28"/>
          <w:szCs w:val="28"/>
        </w:rPr>
        <w:t>Пищикова</w:t>
      </w:r>
      <w:proofErr w:type="spellEnd"/>
      <w:r w:rsidRPr="00F87CEE">
        <w:rPr>
          <w:rFonts w:ascii="Times New Roman" w:hAnsi="Times New Roman" w:cs="Times New Roman"/>
          <w:sz w:val="28"/>
          <w:szCs w:val="28"/>
        </w:rPr>
        <w:t>.</w:t>
      </w:r>
      <w:r w:rsidRPr="00F87CEE">
        <w:rPr>
          <w:rFonts w:ascii="Times New Roman" w:hAnsi="Times New Roman" w:cs="Times New Roman"/>
          <w:spacing w:val="-2"/>
          <w:sz w:val="28"/>
          <w:szCs w:val="28"/>
        </w:rPr>
        <w:t xml:space="preserve"> </w:t>
      </w:r>
      <w:r w:rsidRPr="00F87CEE">
        <w:rPr>
          <w:rFonts w:ascii="Times New Roman" w:hAnsi="Times New Roman" w:cs="Times New Roman"/>
          <w:sz w:val="28"/>
          <w:szCs w:val="28"/>
        </w:rPr>
        <w:t>-</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М.: Скрипторий,</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2006. - 104</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с.</w:t>
      </w:r>
    </w:p>
    <w:p w14:paraId="01E011B1" w14:textId="77777777" w:rsidR="00176DC2" w:rsidRPr="00F87CEE" w:rsidRDefault="00176DC2">
      <w:pPr>
        <w:pStyle w:val="a3"/>
        <w:numPr>
          <w:ilvl w:val="0"/>
          <w:numId w:val="9"/>
        </w:numPr>
        <w:rPr>
          <w:rFonts w:ascii="Times New Roman" w:hAnsi="Times New Roman" w:cs="Times New Roman"/>
          <w:sz w:val="28"/>
          <w:szCs w:val="28"/>
        </w:rPr>
      </w:pPr>
      <w:r w:rsidRPr="00F87CEE">
        <w:rPr>
          <w:rFonts w:ascii="Times New Roman" w:hAnsi="Times New Roman" w:cs="Times New Roman"/>
          <w:sz w:val="28"/>
          <w:szCs w:val="28"/>
        </w:rPr>
        <w:t>Ветлугина,</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Н.А.,</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Казакова</w:t>
      </w:r>
      <w:r w:rsidRPr="00F87CEE">
        <w:rPr>
          <w:rFonts w:ascii="Times New Roman" w:hAnsi="Times New Roman" w:cs="Times New Roman"/>
          <w:spacing w:val="1"/>
          <w:sz w:val="28"/>
          <w:szCs w:val="28"/>
        </w:rPr>
        <w:t xml:space="preserve"> </w:t>
      </w:r>
      <w:proofErr w:type="gramStart"/>
      <w:r w:rsidRPr="00F87CEE">
        <w:rPr>
          <w:rFonts w:ascii="Times New Roman" w:hAnsi="Times New Roman" w:cs="Times New Roman"/>
          <w:sz w:val="28"/>
          <w:szCs w:val="28"/>
        </w:rPr>
        <w:t>Т.Н</w:t>
      </w:r>
      <w:proofErr w:type="gramEnd"/>
      <w:r w:rsidRPr="00F87CEE">
        <w:rPr>
          <w:rFonts w:ascii="Times New Roman" w:hAnsi="Times New Roman" w:cs="Times New Roman"/>
          <w:sz w:val="28"/>
          <w:szCs w:val="28"/>
        </w:rPr>
        <w:t>,</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Пантелеев</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Г.Н</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«Нравственно</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эстетическое</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воспитание</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обучающегося</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в</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детском</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саду»</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Текст]</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/Н.А.</w:t>
      </w:r>
      <w:r w:rsidRPr="00F87CEE">
        <w:rPr>
          <w:rFonts w:ascii="Times New Roman" w:hAnsi="Times New Roman" w:cs="Times New Roman"/>
          <w:spacing w:val="1"/>
          <w:sz w:val="28"/>
          <w:szCs w:val="28"/>
        </w:rPr>
        <w:t xml:space="preserve"> 5.</w:t>
      </w:r>
      <w:r w:rsidRPr="00F87CEE">
        <w:rPr>
          <w:rFonts w:ascii="Times New Roman" w:hAnsi="Times New Roman" w:cs="Times New Roman"/>
          <w:sz w:val="28"/>
          <w:szCs w:val="28"/>
        </w:rPr>
        <w:t>Ветлугина</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Т.Н</w:t>
      </w:r>
      <w:r w:rsidRPr="00F87CEE">
        <w:rPr>
          <w:rFonts w:ascii="Times New Roman" w:hAnsi="Times New Roman" w:cs="Times New Roman"/>
          <w:spacing w:val="-3"/>
          <w:sz w:val="28"/>
          <w:szCs w:val="28"/>
        </w:rPr>
        <w:t xml:space="preserve"> </w:t>
      </w:r>
      <w:r w:rsidRPr="00F87CEE">
        <w:rPr>
          <w:rFonts w:ascii="Times New Roman" w:hAnsi="Times New Roman" w:cs="Times New Roman"/>
          <w:sz w:val="28"/>
          <w:szCs w:val="28"/>
        </w:rPr>
        <w:t>Казакова,</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Г.Н.</w:t>
      </w:r>
      <w:r w:rsidRPr="00F87CEE">
        <w:rPr>
          <w:rFonts w:ascii="Times New Roman" w:hAnsi="Times New Roman" w:cs="Times New Roman"/>
          <w:spacing w:val="-2"/>
          <w:sz w:val="28"/>
          <w:szCs w:val="28"/>
        </w:rPr>
        <w:t xml:space="preserve"> </w:t>
      </w:r>
      <w:r w:rsidRPr="00F87CEE">
        <w:rPr>
          <w:rFonts w:ascii="Times New Roman" w:hAnsi="Times New Roman" w:cs="Times New Roman"/>
          <w:sz w:val="28"/>
          <w:szCs w:val="28"/>
        </w:rPr>
        <w:t>Пантелеев– М.:</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Просвещение,</w:t>
      </w:r>
      <w:r w:rsidRPr="00F87CEE">
        <w:rPr>
          <w:rFonts w:ascii="Times New Roman" w:hAnsi="Times New Roman" w:cs="Times New Roman"/>
          <w:spacing w:val="-2"/>
          <w:sz w:val="28"/>
          <w:szCs w:val="28"/>
        </w:rPr>
        <w:t xml:space="preserve"> </w:t>
      </w:r>
      <w:r w:rsidRPr="00F87CEE">
        <w:rPr>
          <w:rFonts w:ascii="Times New Roman" w:hAnsi="Times New Roman" w:cs="Times New Roman"/>
          <w:sz w:val="28"/>
          <w:szCs w:val="28"/>
        </w:rPr>
        <w:t>1989</w:t>
      </w:r>
    </w:p>
    <w:p w14:paraId="61DBB520" w14:textId="77777777" w:rsidR="00176DC2" w:rsidRPr="00F87CEE" w:rsidRDefault="00176DC2">
      <w:pPr>
        <w:pStyle w:val="a3"/>
        <w:numPr>
          <w:ilvl w:val="0"/>
          <w:numId w:val="9"/>
        </w:numPr>
        <w:rPr>
          <w:rFonts w:ascii="Times New Roman" w:hAnsi="Times New Roman" w:cs="Times New Roman"/>
          <w:sz w:val="28"/>
          <w:szCs w:val="28"/>
        </w:rPr>
      </w:pPr>
      <w:r w:rsidRPr="00F87CEE">
        <w:rPr>
          <w:rFonts w:ascii="Times New Roman" w:hAnsi="Times New Roman" w:cs="Times New Roman"/>
          <w:sz w:val="28"/>
          <w:szCs w:val="28"/>
        </w:rPr>
        <w:t>Карлсон</w:t>
      </w:r>
      <w:r w:rsidRPr="00F87CEE">
        <w:rPr>
          <w:rFonts w:ascii="Times New Roman" w:hAnsi="Times New Roman" w:cs="Times New Roman"/>
          <w:spacing w:val="51"/>
          <w:sz w:val="28"/>
          <w:szCs w:val="28"/>
        </w:rPr>
        <w:t xml:space="preserve"> </w:t>
      </w:r>
      <w:r w:rsidRPr="00F87CEE">
        <w:rPr>
          <w:rFonts w:ascii="Times New Roman" w:hAnsi="Times New Roman" w:cs="Times New Roman"/>
          <w:sz w:val="28"/>
          <w:szCs w:val="28"/>
        </w:rPr>
        <w:t>О.М.</w:t>
      </w:r>
      <w:r w:rsidRPr="00F87CEE">
        <w:rPr>
          <w:rFonts w:ascii="Times New Roman" w:hAnsi="Times New Roman" w:cs="Times New Roman"/>
          <w:spacing w:val="47"/>
          <w:sz w:val="28"/>
          <w:szCs w:val="28"/>
        </w:rPr>
        <w:t xml:space="preserve"> </w:t>
      </w:r>
      <w:r w:rsidRPr="00F87CEE">
        <w:rPr>
          <w:rFonts w:ascii="Times New Roman" w:hAnsi="Times New Roman" w:cs="Times New Roman"/>
          <w:sz w:val="28"/>
          <w:szCs w:val="28"/>
        </w:rPr>
        <w:t>Учитесь</w:t>
      </w:r>
      <w:r w:rsidRPr="00F87CEE">
        <w:rPr>
          <w:rFonts w:ascii="Times New Roman" w:hAnsi="Times New Roman" w:cs="Times New Roman"/>
          <w:spacing w:val="50"/>
          <w:sz w:val="28"/>
          <w:szCs w:val="28"/>
        </w:rPr>
        <w:t xml:space="preserve"> </w:t>
      </w:r>
      <w:r w:rsidRPr="00F87CEE">
        <w:rPr>
          <w:rFonts w:ascii="Times New Roman" w:hAnsi="Times New Roman" w:cs="Times New Roman"/>
          <w:sz w:val="28"/>
          <w:szCs w:val="28"/>
        </w:rPr>
        <w:t>лепить</w:t>
      </w:r>
      <w:r w:rsidRPr="00F87CEE">
        <w:rPr>
          <w:rFonts w:ascii="Times New Roman" w:hAnsi="Times New Roman" w:cs="Times New Roman"/>
          <w:spacing w:val="49"/>
          <w:sz w:val="28"/>
          <w:szCs w:val="28"/>
        </w:rPr>
        <w:t xml:space="preserve"> </w:t>
      </w:r>
      <w:r w:rsidRPr="00F87CEE">
        <w:rPr>
          <w:rFonts w:ascii="Times New Roman" w:hAnsi="Times New Roman" w:cs="Times New Roman"/>
          <w:sz w:val="28"/>
          <w:szCs w:val="28"/>
        </w:rPr>
        <w:t>[Текст]</w:t>
      </w:r>
      <w:r w:rsidRPr="00F87CEE">
        <w:rPr>
          <w:rFonts w:ascii="Times New Roman" w:hAnsi="Times New Roman" w:cs="Times New Roman"/>
          <w:spacing w:val="48"/>
          <w:sz w:val="28"/>
          <w:szCs w:val="28"/>
        </w:rPr>
        <w:t xml:space="preserve"> </w:t>
      </w:r>
      <w:r w:rsidRPr="00F87CEE">
        <w:rPr>
          <w:rFonts w:ascii="Times New Roman" w:hAnsi="Times New Roman" w:cs="Times New Roman"/>
          <w:sz w:val="28"/>
          <w:szCs w:val="28"/>
        </w:rPr>
        <w:t>/</w:t>
      </w:r>
      <w:r w:rsidRPr="00F87CEE">
        <w:rPr>
          <w:rFonts w:ascii="Times New Roman" w:hAnsi="Times New Roman" w:cs="Times New Roman"/>
          <w:spacing w:val="51"/>
          <w:sz w:val="28"/>
          <w:szCs w:val="28"/>
        </w:rPr>
        <w:t xml:space="preserve"> </w:t>
      </w:r>
      <w:r w:rsidRPr="00F87CEE">
        <w:rPr>
          <w:rFonts w:ascii="Times New Roman" w:hAnsi="Times New Roman" w:cs="Times New Roman"/>
          <w:sz w:val="28"/>
          <w:szCs w:val="28"/>
        </w:rPr>
        <w:t>М.</w:t>
      </w:r>
      <w:r w:rsidRPr="00F87CEE">
        <w:rPr>
          <w:rFonts w:ascii="Times New Roman" w:hAnsi="Times New Roman" w:cs="Times New Roman"/>
          <w:spacing w:val="47"/>
          <w:sz w:val="28"/>
          <w:szCs w:val="28"/>
        </w:rPr>
        <w:t xml:space="preserve"> </w:t>
      </w:r>
      <w:r w:rsidRPr="00F87CEE">
        <w:rPr>
          <w:rFonts w:ascii="Times New Roman" w:hAnsi="Times New Roman" w:cs="Times New Roman"/>
          <w:sz w:val="28"/>
          <w:szCs w:val="28"/>
        </w:rPr>
        <w:t>Карлсон.-</w:t>
      </w:r>
      <w:r w:rsidRPr="00F87CEE">
        <w:rPr>
          <w:rFonts w:ascii="Times New Roman" w:hAnsi="Times New Roman" w:cs="Times New Roman"/>
          <w:spacing w:val="51"/>
          <w:sz w:val="28"/>
          <w:szCs w:val="28"/>
        </w:rPr>
        <w:t xml:space="preserve"> </w:t>
      </w:r>
      <w:r w:rsidRPr="00F87CEE">
        <w:rPr>
          <w:rFonts w:ascii="Times New Roman" w:hAnsi="Times New Roman" w:cs="Times New Roman"/>
          <w:sz w:val="28"/>
          <w:szCs w:val="28"/>
        </w:rPr>
        <w:t>Минск:</w:t>
      </w:r>
      <w:r w:rsidRPr="00F87CEE">
        <w:rPr>
          <w:rFonts w:ascii="Times New Roman" w:hAnsi="Times New Roman" w:cs="Times New Roman"/>
          <w:spacing w:val="-67"/>
          <w:sz w:val="28"/>
          <w:szCs w:val="28"/>
        </w:rPr>
        <w:t xml:space="preserve"> </w:t>
      </w:r>
      <w:r w:rsidRPr="00F87CEE">
        <w:rPr>
          <w:rFonts w:ascii="Times New Roman" w:hAnsi="Times New Roman" w:cs="Times New Roman"/>
          <w:sz w:val="28"/>
          <w:szCs w:val="28"/>
        </w:rPr>
        <w:t>Попурри,</w:t>
      </w:r>
      <w:r w:rsidRPr="00F87CEE">
        <w:rPr>
          <w:rFonts w:ascii="Times New Roman" w:hAnsi="Times New Roman" w:cs="Times New Roman"/>
          <w:spacing w:val="-2"/>
          <w:sz w:val="28"/>
          <w:szCs w:val="28"/>
        </w:rPr>
        <w:t xml:space="preserve"> </w:t>
      </w:r>
      <w:r w:rsidRPr="00F87CEE">
        <w:rPr>
          <w:rFonts w:ascii="Times New Roman" w:hAnsi="Times New Roman" w:cs="Times New Roman"/>
          <w:sz w:val="28"/>
          <w:szCs w:val="28"/>
        </w:rPr>
        <w:t>2004.</w:t>
      </w:r>
    </w:p>
    <w:p w14:paraId="27CAAEFE" w14:textId="77777777" w:rsidR="00176DC2" w:rsidRPr="00F87CEE" w:rsidRDefault="00176DC2">
      <w:pPr>
        <w:pStyle w:val="a3"/>
        <w:numPr>
          <w:ilvl w:val="0"/>
          <w:numId w:val="9"/>
        </w:numPr>
        <w:rPr>
          <w:rFonts w:ascii="Times New Roman" w:hAnsi="Times New Roman" w:cs="Times New Roman"/>
          <w:sz w:val="28"/>
          <w:szCs w:val="28"/>
        </w:rPr>
      </w:pPr>
      <w:proofErr w:type="spellStart"/>
      <w:r w:rsidRPr="00F87CEE">
        <w:rPr>
          <w:rFonts w:ascii="Times New Roman" w:hAnsi="Times New Roman" w:cs="Times New Roman"/>
          <w:sz w:val="28"/>
          <w:szCs w:val="28"/>
        </w:rPr>
        <w:t>Никодеми,</w:t>
      </w:r>
      <w:proofErr w:type="gramStart"/>
      <w:r w:rsidRPr="00F87CEE">
        <w:rPr>
          <w:rFonts w:ascii="Times New Roman" w:hAnsi="Times New Roman" w:cs="Times New Roman"/>
          <w:sz w:val="28"/>
          <w:szCs w:val="28"/>
        </w:rPr>
        <w:t>Г.Б</w:t>
      </w:r>
      <w:proofErr w:type="spellEnd"/>
      <w:r w:rsidRPr="00F87CEE">
        <w:rPr>
          <w:rFonts w:ascii="Times New Roman" w:hAnsi="Times New Roman" w:cs="Times New Roman"/>
          <w:sz w:val="28"/>
          <w:szCs w:val="28"/>
        </w:rPr>
        <w:t>..</w:t>
      </w:r>
      <w:proofErr w:type="gramEnd"/>
      <w:r w:rsidRPr="00F87CEE">
        <w:rPr>
          <w:rFonts w:ascii="Times New Roman" w:hAnsi="Times New Roman" w:cs="Times New Roman"/>
          <w:spacing w:val="57"/>
          <w:sz w:val="28"/>
          <w:szCs w:val="28"/>
        </w:rPr>
        <w:t xml:space="preserve"> </w:t>
      </w:r>
      <w:r w:rsidRPr="00F87CEE">
        <w:rPr>
          <w:rFonts w:ascii="Times New Roman" w:hAnsi="Times New Roman" w:cs="Times New Roman"/>
          <w:sz w:val="28"/>
          <w:szCs w:val="28"/>
        </w:rPr>
        <w:t>Рисунок</w:t>
      </w:r>
      <w:r w:rsidRPr="00F87CEE">
        <w:rPr>
          <w:rFonts w:ascii="Times New Roman" w:hAnsi="Times New Roman" w:cs="Times New Roman"/>
          <w:spacing w:val="59"/>
          <w:sz w:val="28"/>
          <w:szCs w:val="28"/>
        </w:rPr>
        <w:t xml:space="preserve"> </w:t>
      </w:r>
      <w:r w:rsidRPr="00F87CEE">
        <w:rPr>
          <w:rFonts w:ascii="Times New Roman" w:hAnsi="Times New Roman" w:cs="Times New Roman"/>
          <w:sz w:val="28"/>
          <w:szCs w:val="28"/>
        </w:rPr>
        <w:t>[Текст]</w:t>
      </w:r>
      <w:r w:rsidRPr="00F87CEE">
        <w:rPr>
          <w:rFonts w:ascii="Times New Roman" w:hAnsi="Times New Roman" w:cs="Times New Roman"/>
          <w:spacing w:val="58"/>
          <w:sz w:val="28"/>
          <w:szCs w:val="28"/>
        </w:rPr>
        <w:t xml:space="preserve"> </w:t>
      </w:r>
      <w:r w:rsidRPr="00F87CEE">
        <w:rPr>
          <w:rFonts w:ascii="Times New Roman" w:hAnsi="Times New Roman" w:cs="Times New Roman"/>
          <w:sz w:val="28"/>
          <w:szCs w:val="28"/>
        </w:rPr>
        <w:t>/</w:t>
      </w:r>
      <w:r w:rsidRPr="00F87CEE">
        <w:rPr>
          <w:rFonts w:ascii="Times New Roman" w:hAnsi="Times New Roman" w:cs="Times New Roman"/>
          <w:spacing w:val="60"/>
          <w:sz w:val="28"/>
          <w:szCs w:val="28"/>
        </w:rPr>
        <w:t xml:space="preserve"> </w:t>
      </w:r>
      <w:r w:rsidRPr="00F87CEE">
        <w:rPr>
          <w:rFonts w:ascii="Times New Roman" w:hAnsi="Times New Roman" w:cs="Times New Roman"/>
          <w:sz w:val="28"/>
          <w:szCs w:val="28"/>
        </w:rPr>
        <w:t>/Г.Б.</w:t>
      </w:r>
      <w:r w:rsidRPr="00F87CEE">
        <w:rPr>
          <w:rFonts w:ascii="Times New Roman" w:hAnsi="Times New Roman" w:cs="Times New Roman"/>
          <w:spacing w:val="60"/>
          <w:sz w:val="28"/>
          <w:szCs w:val="28"/>
        </w:rPr>
        <w:t xml:space="preserve"> </w:t>
      </w:r>
      <w:proofErr w:type="spellStart"/>
      <w:r w:rsidRPr="00F87CEE">
        <w:rPr>
          <w:rFonts w:ascii="Times New Roman" w:hAnsi="Times New Roman" w:cs="Times New Roman"/>
          <w:sz w:val="28"/>
          <w:szCs w:val="28"/>
        </w:rPr>
        <w:t>Никодеми</w:t>
      </w:r>
      <w:proofErr w:type="spellEnd"/>
      <w:r w:rsidRPr="00F87CEE">
        <w:rPr>
          <w:rFonts w:ascii="Times New Roman" w:hAnsi="Times New Roman" w:cs="Times New Roman"/>
          <w:sz w:val="28"/>
          <w:szCs w:val="28"/>
        </w:rPr>
        <w:t>.-</w:t>
      </w:r>
      <w:r w:rsidRPr="00F87CEE">
        <w:rPr>
          <w:rFonts w:ascii="Times New Roman" w:hAnsi="Times New Roman" w:cs="Times New Roman"/>
          <w:spacing w:val="59"/>
          <w:sz w:val="28"/>
          <w:szCs w:val="28"/>
        </w:rPr>
        <w:t xml:space="preserve"> </w:t>
      </w:r>
      <w:r w:rsidRPr="00F87CEE">
        <w:rPr>
          <w:rFonts w:ascii="Times New Roman" w:hAnsi="Times New Roman" w:cs="Times New Roman"/>
          <w:sz w:val="28"/>
          <w:szCs w:val="28"/>
        </w:rPr>
        <w:t>М.:</w:t>
      </w:r>
      <w:r w:rsidRPr="00F87CEE">
        <w:rPr>
          <w:rFonts w:ascii="Times New Roman" w:hAnsi="Times New Roman" w:cs="Times New Roman"/>
          <w:spacing w:val="61"/>
          <w:sz w:val="28"/>
          <w:szCs w:val="28"/>
        </w:rPr>
        <w:t xml:space="preserve"> </w:t>
      </w:r>
      <w:r w:rsidRPr="00F87CEE">
        <w:rPr>
          <w:rFonts w:ascii="Times New Roman" w:hAnsi="Times New Roman" w:cs="Times New Roman"/>
          <w:sz w:val="28"/>
          <w:szCs w:val="28"/>
        </w:rPr>
        <w:t>Эксмо</w:t>
      </w:r>
      <w:r w:rsidRPr="00F87CEE">
        <w:rPr>
          <w:rFonts w:ascii="Times New Roman" w:hAnsi="Times New Roman" w:cs="Times New Roman"/>
          <w:spacing w:val="61"/>
          <w:sz w:val="28"/>
          <w:szCs w:val="28"/>
        </w:rPr>
        <w:t xml:space="preserve"> </w:t>
      </w:r>
      <w:r w:rsidRPr="00F87CEE">
        <w:rPr>
          <w:rFonts w:ascii="Times New Roman" w:hAnsi="Times New Roman" w:cs="Times New Roman"/>
          <w:sz w:val="28"/>
          <w:szCs w:val="28"/>
        </w:rPr>
        <w:t>–</w:t>
      </w:r>
      <w:r w:rsidRPr="00F87CEE">
        <w:rPr>
          <w:rFonts w:ascii="Times New Roman" w:hAnsi="Times New Roman" w:cs="Times New Roman"/>
          <w:spacing w:val="-67"/>
          <w:sz w:val="28"/>
          <w:szCs w:val="28"/>
        </w:rPr>
        <w:t xml:space="preserve"> </w:t>
      </w:r>
      <w:r w:rsidRPr="00F87CEE">
        <w:rPr>
          <w:rFonts w:ascii="Times New Roman" w:hAnsi="Times New Roman" w:cs="Times New Roman"/>
          <w:sz w:val="28"/>
          <w:szCs w:val="28"/>
        </w:rPr>
        <w:t>Пресс,</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2002.</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 М.:</w:t>
      </w:r>
      <w:r w:rsidRPr="00F87CEE">
        <w:rPr>
          <w:rFonts w:ascii="Times New Roman" w:hAnsi="Times New Roman" w:cs="Times New Roman"/>
          <w:spacing w:val="1"/>
          <w:sz w:val="28"/>
          <w:szCs w:val="28"/>
        </w:rPr>
        <w:t xml:space="preserve"> </w:t>
      </w:r>
      <w:r w:rsidRPr="00F87CEE">
        <w:rPr>
          <w:rFonts w:ascii="Times New Roman" w:hAnsi="Times New Roman" w:cs="Times New Roman"/>
          <w:sz w:val="28"/>
          <w:szCs w:val="28"/>
        </w:rPr>
        <w:t>АСТ-Пресс, 2006</w:t>
      </w:r>
    </w:p>
    <w:p w14:paraId="25A7FEB2" w14:textId="77777777" w:rsidR="00176DC2" w:rsidRPr="00F87CEE" w:rsidRDefault="00176DC2">
      <w:pPr>
        <w:pStyle w:val="a3"/>
        <w:numPr>
          <w:ilvl w:val="0"/>
          <w:numId w:val="9"/>
        </w:numPr>
        <w:rPr>
          <w:rFonts w:ascii="Times New Roman" w:hAnsi="Times New Roman" w:cs="Times New Roman"/>
          <w:sz w:val="28"/>
          <w:szCs w:val="28"/>
        </w:rPr>
      </w:pPr>
      <w:proofErr w:type="spellStart"/>
      <w:r w:rsidRPr="00F87CEE">
        <w:rPr>
          <w:rFonts w:ascii="Times New Roman" w:hAnsi="Times New Roman" w:cs="Times New Roman"/>
          <w:sz w:val="28"/>
          <w:szCs w:val="28"/>
        </w:rPr>
        <w:t>Проснякова</w:t>
      </w:r>
      <w:proofErr w:type="spellEnd"/>
      <w:r w:rsidRPr="00F87CEE">
        <w:rPr>
          <w:rFonts w:ascii="Times New Roman" w:hAnsi="Times New Roman" w:cs="Times New Roman"/>
          <w:spacing w:val="-6"/>
          <w:sz w:val="28"/>
          <w:szCs w:val="28"/>
        </w:rPr>
        <w:t xml:space="preserve"> </w:t>
      </w:r>
      <w:proofErr w:type="spellStart"/>
      <w:proofErr w:type="gramStart"/>
      <w:r w:rsidRPr="00F87CEE">
        <w:rPr>
          <w:rFonts w:ascii="Times New Roman" w:hAnsi="Times New Roman" w:cs="Times New Roman"/>
          <w:sz w:val="28"/>
          <w:szCs w:val="28"/>
        </w:rPr>
        <w:t>Т.Н</w:t>
      </w:r>
      <w:proofErr w:type="gramEnd"/>
      <w:r w:rsidRPr="00F87CEE">
        <w:rPr>
          <w:rFonts w:ascii="Times New Roman" w:hAnsi="Times New Roman" w:cs="Times New Roman"/>
          <w:sz w:val="28"/>
          <w:szCs w:val="28"/>
        </w:rPr>
        <w:t>.Уроки</w:t>
      </w:r>
      <w:proofErr w:type="spellEnd"/>
      <w:r w:rsidRPr="00F87CEE">
        <w:rPr>
          <w:rFonts w:ascii="Times New Roman" w:hAnsi="Times New Roman" w:cs="Times New Roman"/>
          <w:spacing w:val="-2"/>
          <w:sz w:val="28"/>
          <w:szCs w:val="28"/>
        </w:rPr>
        <w:t xml:space="preserve"> </w:t>
      </w:r>
      <w:r w:rsidRPr="00F87CEE">
        <w:rPr>
          <w:rFonts w:ascii="Times New Roman" w:hAnsi="Times New Roman" w:cs="Times New Roman"/>
          <w:sz w:val="28"/>
          <w:szCs w:val="28"/>
        </w:rPr>
        <w:t>мастерства.-</w:t>
      </w:r>
      <w:r w:rsidRPr="00F87CEE">
        <w:rPr>
          <w:rFonts w:ascii="Times New Roman" w:hAnsi="Times New Roman" w:cs="Times New Roman"/>
          <w:spacing w:val="-5"/>
          <w:sz w:val="28"/>
          <w:szCs w:val="28"/>
        </w:rPr>
        <w:t xml:space="preserve"> </w:t>
      </w:r>
      <w:proofErr w:type="spellStart"/>
      <w:r w:rsidRPr="00F87CEE">
        <w:rPr>
          <w:rFonts w:ascii="Times New Roman" w:hAnsi="Times New Roman" w:cs="Times New Roman"/>
          <w:sz w:val="28"/>
          <w:szCs w:val="28"/>
        </w:rPr>
        <w:t>М.:Учебная</w:t>
      </w:r>
      <w:proofErr w:type="spellEnd"/>
      <w:r w:rsidRPr="00F87CEE">
        <w:rPr>
          <w:rFonts w:ascii="Times New Roman" w:hAnsi="Times New Roman" w:cs="Times New Roman"/>
          <w:spacing w:val="-3"/>
          <w:sz w:val="28"/>
          <w:szCs w:val="28"/>
        </w:rPr>
        <w:t xml:space="preserve"> </w:t>
      </w:r>
      <w:r w:rsidRPr="00F87CEE">
        <w:rPr>
          <w:rFonts w:ascii="Times New Roman" w:hAnsi="Times New Roman" w:cs="Times New Roman"/>
          <w:sz w:val="28"/>
          <w:szCs w:val="28"/>
        </w:rPr>
        <w:t>литература,</w:t>
      </w:r>
      <w:r w:rsidRPr="00F87CEE">
        <w:rPr>
          <w:rFonts w:ascii="Times New Roman" w:hAnsi="Times New Roman" w:cs="Times New Roman"/>
          <w:spacing w:val="-4"/>
          <w:sz w:val="28"/>
          <w:szCs w:val="28"/>
        </w:rPr>
        <w:t xml:space="preserve"> </w:t>
      </w:r>
      <w:r w:rsidRPr="00F87CEE">
        <w:rPr>
          <w:rFonts w:ascii="Times New Roman" w:hAnsi="Times New Roman" w:cs="Times New Roman"/>
          <w:sz w:val="28"/>
          <w:szCs w:val="28"/>
        </w:rPr>
        <w:t>2003</w:t>
      </w:r>
    </w:p>
    <w:p w14:paraId="38E2C3E3" w14:textId="77777777" w:rsidR="00176DC2" w:rsidRPr="00F87CEE" w:rsidRDefault="00176DC2">
      <w:pPr>
        <w:pStyle w:val="a3"/>
        <w:numPr>
          <w:ilvl w:val="0"/>
          <w:numId w:val="9"/>
        </w:numPr>
        <w:rPr>
          <w:rFonts w:ascii="Times New Roman" w:hAnsi="Times New Roman" w:cs="Times New Roman"/>
          <w:sz w:val="28"/>
          <w:szCs w:val="28"/>
        </w:rPr>
      </w:pPr>
      <w:proofErr w:type="spellStart"/>
      <w:r w:rsidRPr="00F87CEE">
        <w:rPr>
          <w:rFonts w:ascii="Times New Roman" w:hAnsi="Times New Roman" w:cs="Times New Roman"/>
          <w:sz w:val="28"/>
          <w:szCs w:val="28"/>
        </w:rPr>
        <w:t>Цирулик</w:t>
      </w:r>
      <w:proofErr w:type="spellEnd"/>
      <w:r w:rsidRPr="00F87CEE">
        <w:rPr>
          <w:rFonts w:ascii="Times New Roman" w:hAnsi="Times New Roman" w:cs="Times New Roman"/>
          <w:spacing w:val="48"/>
          <w:sz w:val="28"/>
          <w:szCs w:val="28"/>
        </w:rPr>
        <w:t xml:space="preserve"> </w:t>
      </w:r>
      <w:proofErr w:type="spellStart"/>
      <w:r w:rsidRPr="00F87CEE">
        <w:rPr>
          <w:rFonts w:ascii="Times New Roman" w:hAnsi="Times New Roman" w:cs="Times New Roman"/>
          <w:sz w:val="28"/>
          <w:szCs w:val="28"/>
        </w:rPr>
        <w:t>Н.А.Твори</w:t>
      </w:r>
      <w:proofErr w:type="spellEnd"/>
      <w:r w:rsidRPr="00F87CEE">
        <w:rPr>
          <w:rFonts w:ascii="Times New Roman" w:hAnsi="Times New Roman" w:cs="Times New Roman"/>
          <w:sz w:val="28"/>
          <w:szCs w:val="28"/>
        </w:rPr>
        <w:t>.</w:t>
      </w:r>
      <w:r w:rsidRPr="00F87CEE">
        <w:rPr>
          <w:rFonts w:ascii="Times New Roman" w:hAnsi="Times New Roman" w:cs="Times New Roman"/>
          <w:spacing w:val="47"/>
          <w:sz w:val="28"/>
          <w:szCs w:val="28"/>
        </w:rPr>
        <w:t xml:space="preserve"> </w:t>
      </w:r>
      <w:r w:rsidRPr="00F87CEE">
        <w:rPr>
          <w:rFonts w:ascii="Times New Roman" w:hAnsi="Times New Roman" w:cs="Times New Roman"/>
          <w:sz w:val="28"/>
          <w:szCs w:val="28"/>
        </w:rPr>
        <w:t>Выдумывай.</w:t>
      </w:r>
      <w:r w:rsidRPr="00F87CEE">
        <w:rPr>
          <w:rFonts w:ascii="Times New Roman" w:hAnsi="Times New Roman" w:cs="Times New Roman"/>
          <w:spacing w:val="48"/>
          <w:sz w:val="28"/>
          <w:szCs w:val="28"/>
        </w:rPr>
        <w:t xml:space="preserve"> </w:t>
      </w:r>
      <w:r w:rsidRPr="00F87CEE">
        <w:rPr>
          <w:rFonts w:ascii="Times New Roman" w:hAnsi="Times New Roman" w:cs="Times New Roman"/>
          <w:sz w:val="28"/>
          <w:szCs w:val="28"/>
        </w:rPr>
        <w:t>Пробуй.</w:t>
      </w:r>
      <w:r w:rsidRPr="00F87CEE">
        <w:rPr>
          <w:rFonts w:ascii="Times New Roman" w:hAnsi="Times New Roman" w:cs="Times New Roman"/>
          <w:spacing w:val="47"/>
          <w:sz w:val="28"/>
          <w:szCs w:val="28"/>
        </w:rPr>
        <w:t xml:space="preserve"> </w:t>
      </w:r>
      <w:r w:rsidRPr="00F87CEE">
        <w:rPr>
          <w:rFonts w:ascii="Times New Roman" w:hAnsi="Times New Roman" w:cs="Times New Roman"/>
          <w:sz w:val="28"/>
          <w:szCs w:val="28"/>
        </w:rPr>
        <w:t>[Текст]</w:t>
      </w:r>
      <w:r w:rsidRPr="00F87CEE">
        <w:rPr>
          <w:rFonts w:ascii="Times New Roman" w:hAnsi="Times New Roman" w:cs="Times New Roman"/>
          <w:spacing w:val="47"/>
          <w:sz w:val="28"/>
          <w:szCs w:val="28"/>
        </w:rPr>
        <w:t xml:space="preserve"> </w:t>
      </w:r>
      <w:r w:rsidRPr="00F87CEE">
        <w:rPr>
          <w:rFonts w:ascii="Times New Roman" w:hAnsi="Times New Roman" w:cs="Times New Roman"/>
          <w:sz w:val="28"/>
          <w:szCs w:val="28"/>
        </w:rPr>
        <w:t>/</w:t>
      </w:r>
      <w:r w:rsidRPr="00F87CEE">
        <w:rPr>
          <w:rFonts w:ascii="Times New Roman" w:hAnsi="Times New Roman" w:cs="Times New Roman"/>
          <w:spacing w:val="48"/>
          <w:sz w:val="28"/>
          <w:szCs w:val="28"/>
        </w:rPr>
        <w:t xml:space="preserve"> </w:t>
      </w:r>
      <w:r w:rsidRPr="00F87CEE">
        <w:rPr>
          <w:rFonts w:ascii="Times New Roman" w:hAnsi="Times New Roman" w:cs="Times New Roman"/>
          <w:sz w:val="28"/>
          <w:szCs w:val="28"/>
        </w:rPr>
        <w:t>Самара:</w:t>
      </w:r>
      <w:r w:rsidRPr="00F87CEE">
        <w:rPr>
          <w:rFonts w:ascii="Times New Roman" w:hAnsi="Times New Roman" w:cs="Times New Roman"/>
          <w:spacing w:val="48"/>
          <w:sz w:val="28"/>
          <w:szCs w:val="28"/>
        </w:rPr>
        <w:t xml:space="preserve"> </w:t>
      </w:r>
      <w:r w:rsidRPr="00F87CEE">
        <w:rPr>
          <w:rFonts w:ascii="Times New Roman" w:hAnsi="Times New Roman" w:cs="Times New Roman"/>
          <w:sz w:val="28"/>
          <w:szCs w:val="28"/>
        </w:rPr>
        <w:t>Корп.</w:t>
      </w:r>
      <w:r w:rsidRPr="00F87CEE">
        <w:rPr>
          <w:rFonts w:ascii="Times New Roman" w:hAnsi="Times New Roman" w:cs="Times New Roman"/>
          <w:spacing w:val="-67"/>
          <w:sz w:val="28"/>
          <w:szCs w:val="28"/>
        </w:rPr>
        <w:t xml:space="preserve"> </w:t>
      </w:r>
      <w:r w:rsidRPr="00F87CEE">
        <w:rPr>
          <w:rFonts w:ascii="Times New Roman" w:hAnsi="Times New Roman" w:cs="Times New Roman"/>
          <w:sz w:val="28"/>
          <w:szCs w:val="28"/>
        </w:rPr>
        <w:t>Федоров,</w:t>
      </w:r>
      <w:r w:rsidRPr="00F87CEE">
        <w:rPr>
          <w:rFonts w:ascii="Times New Roman" w:hAnsi="Times New Roman" w:cs="Times New Roman"/>
          <w:spacing w:val="-2"/>
          <w:sz w:val="28"/>
          <w:szCs w:val="28"/>
        </w:rPr>
        <w:t xml:space="preserve"> </w:t>
      </w:r>
      <w:r w:rsidRPr="00F87CEE">
        <w:rPr>
          <w:rFonts w:ascii="Times New Roman" w:hAnsi="Times New Roman" w:cs="Times New Roman"/>
          <w:sz w:val="28"/>
          <w:szCs w:val="28"/>
        </w:rPr>
        <w:t>2002.</w:t>
      </w:r>
    </w:p>
    <w:p w14:paraId="6E81B168" w14:textId="77777777" w:rsidR="00176DC2" w:rsidRPr="00F87CEE" w:rsidRDefault="00176DC2">
      <w:pPr>
        <w:pStyle w:val="a3"/>
        <w:numPr>
          <w:ilvl w:val="0"/>
          <w:numId w:val="9"/>
        </w:numPr>
        <w:rPr>
          <w:rFonts w:ascii="Times New Roman" w:hAnsi="Times New Roman" w:cs="Times New Roman"/>
          <w:sz w:val="28"/>
          <w:szCs w:val="28"/>
        </w:rPr>
      </w:pPr>
      <w:proofErr w:type="spellStart"/>
      <w:r w:rsidRPr="00F87CEE">
        <w:rPr>
          <w:rFonts w:ascii="Times New Roman" w:hAnsi="Times New Roman" w:cs="Times New Roman"/>
          <w:sz w:val="28"/>
          <w:szCs w:val="28"/>
        </w:rPr>
        <w:t>Чибрикова</w:t>
      </w:r>
      <w:proofErr w:type="spellEnd"/>
      <w:r w:rsidRPr="00F87CEE">
        <w:rPr>
          <w:rFonts w:ascii="Times New Roman" w:hAnsi="Times New Roman" w:cs="Times New Roman"/>
          <w:spacing w:val="21"/>
          <w:sz w:val="28"/>
          <w:szCs w:val="28"/>
        </w:rPr>
        <w:t xml:space="preserve"> </w:t>
      </w:r>
      <w:r w:rsidRPr="00F87CEE">
        <w:rPr>
          <w:rFonts w:ascii="Times New Roman" w:hAnsi="Times New Roman" w:cs="Times New Roman"/>
          <w:sz w:val="28"/>
          <w:szCs w:val="28"/>
        </w:rPr>
        <w:t>Р.</w:t>
      </w:r>
      <w:r w:rsidRPr="00F87CEE">
        <w:rPr>
          <w:rFonts w:ascii="Times New Roman" w:hAnsi="Times New Roman" w:cs="Times New Roman"/>
          <w:spacing w:val="20"/>
          <w:sz w:val="28"/>
          <w:szCs w:val="28"/>
        </w:rPr>
        <w:t xml:space="preserve"> </w:t>
      </w:r>
      <w:r w:rsidRPr="00F87CEE">
        <w:rPr>
          <w:rFonts w:ascii="Times New Roman" w:hAnsi="Times New Roman" w:cs="Times New Roman"/>
          <w:sz w:val="28"/>
          <w:szCs w:val="28"/>
        </w:rPr>
        <w:t>О.</w:t>
      </w:r>
      <w:r w:rsidRPr="00F87CEE">
        <w:rPr>
          <w:rFonts w:ascii="Times New Roman" w:hAnsi="Times New Roman" w:cs="Times New Roman"/>
          <w:spacing w:val="20"/>
          <w:sz w:val="28"/>
          <w:szCs w:val="28"/>
        </w:rPr>
        <w:t xml:space="preserve"> </w:t>
      </w:r>
      <w:r w:rsidRPr="00F87CEE">
        <w:rPr>
          <w:rFonts w:ascii="Times New Roman" w:hAnsi="Times New Roman" w:cs="Times New Roman"/>
          <w:sz w:val="28"/>
          <w:szCs w:val="28"/>
        </w:rPr>
        <w:t>Забавные</w:t>
      </w:r>
      <w:r w:rsidRPr="00F87CEE">
        <w:rPr>
          <w:rFonts w:ascii="Times New Roman" w:hAnsi="Times New Roman" w:cs="Times New Roman"/>
          <w:spacing w:val="22"/>
          <w:sz w:val="28"/>
          <w:szCs w:val="28"/>
        </w:rPr>
        <w:t xml:space="preserve"> </w:t>
      </w:r>
      <w:r w:rsidRPr="00F87CEE">
        <w:rPr>
          <w:rFonts w:ascii="Times New Roman" w:hAnsi="Times New Roman" w:cs="Times New Roman"/>
          <w:sz w:val="28"/>
          <w:szCs w:val="28"/>
        </w:rPr>
        <w:t>подарки</w:t>
      </w:r>
      <w:r w:rsidRPr="00F87CEE">
        <w:rPr>
          <w:rFonts w:ascii="Times New Roman" w:hAnsi="Times New Roman" w:cs="Times New Roman"/>
          <w:spacing w:val="21"/>
          <w:sz w:val="28"/>
          <w:szCs w:val="28"/>
        </w:rPr>
        <w:t xml:space="preserve"> </w:t>
      </w:r>
      <w:r w:rsidRPr="00F87CEE">
        <w:rPr>
          <w:rFonts w:ascii="Times New Roman" w:hAnsi="Times New Roman" w:cs="Times New Roman"/>
          <w:sz w:val="28"/>
          <w:szCs w:val="28"/>
        </w:rPr>
        <w:t>[Текст]</w:t>
      </w:r>
      <w:r w:rsidRPr="00F87CEE">
        <w:rPr>
          <w:rFonts w:ascii="Times New Roman" w:hAnsi="Times New Roman" w:cs="Times New Roman"/>
          <w:spacing w:val="18"/>
          <w:sz w:val="28"/>
          <w:szCs w:val="28"/>
        </w:rPr>
        <w:t xml:space="preserve"> </w:t>
      </w:r>
      <w:r w:rsidRPr="00F87CEE">
        <w:rPr>
          <w:rFonts w:ascii="Times New Roman" w:hAnsi="Times New Roman" w:cs="Times New Roman"/>
          <w:sz w:val="28"/>
          <w:szCs w:val="28"/>
        </w:rPr>
        <w:t>/О.</w:t>
      </w:r>
      <w:r w:rsidRPr="00F87CEE">
        <w:rPr>
          <w:rFonts w:ascii="Times New Roman" w:hAnsi="Times New Roman" w:cs="Times New Roman"/>
          <w:spacing w:val="20"/>
          <w:sz w:val="28"/>
          <w:szCs w:val="28"/>
        </w:rPr>
        <w:t xml:space="preserve"> </w:t>
      </w:r>
      <w:proofErr w:type="spellStart"/>
      <w:r w:rsidRPr="00F87CEE">
        <w:rPr>
          <w:rFonts w:ascii="Times New Roman" w:hAnsi="Times New Roman" w:cs="Times New Roman"/>
          <w:sz w:val="28"/>
          <w:szCs w:val="28"/>
        </w:rPr>
        <w:t>Чибрикова</w:t>
      </w:r>
      <w:proofErr w:type="spellEnd"/>
      <w:r w:rsidRPr="00F87CEE">
        <w:rPr>
          <w:rFonts w:ascii="Times New Roman" w:hAnsi="Times New Roman" w:cs="Times New Roman"/>
          <w:sz w:val="28"/>
          <w:szCs w:val="28"/>
        </w:rPr>
        <w:t>.-</w:t>
      </w:r>
      <w:r w:rsidRPr="00F87CEE">
        <w:rPr>
          <w:rFonts w:ascii="Times New Roman" w:hAnsi="Times New Roman" w:cs="Times New Roman"/>
          <w:spacing w:val="18"/>
          <w:sz w:val="28"/>
          <w:szCs w:val="28"/>
        </w:rPr>
        <w:t xml:space="preserve"> </w:t>
      </w:r>
      <w:r w:rsidRPr="00F87CEE">
        <w:rPr>
          <w:rFonts w:ascii="Times New Roman" w:hAnsi="Times New Roman" w:cs="Times New Roman"/>
          <w:sz w:val="28"/>
          <w:szCs w:val="28"/>
        </w:rPr>
        <w:t>М.:</w:t>
      </w:r>
      <w:r w:rsidRPr="00F87CEE">
        <w:rPr>
          <w:rFonts w:ascii="Times New Roman" w:hAnsi="Times New Roman" w:cs="Times New Roman"/>
          <w:spacing w:val="-67"/>
          <w:sz w:val="28"/>
          <w:szCs w:val="28"/>
        </w:rPr>
        <w:t xml:space="preserve"> </w:t>
      </w:r>
      <w:r w:rsidRPr="00F87CEE">
        <w:rPr>
          <w:rFonts w:ascii="Times New Roman" w:hAnsi="Times New Roman" w:cs="Times New Roman"/>
          <w:sz w:val="28"/>
          <w:szCs w:val="28"/>
        </w:rPr>
        <w:t>Эксмо,</w:t>
      </w:r>
      <w:r w:rsidRPr="00F87CEE">
        <w:rPr>
          <w:rFonts w:ascii="Times New Roman" w:hAnsi="Times New Roman" w:cs="Times New Roman"/>
          <w:spacing w:val="-5"/>
          <w:sz w:val="28"/>
          <w:szCs w:val="28"/>
        </w:rPr>
        <w:t xml:space="preserve"> </w:t>
      </w:r>
      <w:r w:rsidRPr="00F87CEE">
        <w:rPr>
          <w:rFonts w:ascii="Times New Roman" w:hAnsi="Times New Roman" w:cs="Times New Roman"/>
          <w:sz w:val="28"/>
          <w:szCs w:val="28"/>
        </w:rPr>
        <w:t>2006.</w:t>
      </w:r>
    </w:p>
    <w:p w14:paraId="007FC9BD" w14:textId="77777777" w:rsidR="00176DC2" w:rsidRPr="00F87CEE" w:rsidRDefault="00176DC2">
      <w:pPr>
        <w:pStyle w:val="a3"/>
        <w:numPr>
          <w:ilvl w:val="0"/>
          <w:numId w:val="9"/>
        </w:numPr>
        <w:rPr>
          <w:rFonts w:ascii="Times New Roman" w:hAnsi="Times New Roman" w:cs="Times New Roman"/>
          <w:sz w:val="28"/>
          <w:szCs w:val="28"/>
        </w:rPr>
      </w:pPr>
      <w:r w:rsidRPr="00F87CEE">
        <w:rPr>
          <w:rFonts w:ascii="Times New Roman" w:hAnsi="Times New Roman" w:cs="Times New Roman"/>
          <w:sz w:val="28"/>
          <w:szCs w:val="28"/>
        </w:rPr>
        <w:t>Электронные ресурсы</w:t>
      </w:r>
    </w:p>
    <w:p w14:paraId="416AFAF4" w14:textId="36EFD1B4" w:rsidR="00176DC2" w:rsidRPr="00F87CEE" w:rsidRDefault="00C43B1D" w:rsidP="00C43B1D">
      <w:pPr>
        <w:pStyle w:val="a3"/>
        <w:ind w:left="720"/>
        <w:rPr>
          <w:rFonts w:ascii="Times New Roman" w:hAnsi="Times New Roman" w:cs="Times New Roman"/>
          <w:sz w:val="28"/>
          <w:szCs w:val="28"/>
        </w:rPr>
      </w:pPr>
      <w:r>
        <w:rPr>
          <w:rFonts w:ascii="Times New Roman" w:hAnsi="Times New Roman" w:cs="Times New Roman"/>
          <w:sz w:val="28"/>
          <w:szCs w:val="28"/>
        </w:rPr>
        <w:t xml:space="preserve">1. </w:t>
      </w:r>
      <w:r w:rsidR="00176DC2" w:rsidRPr="00F87CEE">
        <w:rPr>
          <w:rFonts w:ascii="Times New Roman" w:hAnsi="Times New Roman" w:cs="Times New Roman"/>
          <w:sz w:val="28"/>
          <w:szCs w:val="28"/>
        </w:rPr>
        <w:t>Сайт «Страна мастеров». Техники.</w:t>
      </w:r>
      <w:r w:rsidR="00176DC2" w:rsidRPr="00F87CEE">
        <w:rPr>
          <w:rFonts w:ascii="Times New Roman" w:hAnsi="Times New Roman" w:cs="Times New Roman"/>
          <w:sz w:val="28"/>
          <w:szCs w:val="28"/>
        </w:rPr>
        <w:br/>
        <w:t>2. Сайт «Рукоделие. Мастер классы.»</w:t>
      </w:r>
      <w:r w:rsidR="00176DC2" w:rsidRPr="00F87CEE">
        <w:rPr>
          <w:rFonts w:ascii="Times New Roman" w:hAnsi="Times New Roman" w:cs="Times New Roman"/>
          <w:sz w:val="28"/>
          <w:szCs w:val="28"/>
        </w:rPr>
        <w:br/>
        <w:t>3. Сайт «Рукоделие и декор. Идеи, советы, уроки.»</w:t>
      </w:r>
      <w:r w:rsidR="00176DC2" w:rsidRPr="00F87CEE">
        <w:rPr>
          <w:rFonts w:ascii="Times New Roman" w:hAnsi="Times New Roman" w:cs="Times New Roman"/>
          <w:sz w:val="28"/>
          <w:szCs w:val="28"/>
        </w:rPr>
        <w:br/>
        <w:t>4. Сайт «Мастер-классы по рукоделию.»</w:t>
      </w:r>
      <w:r w:rsidR="00176DC2" w:rsidRPr="00F87CEE">
        <w:rPr>
          <w:rFonts w:ascii="Times New Roman" w:hAnsi="Times New Roman" w:cs="Times New Roman"/>
          <w:sz w:val="28"/>
          <w:szCs w:val="28"/>
        </w:rPr>
        <w:br/>
        <w:t>5. Сайт «Круг мастер-классов. Скрапбукинг.»</w:t>
      </w:r>
      <w:r w:rsidR="00176DC2" w:rsidRPr="00F87CEE">
        <w:rPr>
          <w:rFonts w:ascii="Times New Roman" w:hAnsi="Times New Roman" w:cs="Times New Roman"/>
          <w:sz w:val="28"/>
          <w:szCs w:val="28"/>
        </w:rPr>
        <w:br/>
        <w:t>6. Сайт «Мастера рукоделия».</w:t>
      </w:r>
    </w:p>
    <w:p w14:paraId="709B3BB2" w14:textId="77777777" w:rsidR="00216ACF" w:rsidRPr="00016273" w:rsidRDefault="00216ACF">
      <w:pPr>
        <w:pStyle w:val="a3"/>
        <w:numPr>
          <w:ilvl w:val="0"/>
          <w:numId w:val="9"/>
        </w:numPr>
        <w:jc w:val="both"/>
        <w:rPr>
          <w:rFonts w:ascii="Times New Roman" w:hAnsi="Times New Roman" w:cs="Times New Roman"/>
          <w:sz w:val="28"/>
          <w:szCs w:val="28"/>
        </w:rPr>
      </w:pPr>
      <w:r w:rsidRPr="00016273">
        <w:rPr>
          <w:rFonts w:ascii="Times New Roman" w:hAnsi="Times New Roman" w:cs="Times New Roman"/>
          <w:sz w:val="28"/>
          <w:szCs w:val="28"/>
        </w:rPr>
        <w:t>Зеленина, Е.Л. Играем, познаем, рисуем: Книга для учителей и родителей.– М.: Флинта, Наука, 1996.</w:t>
      </w:r>
    </w:p>
    <w:p w14:paraId="0E4E0B9C" w14:textId="77777777" w:rsidR="00216ACF" w:rsidRPr="00016273" w:rsidRDefault="00216ACF">
      <w:pPr>
        <w:pStyle w:val="a3"/>
        <w:numPr>
          <w:ilvl w:val="0"/>
          <w:numId w:val="9"/>
        </w:numPr>
        <w:jc w:val="both"/>
        <w:rPr>
          <w:rFonts w:ascii="Times New Roman" w:hAnsi="Times New Roman" w:cs="Times New Roman"/>
          <w:sz w:val="28"/>
          <w:szCs w:val="28"/>
        </w:rPr>
      </w:pPr>
      <w:r w:rsidRPr="00016273">
        <w:rPr>
          <w:rFonts w:ascii="Times New Roman" w:hAnsi="Times New Roman" w:cs="Times New Roman"/>
          <w:sz w:val="28"/>
          <w:szCs w:val="28"/>
        </w:rPr>
        <w:t>Казакова Р.Г. Занятия по рисованию с дошкольниками. – М. : Сфера, 2008.</w:t>
      </w:r>
    </w:p>
    <w:p w14:paraId="63202188" w14:textId="77777777" w:rsidR="00216ACF" w:rsidRPr="00016273" w:rsidRDefault="00216ACF">
      <w:pPr>
        <w:pStyle w:val="a3"/>
        <w:numPr>
          <w:ilvl w:val="0"/>
          <w:numId w:val="9"/>
        </w:numPr>
        <w:jc w:val="both"/>
        <w:rPr>
          <w:rFonts w:ascii="Times New Roman" w:hAnsi="Times New Roman" w:cs="Times New Roman"/>
          <w:sz w:val="28"/>
          <w:szCs w:val="28"/>
        </w:rPr>
      </w:pPr>
      <w:proofErr w:type="spellStart"/>
      <w:r w:rsidRPr="00016273">
        <w:rPr>
          <w:rFonts w:ascii="Times New Roman" w:hAnsi="Times New Roman" w:cs="Times New Roman"/>
          <w:sz w:val="28"/>
          <w:szCs w:val="28"/>
        </w:rPr>
        <w:t>Кожохина</w:t>
      </w:r>
      <w:proofErr w:type="spellEnd"/>
      <w:r w:rsidRPr="00016273">
        <w:rPr>
          <w:rFonts w:ascii="Times New Roman" w:hAnsi="Times New Roman" w:cs="Times New Roman"/>
          <w:sz w:val="28"/>
          <w:szCs w:val="28"/>
        </w:rPr>
        <w:t xml:space="preserve"> С.К. Путешествие в мир искусства. – М.: Сфера, 2002.</w:t>
      </w:r>
    </w:p>
    <w:p w14:paraId="62B351A5" w14:textId="77777777" w:rsidR="00216ACF" w:rsidRPr="00016273" w:rsidRDefault="00216ACF">
      <w:pPr>
        <w:pStyle w:val="a3"/>
        <w:numPr>
          <w:ilvl w:val="0"/>
          <w:numId w:val="9"/>
        </w:numPr>
        <w:jc w:val="both"/>
        <w:rPr>
          <w:rFonts w:ascii="Times New Roman" w:hAnsi="Times New Roman" w:cs="Times New Roman"/>
          <w:sz w:val="28"/>
          <w:szCs w:val="28"/>
        </w:rPr>
      </w:pPr>
      <w:r w:rsidRPr="00016273">
        <w:rPr>
          <w:rFonts w:ascii="Times New Roman" w:hAnsi="Times New Roman" w:cs="Times New Roman"/>
          <w:sz w:val="28"/>
          <w:szCs w:val="28"/>
        </w:rPr>
        <w:t xml:space="preserve">Королева Т.В. Занятия по рисованию в детском саду. – М.: </w:t>
      </w:r>
      <w:proofErr w:type="spellStart"/>
      <w:r w:rsidRPr="00016273">
        <w:rPr>
          <w:rFonts w:ascii="Times New Roman" w:hAnsi="Times New Roman" w:cs="Times New Roman"/>
          <w:sz w:val="28"/>
          <w:szCs w:val="28"/>
        </w:rPr>
        <w:t>Владос</w:t>
      </w:r>
      <w:proofErr w:type="spellEnd"/>
      <w:r w:rsidRPr="00016273">
        <w:rPr>
          <w:rFonts w:ascii="Times New Roman" w:hAnsi="Times New Roman" w:cs="Times New Roman"/>
          <w:sz w:val="28"/>
          <w:szCs w:val="28"/>
        </w:rPr>
        <w:t>, 2007.</w:t>
      </w:r>
    </w:p>
    <w:p w14:paraId="670BE8FF" w14:textId="519B3FA5" w:rsidR="00F87CEE" w:rsidRPr="0073789C" w:rsidRDefault="00216ACF" w:rsidP="00F87CEE">
      <w:pPr>
        <w:pStyle w:val="a3"/>
        <w:numPr>
          <w:ilvl w:val="0"/>
          <w:numId w:val="9"/>
        </w:numPr>
        <w:jc w:val="both"/>
        <w:rPr>
          <w:rFonts w:ascii="Times New Roman" w:hAnsi="Times New Roman" w:cs="Times New Roman"/>
          <w:sz w:val="28"/>
          <w:szCs w:val="28"/>
        </w:rPr>
      </w:pPr>
      <w:r w:rsidRPr="00016273">
        <w:rPr>
          <w:rFonts w:ascii="Times New Roman" w:hAnsi="Times New Roman" w:cs="Times New Roman"/>
          <w:sz w:val="28"/>
          <w:szCs w:val="28"/>
        </w:rPr>
        <w:t>Энциклопедический словарь юного художника. Сост. Н.И. Платонова, В.Д. Синюков. – М.: Педагогика, 1983. Гаврильчик А.М. Ван Гог. – М.: Рипол классик, 2014.</w:t>
      </w:r>
    </w:p>
    <w:sectPr w:rsidR="00F87CEE" w:rsidRPr="0073789C" w:rsidSect="00F87CEE">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2CBFD" w14:textId="77777777" w:rsidR="00BF7C8F" w:rsidRDefault="00BF7C8F">
      <w:pPr>
        <w:spacing w:after="0" w:line="240" w:lineRule="auto"/>
      </w:pPr>
      <w:r>
        <w:separator/>
      </w:r>
    </w:p>
  </w:endnote>
  <w:endnote w:type="continuationSeparator" w:id="0">
    <w:p w14:paraId="1C160CB3" w14:textId="77777777" w:rsidR="00BF7C8F" w:rsidRDefault="00BF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Yu Gothic"/>
    <w:charset w:val="80"/>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870B" w14:textId="77777777" w:rsidR="00BF7C8F" w:rsidRDefault="00BF7C8F">
      <w:pPr>
        <w:spacing w:after="0" w:line="240" w:lineRule="auto"/>
      </w:pPr>
      <w:r>
        <w:separator/>
      </w:r>
    </w:p>
  </w:footnote>
  <w:footnote w:type="continuationSeparator" w:id="0">
    <w:p w14:paraId="19DE1615" w14:textId="77777777" w:rsidR="00BF7C8F" w:rsidRDefault="00BF7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074246"/>
      <w:docPartObj>
        <w:docPartGallery w:val="Page Numbers (Top of Page)"/>
        <w:docPartUnique/>
      </w:docPartObj>
    </w:sdtPr>
    <w:sdtEndPr/>
    <w:sdtContent>
      <w:p w14:paraId="402A2B53" w14:textId="77777777" w:rsidR="00AA542C" w:rsidRDefault="00BF7C8F">
        <w:pPr>
          <w:pStyle w:val="a8"/>
          <w:jc w:val="center"/>
        </w:pPr>
        <w:r>
          <w:fldChar w:fldCharType="begin"/>
        </w:r>
        <w:r>
          <w:instrText xml:space="preserve"> PAGE   \* MERGEFORMAT </w:instrText>
        </w:r>
        <w:r>
          <w:fldChar w:fldCharType="separate"/>
        </w:r>
        <w:r>
          <w:rPr>
            <w:noProof/>
          </w:rPr>
          <w:t>214</w:t>
        </w:r>
        <w:r>
          <w:rPr>
            <w:noProof/>
          </w:rPr>
          <w:fldChar w:fldCharType="end"/>
        </w:r>
      </w:p>
    </w:sdtContent>
  </w:sdt>
  <w:p w14:paraId="2CCCD570" w14:textId="77777777" w:rsidR="00AA542C" w:rsidRDefault="00AA542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283"/>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283"/>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283"/>
        </w:tabs>
        <w:ind w:left="720"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283"/>
        </w:tabs>
        <w:ind w:left="720" w:hanging="360"/>
      </w:pPr>
      <w:rPr>
        <w:rFonts w:ascii="Symbol" w:hAnsi="Symbol"/>
        <w:sz w:val="16"/>
        <w:szCs w:val="19"/>
      </w:rPr>
    </w:lvl>
  </w:abstractNum>
  <w:abstractNum w:abstractNumId="4" w15:restartNumberingAfterBreak="0">
    <w:nsid w:val="00000006"/>
    <w:multiLevelType w:val="singleLevel"/>
    <w:tmpl w:val="00000006"/>
    <w:name w:val="WW8Num6"/>
    <w:lvl w:ilvl="0">
      <w:start w:val="1"/>
      <w:numFmt w:val="bullet"/>
      <w:lvlText w:val=""/>
      <w:lvlJc w:val="left"/>
      <w:pPr>
        <w:tabs>
          <w:tab w:val="num" w:pos="283"/>
        </w:tabs>
        <w:ind w:left="720"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283"/>
        </w:tabs>
        <w:ind w:left="720" w:hanging="360"/>
      </w:pPr>
      <w:rPr>
        <w:rFonts w:ascii="Symbol" w:hAnsi="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283"/>
        </w:tabs>
        <w:ind w:left="720" w:hanging="360"/>
      </w:pPr>
      <w:rPr>
        <w:rFonts w:ascii="Symbol" w:hAnsi="Symbol"/>
      </w:rPr>
    </w:lvl>
  </w:abstractNum>
  <w:abstractNum w:abstractNumId="7" w15:restartNumberingAfterBreak="0">
    <w:nsid w:val="161A2166"/>
    <w:multiLevelType w:val="hybridMultilevel"/>
    <w:tmpl w:val="F7F4E274"/>
    <w:lvl w:ilvl="0" w:tplc="6F84A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1C279A"/>
    <w:multiLevelType w:val="hybridMultilevel"/>
    <w:tmpl w:val="13D053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F9366D"/>
    <w:multiLevelType w:val="multilevel"/>
    <w:tmpl w:val="832E1F6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0235C0"/>
    <w:multiLevelType w:val="hybridMultilevel"/>
    <w:tmpl w:val="810E71C2"/>
    <w:lvl w:ilvl="0" w:tplc="1BE0D73C">
      <w:numFmt w:val="bullet"/>
      <w:lvlText w:val="-"/>
      <w:lvlJc w:val="left"/>
      <w:pPr>
        <w:ind w:left="72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1624FF"/>
    <w:multiLevelType w:val="multilevel"/>
    <w:tmpl w:val="FA0EB36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874203"/>
    <w:multiLevelType w:val="hybridMultilevel"/>
    <w:tmpl w:val="A7388CF0"/>
    <w:lvl w:ilvl="0" w:tplc="63D662C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D374671"/>
    <w:multiLevelType w:val="hybridMultilevel"/>
    <w:tmpl w:val="5CCC5DD6"/>
    <w:lvl w:ilvl="0" w:tplc="1BE0D73C">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3567AEC"/>
    <w:multiLevelType w:val="hybridMultilevel"/>
    <w:tmpl w:val="BDC8419E"/>
    <w:lvl w:ilvl="0" w:tplc="63D662C4">
      <w:start w:val="1"/>
      <w:numFmt w:val="bullet"/>
      <w:lvlText w:val="–"/>
      <w:lvlJc w:val="left"/>
      <w:pPr>
        <w:ind w:left="360" w:hanging="360"/>
      </w:pPr>
      <w:rPr>
        <w:rFonts w:ascii="Times New Roman" w:hAnsi="Times New Roman" w:cs="Times New Roman" w:hint="default"/>
      </w:rPr>
    </w:lvl>
    <w:lvl w:ilvl="1" w:tplc="CCB6DE2A">
      <w:numFmt w:val="bullet"/>
      <w:lvlText w:val=""/>
      <w:lvlJc w:val="left"/>
      <w:pPr>
        <w:ind w:left="1080" w:hanging="360"/>
      </w:pPr>
      <w:rPr>
        <w:rFonts w:ascii="Symbol" w:eastAsia="Times New Roman" w:hAnsi="Symbol"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7F152495"/>
    <w:multiLevelType w:val="hybridMultilevel"/>
    <w:tmpl w:val="21645CE8"/>
    <w:lvl w:ilvl="0" w:tplc="1BE0D73C">
      <w:numFmt w:val="bullet"/>
      <w:lvlText w:val="-"/>
      <w:lvlJc w:val="left"/>
      <w:pPr>
        <w:ind w:left="360" w:hanging="360"/>
      </w:pPr>
      <w:rPr>
        <w:rFonts w:ascii="Courier New" w:eastAsia="Courier New" w:hAnsi="Courier New" w:cs="Courier New" w:hint="default"/>
        <w:w w:val="100"/>
        <w:sz w:val="28"/>
        <w:szCs w:val="28"/>
        <w:lang w:val="ru-RU" w:eastAsia="en-US" w:bidi="ar-SA"/>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3"/>
  </w:num>
  <w:num w:numId="4">
    <w:abstractNumId w:val="7"/>
  </w:num>
  <w:num w:numId="5">
    <w:abstractNumId w:val="11"/>
  </w:num>
  <w:num w:numId="6">
    <w:abstractNumId w:val="10"/>
  </w:num>
  <w:num w:numId="7">
    <w:abstractNumId w:val="12"/>
  </w:num>
  <w:num w:numId="8">
    <w:abstractNumId w:val="14"/>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D5"/>
    <w:rsid w:val="00102FDD"/>
    <w:rsid w:val="00165CE5"/>
    <w:rsid w:val="00176DC2"/>
    <w:rsid w:val="001911C6"/>
    <w:rsid w:val="001B6391"/>
    <w:rsid w:val="00216ACF"/>
    <w:rsid w:val="00234382"/>
    <w:rsid w:val="00314435"/>
    <w:rsid w:val="00324BC6"/>
    <w:rsid w:val="0040366F"/>
    <w:rsid w:val="005962F1"/>
    <w:rsid w:val="005C4FD7"/>
    <w:rsid w:val="005D62DF"/>
    <w:rsid w:val="005F10F8"/>
    <w:rsid w:val="006A187E"/>
    <w:rsid w:val="007263AD"/>
    <w:rsid w:val="0073789C"/>
    <w:rsid w:val="007F5FD7"/>
    <w:rsid w:val="00810B7A"/>
    <w:rsid w:val="00822180"/>
    <w:rsid w:val="008B5194"/>
    <w:rsid w:val="008E6293"/>
    <w:rsid w:val="009C4CE3"/>
    <w:rsid w:val="009E7AF4"/>
    <w:rsid w:val="00A06FF5"/>
    <w:rsid w:val="00A10282"/>
    <w:rsid w:val="00AA542C"/>
    <w:rsid w:val="00AF20DC"/>
    <w:rsid w:val="00B35AD5"/>
    <w:rsid w:val="00BF7C8F"/>
    <w:rsid w:val="00C43B1D"/>
    <w:rsid w:val="00E951DC"/>
    <w:rsid w:val="00EB0A8C"/>
    <w:rsid w:val="00F87CEE"/>
    <w:rsid w:val="00FB0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AD324"/>
  <w15:chartTrackingRefBased/>
  <w15:docId w15:val="{72B69FFA-29FB-4979-9277-F514E8CE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DC2"/>
    <w:pPr>
      <w:spacing w:after="200" w:line="276" w:lineRule="auto"/>
    </w:pPr>
    <w:rPr>
      <w:rFonts w:ascii="Calibri" w:eastAsia="Calibri" w:hAnsi="Calibri" w:cs="Calibri"/>
      <w:kern w:val="0"/>
      <w14:ligatures w14:val="none"/>
    </w:rPr>
  </w:style>
  <w:style w:type="paragraph" w:styleId="1">
    <w:name w:val="heading 1"/>
    <w:basedOn w:val="a"/>
    <w:next w:val="a"/>
    <w:link w:val="10"/>
    <w:qFormat/>
    <w:rsid w:val="00176D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next w:val="a"/>
    <w:link w:val="20"/>
    <w:uiPriority w:val="99"/>
    <w:unhideWhenUsed/>
    <w:qFormat/>
    <w:rsid w:val="00176DC2"/>
    <w:pPr>
      <w:keepNext/>
      <w:keepLines/>
      <w:spacing w:after="0"/>
      <w:ind w:left="10" w:right="34" w:hanging="10"/>
      <w:jc w:val="center"/>
      <w:outlineLvl w:val="1"/>
    </w:pPr>
    <w:rPr>
      <w:rFonts w:ascii="Times New Roman" w:eastAsia="Times New Roman" w:hAnsi="Times New Roman" w:cs="Times New Roman"/>
      <w:b/>
      <w:color w:val="000000"/>
      <w:kern w:val="0"/>
      <w:sz w:val="24"/>
      <w:lang w:val="en-US"/>
      <w14:ligatures w14:val="none"/>
    </w:rPr>
  </w:style>
  <w:style w:type="paragraph" w:styleId="3">
    <w:name w:val="heading 3"/>
    <w:basedOn w:val="a"/>
    <w:next w:val="a"/>
    <w:link w:val="30"/>
    <w:unhideWhenUsed/>
    <w:qFormat/>
    <w:rsid w:val="00176DC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176DC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176DC2"/>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176DC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6DC2"/>
    <w:rPr>
      <w:rFonts w:asciiTheme="majorHAnsi" w:eastAsiaTheme="majorEastAsia" w:hAnsiTheme="majorHAnsi" w:cstheme="majorBidi"/>
      <w:color w:val="2F5496" w:themeColor="accent1" w:themeShade="BF"/>
      <w:kern w:val="0"/>
      <w:sz w:val="32"/>
      <w:szCs w:val="32"/>
      <w14:ligatures w14:val="none"/>
    </w:rPr>
  </w:style>
  <w:style w:type="character" w:customStyle="1" w:styleId="20">
    <w:name w:val="Заголовок 2 Знак"/>
    <w:basedOn w:val="a0"/>
    <w:link w:val="2"/>
    <w:uiPriority w:val="99"/>
    <w:rsid w:val="00176DC2"/>
    <w:rPr>
      <w:rFonts w:ascii="Times New Roman" w:eastAsia="Times New Roman" w:hAnsi="Times New Roman" w:cs="Times New Roman"/>
      <w:b/>
      <w:color w:val="000000"/>
      <w:kern w:val="0"/>
      <w:sz w:val="24"/>
      <w:lang w:val="en-US"/>
      <w14:ligatures w14:val="none"/>
    </w:rPr>
  </w:style>
  <w:style w:type="character" w:customStyle="1" w:styleId="30">
    <w:name w:val="Заголовок 3 Знак"/>
    <w:basedOn w:val="a0"/>
    <w:link w:val="3"/>
    <w:rsid w:val="00176DC2"/>
    <w:rPr>
      <w:rFonts w:asciiTheme="majorHAnsi" w:eastAsiaTheme="majorEastAsia" w:hAnsiTheme="majorHAnsi" w:cstheme="majorBidi"/>
      <w:color w:val="1F3763" w:themeColor="accent1" w:themeShade="7F"/>
      <w:kern w:val="0"/>
      <w:sz w:val="24"/>
      <w:szCs w:val="24"/>
      <w14:ligatures w14:val="none"/>
    </w:rPr>
  </w:style>
  <w:style w:type="character" w:customStyle="1" w:styleId="40">
    <w:name w:val="Заголовок 4 Знак"/>
    <w:basedOn w:val="a0"/>
    <w:link w:val="4"/>
    <w:uiPriority w:val="9"/>
    <w:semiHidden/>
    <w:rsid w:val="00176DC2"/>
    <w:rPr>
      <w:rFonts w:asciiTheme="majorHAnsi" w:eastAsiaTheme="majorEastAsia" w:hAnsiTheme="majorHAnsi" w:cstheme="majorBidi"/>
      <w:i/>
      <w:iCs/>
      <w:color w:val="2F5496" w:themeColor="accent1" w:themeShade="BF"/>
      <w:kern w:val="0"/>
      <w14:ligatures w14:val="none"/>
    </w:rPr>
  </w:style>
  <w:style w:type="character" w:customStyle="1" w:styleId="50">
    <w:name w:val="Заголовок 5 Знак"/>
    <w:basedOn w:val="a0"/>
    <w:link w:val="5"/>
    <w:uiPriority w:val="9"/>
    <w:semiHidden/>
    <w:rsid w:val="00176DC2"/>
    <w:rPr>
      <w:rFonts w:asciiTheme="majorHAnsi" w:eastAsiaTheme="majorEastAsia" w:hAnsiTheme="majorHAnsi" w:cstheme="majorBidi"/>
      <w:color w:val="2F5496" w:themeColor="accent1" w:themeShade="BF"/>
      <w:kern w:val="0"/>
      <w14:ligatures w14:val="none"/>
    </w:rPr>
  </w:style>
  <w:style w:type="character" w:customStyle="1" w:styleId="60">
    <w:name w:val="Заголовок 6 Знак"/>
    <w:basedOn w:val="a0"/>
    <w:link w:val="6"/>
    <w:uiPriority w:val="9"/>
    <w:semiHidden/>
    <w:rsid w:val="00176DC2"/>
    <w:rPr>
      <w:rFonts w:asciiTheme="majorHAnsi" w:eastAsiaTheme="majorEastAsia" w:hAnsiTheme="majorHAnsi" w:cstheme="majorBidi"/>
      <w:color w:val="1F3763" w:themeColor="accent1" w:themeShade="7F"/>
      <w:kern w:val="0"/>
      <w14:ligatures w14:val="none"/>
    </w:rPr>
  </w:style>
  <w:style w:type="paragraph" w:styleId="a3">
    <w:name w:val="No Spacing"/>
    <w:qFormat/>
    <w:rsid w:val="00176DC2"/>
    <w:pPr>
      <w:spacing w:after="0" w:line="240" w:lineRule="auto"/>
    </w:pPr>
    <w:rPr>
      <w:rFonts w:ascii="Calibri" w:eastAsia="Times New Roman" w:hAnsi="Calibri" w:cs="Calibri"/>
      <w:kern w:val="0"/>
      <w14:ligatures w14:val="none"/>
    </w:rPr>
  </w:style>
  <w:style w:type="paragraph" w:styleId="a4">
    <w:name w:val="List Paragraph"/>
    <w:basedOn w:val="a"/>
    <w:uiPriority w:val="1"/>
    <w:qFormat/>
    <w:rsid w:val="00176DC2"/>
    <w:pPr>
      <w:spacing w:after="160" w:line="259" w:lineRule="auto"/>
      <w:ind w:left="720"/>
      <w:contextualSpacing/>
    </w:pPr>
    <w:rPr>
      <w:rFonts w:cs="Times New Roman"/>
    </w:rPr>
  </w:style>
  <w:style w:type="paragraph" w:styleId="a5">
    <w:name w:val="Body Text"/>
    <w:basedOn w:val="a"/>
    <w:link w:val="a6"/>
    <w:qFormat/>
    <w:rsid w:val="00176DC2"/>
    <w:pPr>
      <w:widowControl w:val="0"/>
      <w:spacing w:after="0" w:line="240" w:lineRule="auto"/>
    </w:pPr>
    <w:rPr>
      <w:rFonts w:ascii="Times New Roman" w:eastAsia="Times New Roman" w:hAnsi="Times New Roman" w:cs="Times New Roman"/>
      <w:sz w:val="28"/>
      <w:szCs w:val="28"/>
      <w:lang w:val="en-US"/>
    </w:rPr>
  </w:style>
  <w:style w:type="character" w:customStyle="1" w:styleId="a6">
    <w:name w:val="Основной текст Знак"/>
    <w:basedOn w:val="a0"/>
    <w:link w:val="a5"/>
    <w:rsid w:val="00176DC2"/>
    <w:rPr>
      <w:rFonts w:ascii="Times New Roman" w:eastAsia="Times New Roman" w:hAnsi="Times New Roman" w:cs="Times New Roman"/>
      <w:kern w:val="0"/>
      <w:sz w:val="28"/>
      <w:szCs w:val="28"/>
      <w:lang w:val="en-US"/>
      <w14:ligatures w14:val="none"/>
    </w:rPr>
  </w:style>
  <w:style w:type="paragraph" w:customStyle="1" w:styleId="Style2">
    <w:name w:val="Style2"/>
    <w:qFormat/>
    <w:rsid w:val="00176DC2"/>
    <w:pPr>
      <w:widowControl w:val="0"/>
      <w:spacing w:after="0" w:line="648" w:lineRule="exact"/>
    </w:pPr>
    <w:rPr>
      <w:rFonts w:ascii="Courier New" w:eastAsia="Times New Roman" w:hAnsi="Courier New" w:cs="Courier New"/>
      <w:kern w:val="0"/>
      <w:sz w:val="24"/>
      <w:szCs w:val="24"/>
      <w:lang w:eastAsia="zh-CN"/>
      <w14:ligatures w14:val="none"/>
    </w:rPr>
  </w:style>
  <w:style w:type="paragraph" w:styleId="a7">
    <w:name w:val="Normal (Web)"/>
    <w:basedOn w:val="a"/>
    <w:unhideWhenUsed/>
    <w:rsid w:val="00176D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176D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uiPriority w:val="99"/>
    <w:rsid w:val="00176DC2"/>
  </w:style>
  <w:style w:type="character" w:customStyle="1" w:styleId="apple-converted-space">
    <w:name w:val="apple-converted-space"/>
    <w:basedOn w:val="a0"/>
    <w:rsid w:val="00176DC2"/>
  </w:style>
  <w:style w:type="character" w:customStyle="1" w:styleId="c2">
    <w:name w:val="c2"/>
    <w:basedOn w:val="a0"/>
    <w:rsid w:val="00176DC2"/>
  </w:style>
  <w:style w:type="paragraph" w:styleId="a8">
    <w:name w:val="header"/>
    <w:basedOn w:val="a"/>
    <w:link w:val="a9"/>
    <w:uiPriority w:val="99"/>
    <w:unhideWhenUsed/>
    <w:rsid w:val="00176DC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6DC2"/>
    <w:rPr>
      <w:rFonts w:ascii="Calibri" w:eastAsia="Calibri" w:hAnsi="Calibri" w:cs="Calibri"/>
      <w:kern w:val="0"/>
      <w14:ligatures w14:val="none"/>
    </w:rPr>
  </w:style>
  <w:style w:type="paragraph" w:styleId="aa">
    <w:name w:val="footer"/>
    <w:basedOn w:val="a"/>
    <w:link w:val="ab"/>
    <w:uiPriority w:val="99"/>
    <w:unhideWhenUsed/>
    <w:rsid w:val="00176DC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6DC2"/>
    <w:rPr>
      <w:rFonts w:ascii="Calibri" w:eastAsia="Calibri" w:hAnsi="Calibri" w:cs="Calibri"/>
      <w:kern w:val="0"/>
      <w14:ligatures w14:val="none"/>
    </w:rPr>
  </w:style>
  <w:style w:type="numbering" w:customStyle="1" w:styleId="11">
    <w:name w:val="Нет списка1"/>
    <w:next w:val="a2"/>
    <w:uiPriority w:val="99"/>
    <w:semiHidden/>
    <w:unhideWhenUsed/>
    <w:rsid w:val="00176DC2"/>
  </w:style>
  <w:style w:type="paragraph" w:customStyle="1" w:styleId="12">
    <w:name w:val="Знак Знак Знак Знак Знак Знак Знак Знак1 Знак Знак Знак Знак"/>
    <w:basedOn w:val="a"/>
    <w:rsid w:val="00176DC2"/>
    <w:pPr>
      <w:autoSpaceDE w:val="0"/>
      <w:autoSpaceDN w:val="0"/>
      <w:spacing w:after="160" w:line="240" w:lineRule="exact"/>
    </w:pPr>
    <w:rPr>
      <w:rFonts w:ascii="Arial" w:eastAsia="Times New Roman" w:hAnsi="Arial" w:cs="Arial"/>
      <w:sz w:val="20"/>
      <w:szCs w:val="20"/>
      <w:lang w:val="en-US"/>
    </w:rPr>
  </w:style>
  <w:style w:type="paragraph" w:customStyle="1" w:styleId="21">
    <w:name w:val="Средняя сетка 21"/>
    <w:link w:val="22"/>
    <w:uiPriority w:val="99"/>
    <w:rsid w:val="00176DC2"/>
    <w:pPr>
      <w:spacing w:after="200" w:line="276" w:lineRule="auto"/>
    </w:pPr>
    <w:rPr>
      <w:rFonts w:ascii="Calibri" w:eastAsia="Times New Roman" w:hAnsi="Calibri" w:cs="Times New Roman"/>
      <w:kern w:val="0"/>
      <w14:ligatures w14:val="none"/>
    </w:rPr>
  </w:style>
  <w:style w:type="character" w:customStyle="1" w:styleId="22">
    <w:name w:val="Средняя сетка 2 Знак"/>
    <w:link w:val="21"/>
    <w:uiPriority w:val="99"/>
    <w:locked/>
    <w:rsid w:val="00176DC2"/>
    <w:rPr>
      <w:rFonts w:ascii="Calibri" w:eastAsia="Times New Roman" w:hAnsi="Calibri" w:cs="Times New Roman"/>
      <w:kern w:val="0"/>
      <w14:ligatures w14:val="none"/>
    </w:rPr>
  </w:style>
  <w:style w:type="character" w:customStyle="1" w:styleId="ac">
    <w:name w:val="Название Знак"/>
    <w:rsid w:val="00176DC2"/>
    <w:rPr>
      <w:rFonts w:ascii="Calibri" w:hAnsi="Calibri"/>
      <w:sz w:val="28"/>
      <w:szCs w:val="28"/>
    </w:rPr>
  </w:style>
  <w:style w:type="paragraph" w:customStyle="1" w:styleId="210">
    <w:name w:val="Основной текст 21"/>
    <w:basedOn w:val="a"/>
    <w:uiPriority w:val="99"/>
    <w:rsid w:val="00176DC2"/>
    <w:pPr>
      <w:suppressAutoHyphens/>
      <w:spacing w:after="0" w:line="100" w:lineRule="atLeast"/>
    </w:pPr>
    <w:rPr>
      <w:rFonts w:eastAsia="Times New Roman" w:cs="Times New Roman"/>
      <w:kern w:val="2"/>
      <w:sz w:val="24"/>
      <w:szCs w:val="24"/>
      <w:lang w:eastAsia="hi-IN" w:bidi="hi-IN"/>
    </w:rPr>
  </w:style>
  <w:style w:type="paragraph" w:styleId="ad">
    <w:name w:val="Body Text Indent"/>
    <w:basedOn w:val="a"/>
    <w:link w:val="ae"/>
    <w:uiPriority w:val="99"/>
    <w:rsid w:val="00176DC2"/>
    <w:pPr>
      <w:spacing w:after="120"/>
      <w:ind w:left="283"/>
    </w:pPr>
    <w:rPr>
      <w:rFonts w:eastAsia="Times New Roman" w:cs="Times New Roman"/>
      <w:lang w:val="x-none" w:eastAsia="x-none"/>
    </w:rPr>
  </w:style>
  <w:style w:type="character" w:customStyle="1" w:styleId="ae">
    <w:name w:val="Основной текст с отступом Знак"/>
    <w:basedOn w:val="a0"/>
    <w:link w:val="ad"/>
    <w:uiPriority w:val="99"/>
    <w:rsid w:val="00176DC2"/>
    <w:rPr>
      <w:rFonts w:ascii="Calibri" w:eastAsia="Times New Roman" w:hAnsi="Calibri" w:cs="Times New Roman"/>
      <w:kern w:val="0"/>
      <w:lang w:val="x-none" w:eastAsia="x-none"/>
      <w14:ligatures w14:val="none"/>
    </w:rPr>
  </w:style>
  <w:style w:type="paragraph" w:customStyle="1" w:styleId="Default">
    <w:name w:val="Default"/>
    <w:uiPriority w:val="99"/>
    <w:rsid w:val="00176DC2"/>
    <w:pPr>
      <w:autoSpaceDE w:val="0"/>
      <w:autoSpaceDN w:val="0"/>
      <w:adjustRightInd w:val="0"/>
      <w:spacing w:after="0" w:line="240" w:lineRule="auto"/>
    </w:pPr>
    <w:rPr>
      <w:rFonts w:ascii="Calibri" w:eastAsia="Times New Roman" w:hAnsi="Calibri" w:cs="Times New Roman"/>
      <w:color w:val="000000"/>
      <w:kern w:val="0"/>
      <w:sz w:val="24"/>
      <w:szCs w:val="24"/>
      <w14:ligatures w14:val="none"/>
    </w:rPr>
  </w:style>
  <w:style w:type="character" w:customStyle="1" w:styleId="FontStyle22">
    <w:name w:val="Font Style22"/>
    <w:uiPriority w:val="99"/>
    <w:rsid w:val="00176DC2"/>
    <w:rPr>
      <w:rFonts w:ascii="Times New Roman" w:hAnsi="Times New Roman" w:cs="Times New Roman"/>
      <w:sz w:val="22"/>
      <w:szCs w:val="22"/>
    </w:rPr>
  </w:style>
  <w:style w:type="character" w:customStyle="1" w:styleId="FontStyle23">
    <w:name w:val="Font Style23"/>
    <w:uiPriority w:val="99"/>
    <w:rsid w:val="00176DC2"/>
    <w:rPr>
      <w:rFonts w:ascii="Times New Roman" w:hAnsi="Times New Roman" w:cs="Times New Roman"/>
      <w:b/>
      <w:bCs/>
      <w:sz w:val="22"/>
      <w:szCs w:val="22"/>
    </w:rPr>
  </w:style>
  <w:style w:type="character" w:customStyle="1" w:styleId="FontStyle25">
    <w:name w:val="Font Style25"/>
    <w:uiPriority w:val="99"/>
    <w:rsid w:val="00176DC2"/>
    <w:rPr>
      <w:rFonts w:ascii="Times New Roman" w:hAnsi="Times New Roman" w:cs="Times New Roman"/>
      <w:b/>
      <w:bCs/>
      <w:i/>
      <w:iCs/>
      <w:sz w:val="22"/>
      <w:szCs w:val="22"/>
    </w:rPr>
  </w:style>
  <w:style w:type="paragraph" w:customStyle="1" w:styleId="c0">
    <w:name w:val="c0"/>
    <w:basedOn w:val="a"/>
    <w:uiPriority w:val="99"/>
    <w:rsid w:val="00176DC2"/>
    <w:pPr>
      <w:spacing w:before="100" w:beforeAutospacing="1" w:after="100" w:afterAutospacing="1" w:line="240" w:lineRule="auto"/>
    </w:pPr>
    <w:rPr>
      <w:rFonts w:eastAsia="Times New Roman" w:cs="Times New Roman"/>
      <w:sz w:val="24"/>
      <w:szCs w:val="24"/>
      <w:lang w:eastAsia="ru-RU"/>
    </w:rPr>
  </w:style>
  <w:style w:type="table" w:styleId="af">
    <w:name w:val="Table Grid"/>
    <w:basedOn w:val="a1"/>
    <w:uiPriority w:val="99"/>
    <w:rsid w:val="00176DC2"/>
    <w:pPr>
      <w:spacing w:after="0" w:line="240" w:lineRule="auto"/>
    </w:pPr>
    <w:rPr>
      <w:rFonts w:ascii="Calibri" w:eastAsia="Times New Roman"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_"/>
    <w:link w:val="24"/>
    <w:uiPriority w:val="99"/>
    <w:locked/>
    <w:rsid w:val="00176DC2"/>
    <w:rPr>
      <w:shd w:val="clear" w:color="auto" w:fill="FFFFFF"/>
    </w:rPr>
  </w:style>
  <w:style w:type="paragraph" w:customStyle="1" w:styleId="24">
    <w:name w:val="Основной текст (2)"/>
    <w:basedOn w:val="a"/>
    <w:link w:val="23"/>
    <w:uiPriority w:val="99"/>
    <w:rsid w:val="00176DC2"/>
    <w:pPr>
      <w:widowControl w:val="0"/>
      <w:shd w:val="clear" w:color="auto" w:fill="FFFFFF"/>
      <w:spacing w:after="0" w:line="274" w:lineRule="exact"/>
      <w:ind w:hanging="380"/>
      <w:jc w:val="right"/>
    </w:pPr>
    <w:rPr>
      <w:rFonts w:asciiTheme="minorHAnsi" w:eastAsiaTheme="minorHAnsi" w:hAnsiTheme="minorHAnsi" w:cstheme="minorBidi"/>
      <w:kern w:val="2"/>
      <w14:ligatures w14:val="standardContextual"/>
    </w:rPr>
  </w:style>
  <w:style w:type="character" w:customStyle="1" w:styleId="13">
    <w:name w:val="Заголовок №1_"/>
    <w:uiPriority w:val="99"/>
    <w:rsid w:val="00176DC2"/>
    <w:rPr>
      <w:rFonts w:ascii="Times New Roman" w:hAnsi="Times New Roman" w:cs="Times New Roman"/>
      <w:b/>
      <w:bCs/>
      <w:sz w:val="28"/>
      <w:szCs w:val="28"/>
      <w:u w:val="none"/>
    </w:rPr>
  </w:style>
  <w:style w:type="character" w:customStyle="1" w:styleId="25">
    <w:name w:val="Основной текст (2) + Курсив"/>
    <w:uiPriority w:val="99"/>
    <w:rsid w:val="00176DC2"/>
    <w:rPr>
      <w:rFonts w:ascii="Times New Roman" w:hAnsi="Times New Roman" w:cs="Times New Roman"/>
      <w:i/>
      <w:iCs/>
      <w:color w:val="000000"/>
      <w:spacing w:val="0"/>
      <w:w w:val="100"/>
      <w:position w:val="0"/>
      <w:sz w:val="22"/>
      <w:szCs w:val="22"/>
      <w:u w:val="none"/>
      <w:lang w:val="ru-RU" w:eastAsia="ru-RU"/>
    </w:rPr>
  </w:style>
  <w:style w:type="character" w:customStyle="1" w:styleId="14">
    <w:name w:val="Заголовок №1"/>
    <w:uiPriority w:val="99"/>
    <w:rsid w:val="00176DC2"/>
    <w:rPr>
      <w:rFonts w:ascii="Times New Roman" w:hAnsi="Times New Roman" w:cs="Times New Roman"/>
      <w:b/>
      <w:bCs/>
      <w:color w:val="000000"/>
      <w:spacing w:val="0"/>
      <w:w w:val="100"/>
      <w:position w:val="0"/>
      <w:sz w:val="28"/>
      <w:szCs w:val="28"/>
      <w:u w:val="single"/>
      <w:lang w:val="ru-RU" w:eastAsia="ru-RU"/>
    </w:rPr>
  </w:style>
  <w:style w:type="paragraph" w:customStyle="1" w:styleId="FR1">
    <w:name w:val="FR1"/>
    <w:uiPriority w:val="99"/>
    <w:rsid w:val="00176DC2"/>
    <w:pPr>
      <w:widowControl w:val="0"/>
      <w:autoSpaceDE w:val="0"/>
      <w:autoSpaceDN w:val="0"/>
      <w:adjustRightInd w:val="0"/>
      <w:spacing w:before="180" w:after="0" w:line="240" w:lineRule="auto"/>
      <w:ind w:left="280"/>
    </w:pPr>
    <w:rPr>
      <w:rFonts w:ascii="Arial" w:eastAsia="Times New Roman" w:hAnsi="Arial" w:cs="Arial"/>
      <w:noProof/>
      <w:kern w:val="0"/>
      <w:sz w:val="24"/>
      <w:szCs w:val="24"/>
      <w:lang w:eastAsia="ru-RU"/>
      <w14:ligatures w14:val="none"/>
    </w:rPr>
  </w:style>
  <w:style w:type="paragraph" w:customStyle="1" w:styleId="15">
    <w:name w:val="Абзац списка1"/>
    <w:basedOn w:val="a"/>
    <w:rsid w:val="00176DC2"/>
    <w:pPr>
      <w:spacing w:after="160" w:line="259" w:lineRule="auto"/>
      <w:ind w:left="720"/>
    </w:pPr>
    <w:rPr>
      <w:rFonts w:eastAsia="Times New Roman"/>
    </w:rPr>
  </w:style>
  <w:style w:type="paragraph" w:customStyle="1" w:styleId="211">
    <w:name w:val="Основной текст с отступом 21"/>
    <w:basedOn w:val="a"/>
    <w:uiPriority w:val="99"/>
    <w:rsid w:val="00176DC2"/>
    <w:pPr>
      <w:widowControl w:val="0"/>
      <w:spacing w:after="0" w:line="360" w:lineRule="auto"/>
      <w:ind w:firstLine="567"/>
      <w:jc w:val="both"/>
    </w:pPr>
    <w:rPr>
      <w:rFonts w:eastAsia="Times New Roman" w:cs="Times New Roman"/>
      <w:sz w:val="28"/>
      <w:szCs w:val="28"/>
      <w:lang w:eastAsia="ru-RU"/>
    </w:rPr>
  </w:style>
  <w:style w:type="paragraph" w:customStyle="1" w:styleId="220">
    <w:name w:val="Основной текст 22"/>
    <w:basedOn w:val="a"/>
    <w:uiPriority w:val="99"/>
    <w:rsid w:val="00176DC2"/>
    <w:pPr>
      <w:widowControl w:val="0"/>
      <w:spacing w:after="0" w:line="240" w:lineRule="auto"/>
      <w:ind w:firstLine="567"/>
    </w:pPr>
    <w:rPr>
      <w:rFonts w:eastAsia="Times New Roman" w:cs="Times New Roman"/>
      <w:sz w:val="28"/>
      <w:szCs w:val="28"/>
      <w:lang w:eastAsia="ru-RU"/>
    </w:rPr>
  </w:style>
  <w:style w:type="paragraph" w:customStyle="1" w:styleId="western">
    <w:name w:val="western"/>
    <w:basedOn w:val="a"/>
    <w:uiPriority w:val="99"/>
    <w:rsid w:val="00176DC2"/>
    <w:pPr>
      <w:spacing w:after="0" w:line="240" w:lineRule="auto"/>
    </w:pPr>
    <w:rPr>
      <w:rFonts w:eastAsia="Times New Roman" w:cs="Times New Roman"/>
      <w:sz w:val="24"/>
      <w:szCs w:val="24"/>
      <w:lang w:eastAsia="ru-RU"/>
    </w:rPr>
  </w:style>
  <w:style w:type="paragraph" w:customStyle="1" w:styleId="ConsPlusNormal">
    <w:name w:val="ConsPlusNormal"/>
    <w:uiPriority w:val="99"/>
    <w:rsid w:val="00176DC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31">
    <w:name w:val="toc 3"/>
    <w:basedOn w:val="a"/>
    <w:next w:val="a"/>
    <w:autoRedefine/>
    <w:rsid w:val="00176DC2"/>
    <w:pPr>
      <w:tabs>
        <w:tab w:val="left" w:pos="0"/>
        <w:tab w:val="left" w:pos="390"/>
        <w:tab w:val="left" w:pos="532"/>
        <w:tab w:val="right" w:leader="dot" w:pos="9497"/>
      </w:tabs>
      <w:spacing w:after="0" w:line="240" w:lineRule="auto"/>
      <w:ind w:left="107" w:firstLine="283"/>
      <w:jc w:val="both"/>
    </w:pPr>
    <w:rPr>
      <w:rFonts w:ascii="Times New Roman" w:eastAsia="Times New Roman" w:hAnsi="Times New Roman" w:cs="Times New Roman"/>
      <w:b/>
      <w:bCs/>
      <w:sz w:val="28"/>
      <w:szCs w:val="28"/>
      <w:lang w:eastAsia="ru-RU"/>
    </w:rPr>
  </w:style>
  <w:style w:type="paragraph" w:styleId="af0">
    <w:name w:val="Balloon Text"/>
    <w:basedOn w:val="a"/>
    <w:link w:val="af1"/>
    <w:uiPriority w:val="99"/>
    <w:rsid w:val="00176DC2"/>
    <w:pPr>
      <w:spacing w:after="0" w:line="240" w:lineRule="auto"/>
    </w:pPr>
    <w:rPr>
      <w:rFonts w:ascii="Segoe UI" w:eastAsia="Times New Roman" w:hAnsi="Segoe UI" w:cs="Times New Roman"/>
      <w:sz w:val="18"/>
      <w:szCs w:val="18"/>
      <w:lang w:val="x-none" w:eastAsia="x-none"/>
    </w:rPr>
  </w:style>
  <w:style w:type="character" w:customStyle="1" w:styleId="af1">
    <w:name w:val="Текст выноски Знак"/>
    <w:basedOn w:val="a0"/>
    <w:link w:val="af0"/>
    <w:uiPriority w:val="99"/>
    <w:rsid w:val="00176DC2"/>
    <w:rPr>
      <w:rFonts w:ascii="Segoe UI" w:eastAsia="Times New Roman" w:hAnsi="Segoe UI" w:cs="Times New Roman"/>
      <w:kern w:val="0"/>
      <w:sz w:val="18"/>
      <w:szCs w:val="18"/>
      <w:lang w:val="x-none" w:eastAsia="x-none"/>
      <w14:ligatures w14:val="none"/>
    </w:rPr>
  </w:style>
  <w:style w:type="paragraph" w:customStyle="1" w:styleId="ListParagraph1">
    <w:name w:val="List Paragraph1"/>
    <w:basedOn w:val="a"/>
    <w:uiPriority w:val="99"/>
    <w:rsid w:val="00176DC2"/>
    <w:pPr>
      <w:spacing w:after="160" w:line="259" w:lineRule="auto"/>
      <w:ind w:left="720"/>
    </w:pPr>
    <w:rPr>
      <w:rFonts w:eastAsia="Times New Roman"/>
    </w:rPr>
  </w:style>
  <w:style w:type="paragraph" w:styleId="26">
    <w:name w:val="Body Text Indent 2"/>
    <w:basedOn w:val="a"/>
    <w:link w:val="27"/>
    <w:uiPriority w:val="99"/>
    <w:rsid w:val="00176DC2"/>
    <w:pPr>
      <w:spacing w:after="120" w:line="480" w:lineRule="auto"/>
      <w:ind w:left="283"/>
    </w:pPr>
    <w:rPr>
      <w:rFonts w:eastAsia="Times New Roman" w:cs="Times New Roman"/>
      <w:lang w:val="x-none" w:eastAsia="x-none"/>
    </w:rPr>
  </w:style>
  <w:style w:type="character" w:customStyle="1" w:styleId="27">
    <w:name w:val="Основной текст с отступом 2 Знак"/>
    <w:basedOn w:val="a0"/>
    <w:link w:val="26"/>
    <w:uiPriority w:val="99"/>
    <w:rsid w:val="00176DC2"/>
    <w:rPr>
      <w:rFonts w:ascii="Calibri" w:eastAsia="Times New Roman" w:hAnsi="Calibri" w:cs="Times New Roman"/>
      <w:kern w:val="0"/>
      <w:lang w:val="x-none" w:eastAsia="x-none"/>
      <w14:ligatures w14:val="none"/>
    </w:rPr>
  </w:style>
  <w:style w:type="paragraph" w:customStyle="1" w:styleId="221">
    <w:name w:val="Основной текст с отступом 22"/>
    <w:basedOn w:val="a"/>
    <w:uiPriority w:val="99"/>
    <w:rsid w:val="00176DC2"/>
    <w:pPr>
      <w:widowControl w:val="0"/>
      <w:spacing w:after="0" w:line="360" w:lineRule="auto"/>
      <w:ind w:firstLine="567"/>
      <w:jc w:val="both"/>
    </w:pPr>
    <w:rPr>
      <w:rFonts w:eastAsia="Times New Roman" w:cs="Times New Roman"/>
      <w:sz w:val="28"/>
      <w:szCs w:val="28"/>
      <w:lang w:eastAsia="ru-RU"/>
    </w:rPr>
  </w:style>
  <w:style w:type="paragraph" w:customStyle="1" w:styleId="ListParagraph2">
    <w:name w:val="List Paragraph2"/>
    <w:basedOn w:val="a"/>
    <w:uiPriority w:val="99"/>
    <w:rsid w:val="00176DC2"/>
    <w:pPr>
      <w:spacing w:after="160" w:line="259" w:lineRule="auto"/>
      <w:ind w:left="720"/>
    </w:pPr>
    <w:rPr>
      <w:rFonts w:eastAsia="Times New Roman"/>
    </w:rPr>
  </w:style>
  <w:style w:type="paragraph" w:customStyle="1" w:styleId="230">
    <w:name w:val="Основной текст с отступом 23"/>
    <w:basedOn w:val="a"/>
    <w:rsid w:val="00176DC2"/>
    <w:pPr>
      <w:widowControl w:val="0"/>
      <w:spacing w:after="0" w:line="360" w:lineRule="auto"/>
      <w:ind w:firstLine="567"/>
      <w:jc w:val="both"/>
    </w:pPr>
    <w:rPr>
      <w:rFonts w:ascii="Times New Roman" w:eastAsia="Times New Roman" w:hAnsi="Times New Roman" w:cs="Times New Roman"/>
      <w:sz w:val="28"/>
      <w:szCs w:val="20"/>
      <w:lang w:eastAsia="ru-RU"/>
    </w:rPr>
  </w:style>
  <w:style w:type="numbering" w:customStyle="1" w:styleId="110">
    <w:name w:val="Нет списка11"/>
    <w:next w:val="a2"/>
    <w:semiHidden/>
    <w:unhideWhenUsed/>
    <w:rsid w:val="00176DC2"/>
  </w:style>
  <w:style w:type="character" w:customStyle="1" w:styleId="16">
    <w:name w:val="1"/>
    <w:uiPriority w:val="99"/>
    <w:rsid w:val="00176DC2"/>
  </w:style>
  <w:style w:type="paragraph" w:customStyle="1" w:styleId="212">
    <w:name w:val="21"/>
    <w:basedOn w:val="a"/>
    <w:uiPriority w:val="99"/>
    <w:rsid w:val="00176DC2"/>
    <w:pPr>
      <w:spacing w:after="0" w:line="240" w:lineRule="auto"/>
    </w:pPr>
    <w:rPr>
      <w:rFonts w:ascii="Times New Roman" w:eastAsia="Times New Roman" w:hAnsi="Times New Roman" w:cs="Times New Roman"/>
      <w:sz w:val="20"/>
      <w:szCs w:val="20"/>
      <w:lang w:eastAsia="ru-RU"/>
    </w:rPr>
  </w:style>
  <w:style w:type="table" w:customStyle="1" w:styleId="17">
    <w:name w:val="Сетка таблицы1"/>
    <w:basedOn w:val="a1"/>
    <w:next w:val="af"/>
    <w:rsid w:val="00176DC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sid w:val="00176DC2"/>
    <w:rPr>
      <w:b/>
      <w:bCs/>
    </w:rPr>
  </w:style>
  <w:style w:type="paragraph" w:styleId="28">
    <w:name w:val="Body Text 2"/>
    <w:basedOn w:val="a"/>
    <w:link w:val="29"/>
    <w:rsid w:val="00176DC2"/>
    <w:pPr>
      <w:spacing w:after="120" w:line="480" w:lineRule="auto"/>
    </w:pPr>
    <w:rPr>
      <w:rFonts w:eastAsia="Times New Roman" w:cs="Times New Roman"/>
      <w:lang w:val="x-none"/>
    </w:rPr>
  </w:style>
  <w:style w:type="character" w:customStyle="1" w:styleId="29">
    <w:name w:val="Основной текст 2 Знак"/>
    <w:basedOn w:val="a0"/>
    <w:link w:val="28"/>
    <w:rsid w:val="00176DC2"/>
    <w:rPr>
      <w:rFonts w:ascii="Calibri" w:eastAsia="Times New Roman" w:hAnsi="Calibri" w:cs="Times New Roman"/>
      <w:kern w:val="0"/>
      <w:lang w:val="x-none"/>
      <w14:ligatures w14:val="none"/>
    </w:rPr>
  </w:style>
  <w:style w:type="character" w:customStyle="1" w:styleId="af3">
    <w:name w:val="Знак Знак"/>
    <w:rsid w:val="00176DC2"/>
    <w:rPr>
      <w:rFonts w:ascii="Calibri" w:hAnsi="Calibri"/>
      <w:sz w:val="22"/>
    </w:rPr>
  </w:style>
  <w:style w:type="character" w:styleId="af4">
    <w:name w:val="Emphasis"/>
    <w:uiPriority w:val="99"/>
    <w:qFormat/>
    <w:rsid w:val="00176DC2"/>
    <w:rPr>
      <w:i/>
      <w:iCs/>
    </w:rPr>
  </w:style>
  <w:style w:type="numbering" w:customStyle="1" w:styleId="2a">
    <w:name w:val="Нет списка2"/>
    <w:next w:val="a2"/>
    <w:uiPriority w:val="99"/>
    <w:semiHidden/>
    <w:unhideWhenUsed/>
    <w:rsid w:val="00176DC2"/>
  </w:style>
  <w:style w:type="numbering" w:customStyle="1" w:styleId="111">
    <w:name w:val="Нет списка111"/>
    <w:next w:val="a2"/>
    <w:semiHidden/>
    <w:rsid w:val="00176DC2"/>
  </w:style>
  <w:style w:type="table" w:customStyle="1" w:styleId="2b">
    <w:name w:val="Сетка таблицы2"/>
    <w:basedOn w:val="a1"/>
    <w:next w:val="af"/>
    <w:rsid w:val="00176DC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176D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8">
    <w:name w:val="Заголовок Знак1"/>
    <w:uiPriority w:val="10"/>
    <w:rsid w:val="00176DC2"/>
    <w:rPr>
      <w:rFonts w:ascii="Cambria" w:eastAsia="Times New Roman" w:hAnsi="Cambria" w:cs="Times New Roman" w:hint="default"/>
      <w:spacing w:val="-10"/>
      <w:kern w:val="28"/>
      <w:sz w:val="56"/>
      <w:szCs w:val="56"/>
    </w:rPr>
  </w:style>
  <w:style w:type="table" w:customStyle="1" w:styleId="TableNormal">
    <w:name w:val="Table Normal"/>
    <w:uiPriority w:val="2"/>
    <w:semiHidden/>
    <w:unhideWhenUsed/>
    <w:qFormat/>
    <w:rsid w:val="00176DC2"/>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76DC2"/>
    <w:pPr>
      <w:widowControl w:val="0"/>
      <w:autoSpaceDE w:val="0"/>
      <w:autoSpaceDN w:val="0"/>
      <w:spacing w:after="0" w:line="240" w:lineRule="auto"/>
    </w:pPr>
    <w:rPr>
      <w:rFonts w:ascii="Times New Roman" w:eastAsia="Times New Roman" w:hAnsi="Times New Roman" w:cs="Times New Roman"/>
    </w:rPr>
  </w:style>
  <w:style w:type="character" w:styleId="af5">
    <w:name w:val="FollowedHyperlink"/>
    <w:uiPriority w:val="99"/>
    <w:unhideWhenUsed/>
    <w:rsid w:val="00176DC2"/>
    <w:rPr>
      <w:color w:val="800080"/>
      <w:u w:val="single"/>
    </w:rPr>
  </w:style>
  <w:style w:type="paragraph" w:customStyle="1" w:styleId="c17">
    <w:name w:val="c17"/>
    <w:basedOn w:val="a"/>
    <w:rsid w:val="00176D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Основной текст_"/>
    <w:link w:val="19"/>
    <w:rsid w:val="00176DC2"/>
    <w:rPr>
      <w:color w:val="565656"/>
      <w:sz w:val="28"/>
      <w:szCs w:val="28"/>
      <w:shd w:val="clear" w:color="auto" w:fill="FFFFFF"/>
    </w:rPr>
  </w:style>
  <w:style w:type="paragraph" w:customStyle="1" w:styleId="19">
    <w:name w:val="Основной текст1"/>
    <w:basedOn w:val="a"/>
    <w:link w:val="af6"/>
    <w:rsid w:val="00176DC2"/>
    <w:pPr>
      <w:widowControl w:val="0"/>
      <w:shd w:val="clear" w:color="auto" w:fill="FFFFFF"/>
      <w:spacing w:after="0" w:line="240" w:lineRule="auto"/>
      <w:ind w:firstLine="400"/>
      <w:jc w:val="both"/>
    </w:pPr>
    <w:rPr>
      <w:rFonts w:asciiTheme="minorHAnsi" w:eastAsiaTheme="minorHAnsi" w:hAnsiTheme="minorHAnsi" w:cstheme="minorBidi"/>
      <w:color w:val="565656"/>
      <w:kern w:val="2"/>
      <w:sz w:val="28"/>
      <w:szCs w:val="28"/>
      <w14:ligatures w14:val="standardContextual"/>
    </w:rPr>
  </w:style>
  <w:style w:type="paragraph" w:customStyle="1" w:styleId="1a">
    <w:name w:val="Заголовок1"/>
    <w:basedOn w:val="a"/>
    <w:next w:val="a"/>
    <w:uiPriority w:val="10"/>
    <w:qFormat/>
    <w:rsid w:val="00176DC2"/>
    <w:pPr>
      <w:spacing w:after="0" w:line="240" w:lineRule="auto"/>
      <w:contextualSpacing/>
    </w:pPr>
    <w:rPr>
      <w:rFonts w:ascii="Calibri Light" w:eastAsia="Times New Roman" w:hAnsi="Calibri Light" w:cs="Times New Roman"/>
      <w:spacing w:val="-10"/>
      <w:kern w:val="28"/>
      <w:sz w:val="56"/>
      <w:szCs w:val="56"/>
      <w:lang w:eastAsia="ru-RU"/>
    </w:rPr>
  </w:style>
  <w:style w:type="character" w:customStyle="1" w:styleId="af7">
    <w:name w:val="Заголовок Знак"/>
    <w:basedOn w:val="a0"/>
    <w:link w:val="af8"/>
    <w:uiPriority w:val="10"/>
    <w:rsid w:val="00176DC2"/>
    <w:rPr>
      <w:rFonts w:ascii="Calibri Light" w:eastAsia="Times New Roman" w:hAnsi="Calibri Light" w:cs="Times New Roman"/>
      <w:spacing w:val="-10"/>
      <w:kern w:val="28"/>
      <w:sz w:val="56"/>
      <w:szCs w:val="56"/>
      <w:lang w:eastAsia="ru-RU"/>
    </w:rPr>
  </w:style>
  <w:style w:type="paragraph" w:styleId="af8">
    <w:name w:val="Title"/>
    <w:basedOn w:val="a"/>
    <w:next w:val="a"/>
    <w:link w:val="af7"/>
    <w:uiPriority w:val="10"/>
    <w:qFormat/>
    <w:rsid w:val="00176DC2"/>
    <w:pPr>
      <w:spacing w:after="0" w:line="240" w:lineRule="auto"/>
      <w:contextualSpacing/>
    </w:pPr>
    <w:rPr>
      <w:rFonts w:ascii="Calibri Light" w:eastAsia="Times New Roman" w:hAnsi="Calibri Light" w:cs="Times New Roman"/>
      <w:spacing w:val="-10"/>
      <w:kern w:val="28"/>
      <w:sz w:val="56"/>
      <w:szCs w:val="56"/>
      <w:lang w:eastAsia="ru-RU"/>
      <w14:ligatures w14:val="standardContextual"/>
    </w:rPr>
  </w:style>
  <w:style w:type="character" w:customStyle="1" w:styleId="2c">
    <w:name w:val="Заголовок Знак2"/>
    <w:basedOn w:val="a0"/>
    <w:uiPriority w:val="10"/>
    <w:rsid w:val="00176DC2"/>
    <w:rPr>
      <w:rFonts w:asciiTheme="majorHAnsi" w:eastAsiaTheme="majorEastAsia" w:hAnsiTheme="majorHAnsi" w:cstheme="majorBidi"/>
      <w:spacing w:val="-10"/>
      <w:kern w:val="28"/>
      <w:sz w:val="56"/>
      <w:szCs w:val="56"/>
      <w14:ligatures w14:val="none"/>
    </w:rPr>
  </w:style>
  <w:style w:type="paragraph" w:customStyle="1" w:styleId="1b">
    <w:name w:val="Название объекта1"/>
    <w:basedOn w:val="a"/>
    <w:next w:val="a"/>
    <w:rsid w:val="00176DC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9">
    <w:name w:val="Subtitle"/>
    <w:basedOn w:val="a"/>
    <w:next w:val="a5"/>
    <w:link w:val="afa"/>
    <w:qFormat/>
    <w:rsid w:val="00176DC2"/>
    <w:pPr>
      <w:keepNext/>
      <w:suppressAutoHyphens/>
      <w:spacing w:before="240" w:after="120" w:line="240" w:lineRule="auto"/>
      <w:jc w:val="center"/>
    </w:pPr>
    <w:rPr>
      <w:rFonts w:ascii="Times New Roman" w:eastAsia="DejaVu Sans" w:hAnsi="Times New Roman" w:cs="Times New Roman"/>
      <w:i/>
      <w:iCs/>
      <w:sz w:val="28"/>
      <w:szCs w:val="28"/>
      <w:lang w:val="x-none" w:eastAsia="ar-SA"/>
    </w:rPr>
  </w:style>
  <w:style w:type="character" w:customStyle="1" w:styleId="afa">
    <w:name w:val="Подзаголовок Знак"/>
    <w:basedOn w:val="a0"/>
    <w:link w:val="af9"/>
    <w:rsid w:val="00176DC2"/>
    <w:rPr>
      <w:rFonts w:ascii="Times New Roman" w:eastAsia="DejaVu Sans" w:hAnsi="Times New Roman" w:cs="Times New Roman"/>
      <w:i/>
      <w:iCs/>
      <w:kern w:val="0"/>
      <w:sz w:val="28"/>
      <w:szCs w:val="28"/>
      <w:lang w:val="x-none" w:eastAsia="ar-SA"/>
      <w14:ligatures w14:val="none"/>
    </w:rPr>
  </w:style>
  <w:style w:type="paragraph" w:customStyle="1" w:styleId="112">
    <w:name w:val="Знак Знак Знак Знак Знак Знак Знак Знак1 Знак Знак Знак Знак1"/>
    <w:basedOn w:val="a"/>
    <w:uiPriority w:val="99"/>
    <w:rsid w:val="00176DC2"/>
    <w:pPr>
      <w:autoSpaceDE w:val="0"/>
      <w:autoSpaceDN w:val="0"/>
      <w:spacing w:after="160" w:line="240" w:lineRule="exact"/>
    </w:pPr>
    <w:rPr>
      <w:rFonts w:ascii="Arial" w:hAnsi="Arial" w:cs="Arial"/>
      <w:sz w:val="20"/>
      <w:szCs w:val="20"/>
      <w:lang w:val="en-US"/>
    </w:rPr>
  </w:style>
  <w:style w:type="paragraph" w:customStyle="1" w:styleId="120">
    <w:name w:val="Знак Знак Знак Знак Знак Знак Знак Знак1 Знак Знак Знак Знак2"/>
    <w:basedOn w:val="a"/>
    <w:uiPriority w:val="99"/>
    <w:rsid w:val="00176DC2"/>
    <w:pPr>
      <w:autoSpaceDE w:val="0"/>
      <w:autoSpaceDN w:val="0"/>
      <w:spacing w:after="160" w:line="240" w:lineRule="exact"/>
    </w:pPr>
    <w:rPr>
      <w:rFonts w:ascii="Arial" w:hAnsi="Arial" w:cs="Arial"/>
      <w:sz w:val="20"/>
      <w:szCs w:val="20"/>
      <w:lang w:val="en-US"/>
    </w:rPr>
  </w:style>
  <w:style w:type="character" w:styleId="afb">
    <w:name w:val="page number"/>
    <w:uiPriority w:val="99"/>
    <w:rsid w:val="00176DC2"/>
    <w:rPr>
      <w:rFonts w:cs="Times New Roman"/>
    </w:rPr>
  </w:style>
  <w:style w:type="character" w:customStyle="1" w:styleId="1c">
    <w:name w:val="Основной текст с отступом Знак1"/>
    <w:basedOn w:val="a0"/>
    <w:uiPriority w:val="99"/>
    <w:semiHidden/>
    <w:rsid w:val="00176DC2"/>
    <w:rPr>
      <w:rFonts w:cs="Calibri"/>
      <w:sz w:val="22"/>
      <w:szCs w:val="22"/>
      <w:lang w:eastAsia="en-US"/>
    </w:rPr>
  </w:style>
  <w:style w:type="character" w:customStyle="1" w:styleId="1d">
    <w:name w:val="Текст выноски Знак1"/>
    <w:basedOn w:val="a0"/>
    <w:uiPriority w:val="99"/>
    <w:semiHidden/>
    <w:rsid w:val="00176DC2"/>
    <w:rPr>
      <w:rFonts w:ascii="Segoe UI" w:hAnsi="Segoe UI" w:cs="Segoe UI"/>
      <w:sz w:val="18"/>
      <w:szCs w:val="18"/>
      <w:lang w:eastAsia="en-US"/>
    </w:rPr>
  </w:style>
  <w:style w:type="character" w:customStyle="1" w:styleId="213">
    <w:name w:val="Основной текст с отступом 2 Знак1"/>
    <w:basedOn w:val="a0"/>
    <w:uiPriority w:val="99"/>
    <w:semiHidden/>
    <w:rsid w:val="00176DC2"/>
    <w:rPr>
      <w:rFonts w:cs="Calibri"/>
      <w:sz w:val="22"/>
      <w:szCs w:val="22"/>
      <w:lang w:eastAsia="en-US"/>
    </w:rPr>
  </w:style>
  <w:style w:type="paragraph" w:customStyle="1" w:styleId="c23">
    <w:name w:val="c23"/>
    <w:basedOn w:val="a"/>
    <w:uiPriority w:val="99"/>
    <w:rsid w:val="00176D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Hyperlink"/>
    <w:uiPriority w:val="99"/>
    <w:rsid w:val="00176DC2"/>
    <w:rPr>
      <w:color w:val="0000FF"/>
      <w:u w:val="single"/>
    </w:rPr>
  </w:style>
  <w:style w:type="character" w:customStyle="1" w:styleId="BodyTextIndent2Char1">
    <w:name w:val="Body Text Indent 2 Char1"/>
    <w:uiPriority w:val="99"/>
    <w:semiHidden/>
    <w:locked/>
    <w:rsid w:val="00176DC2"/>
    <w:rPr>
      <w:rFonts w:eastAsia="Times New Roman"/>
    </w:rPr>
  </w:style>
  <w:style w:type="character" w:customStyle="1" w:styleId="BalloonTextChar1">
    <w:name w:val="Balloon Text Char1"/>
    <w:uiPriority w:val="99"/>
    <w:semiHidden/>
    <w:locked/>
    <w:rsid w:val="00176DC2"/>
    <w:rPr>
      <w:rFonts w:ascii="Times New Roman" w:hAnsi="Times New Roman" w:cs="Times New Roman"/>
      <w:sz w:val="2"/>
      <w:szCs w:val="2"/>
    </w:rPr>
  </w:style>
  <w:style w:type="character" w:customStyle="1" w:styleId="BodyTextIndentChar1">
    <w:name w:val="Body Text Indent Char1"/>
    <w:uiPriority w:val="99"/>
    <w:semiHidden/>
    <w:locked/>
    <w:rsid w:val="00176DC2"/>
    <w:rPr>
      <w:rFonts w:eastAsia="Times New Roman"/>
    </w:rPr>
  </w:style>
  <w:style w:type="paragraph" w:customStyle="1" w:styleId="2d">
    <w:name w:val="Абзац списка2"/>
    <w:basedOn w:val="a"/>
    <w:rsid w:val="00176DC2"/>
    <w:pPr>
      <w:spacing w:after="160" w:line="259" w:lineRule="auto"/>
      <w:ind w:left="720"/>
    </w:pPr>
    <w:rPr>
      <w:rFonts w:eastAsia="Times New Roman"/>
    </w:rPr>
  </w:style>
  <w:style w:type="character" w:customStyle="1" w:styleId="accented">
    <w:name w:val="accented"/>
    <w:basedOn w:val="a0"/>
    <w:rsid w:val="00176DC2"/>
  </w:style>
  <w:style w:type="character" w:customStyle="1" w:styleId="mymarkfind">
    <w:name w:val="my_mark_find"/>
    <w:basedOn w:val="a0"/>
    <w:rsid w:val="00176DC2"/>
  </w:style>
  <w:style w:type="paragraph" w:customStyle="1" w:styleId="afd">
    <w:name w:val="Содержимое таблицы"/>
    <w:basedOn w:val="a"/>
    <w:rsid w:val="00176DC2"/>
    <w:pPr>
      <w:widowControl w:val="0"/>
      <w:suppressLineNumbers/>
      <w:suppressAutoHyphens/>
      <w:spacing w:after="0" w:line="240" w:lineRule="auto"/>
    </w:pPr>
    <w:rPr>
      <w:rFonts w:ascii="Times New Roman" w:eastAsia="Times New Roman" w:hAnsi="Times New Roman" w:cs="Times New Roman"/>
      <w:color w:val="000000"/>
      <w:sz w:val="24"/>
      <w:szCs w:val="24"/>
    </w:rPr>
  </w:style>
  <w:style w:type="paragraph" w:customStyle="1" w:styleId="32">
    <w:name w:val="Абзац списка3"/>
    <w:basedOn w:val="a"/>
    <w:rsid w:val="00176DC2"/>
    <w:pPr>
      <w:spacing w:after="5" w:line="268" w:lineRule="auto"/>
      <w:ind w:left="720" w:right="568" w:hanging="10"/>
      <w:jc w:val="both"/>
    </w:pPr>
    <w:rPr>
      <w:rFonts w:ascii="Times New Roman" w:hAnsi="Times New Roman" w:cs="Times New Roman"/>
      <w:color w:val="000000"/>
      <w:sz w:val="24"/>
      <w:szCs w:val="24"/>
      <w:lang w:eastAsia="ru-RU"/>
    </w:rPr>
  </w:style>
  <w:style w:type="character" w:customStyle="1" w:styleId="header-user-namejs-header-user-name">
    <w:name w:val="header-user-name js-header-user-name"/>
    <w:basedOn w:val="a0"/>
    <w:rsid w:val="00176DC2"/>
  </w:style>
  <w:style w:type="paragraph" w:customStyle="1" w:styleId="41">
    <w:name w:val="Абзац списка4"/>
    <w:basedOn w:val="a"/>
    <w:rsid w:val="00176DC2"/>
    <w:pPr>
      <w:spacing w:after="160" w:line="259" w:lineRule="auto"/>
      <w:ind w:left="720"/>
    </w:pPr>
    <w:rPr>
      <w:rFonts w:eastAsia="Times New Roman"/>
    </w:rPr>
  </w:style>
  <w:style w:type="character" w:customStyle="1" w:styleId="c12">
    <w:name w:val="c12"/>
    <w:basedOn w:val="a0"/>
    <w:rsid w:val="00176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4046">
      <w:bodyDiv w:val="1"/>
      <w:marLeft w:val="0"/>
      <w:marRight w:val="0"/>
      <w:marTop w:val="0"/>
      <w:marBottom w:val="0"/>
      <w:divBdr>
        <w:top w:val="none" w:sz="0" w:space="0" w:color="auto"/>
        <w:left w:val="none" w:sz="0" w:space="0" w:color="auto"/>
        <w:bottom w:val="none" w:sz="0" w:space="0" w:color="auto"/>
        <w:right w:val="none" w:sz="0" w:space="0" w:color="auto"/>
      </w:divBdr>
    </w:div>
    <w:div w:id="1080982559">
      <w:bodyDiv w:val="1"/>
      <w:marLeft w:val="0"/>
      <w:marRight w:val="0"/>
      <w:marTop w:val="0"/>
      <w:marBottom w:val="0"/>
      <w:divBdr>
        <w:top w:val="none" w:sz="0" w:space="0" w:color="auto"/>
        <w:left w:val="none" w:sz="0" w:space="0" w:color="auto"/>
        <w:bottom w:val="none" w:sz="0" w:space="0" w:color="auto"/>
        <w:right w:val="none" w:sz="0" w:space="0" w:color="auto"/>
      </w:divBdr>
    </w:div>
    <w:div w:id="1209806691">
      <w:bodyDiv w:val="1"/>
      <w:marLeft w:val="0"/>
      <w:marRight w:val="0"/>
      <w:marTop w:val="0"/>
      <w:marBottom w:val="0"/>
      <w:divBdr>
        <w:top w:val="none" w:sz="0" w:space="0" w:color="auto"/>
        <w:left w:val="none" w:sz="0" w:space="0" w:color="auto"/>
        <w:bottom w:val="none" w:sz="0" w:space="0" w:color="auto"/>
        <w:right w:val="none" w:sz="0" w:space="0" w:color="auto"/>
      </w:divBdr>
    </w:div>
    <w:div w:id="1787579983">
      <w:bodyDiv w:val="1"/>
      <w:marLeft w:val="0"/>
      <w:marRight w:val="0"/>
      <w:marTop w:val="0"/>
      <w:marBottom w:val="0"/>
      <w:divBdr>
        <w:top w:val="none" w:sz="0" w:space="0" w:color="auto"/>
        <w:left w:val="none" w:sz="0" w:space="0" w:color="auto"/>
        <w:bottom w:val="none" w:sz="0" w:space="0" w:color="auto"/>
        <w:right w:val="none" w:sz="0" w:space="0" w:color="auto"/>
      </w:divBdr>
    </w:div>
    <w:div w:id="19871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23</Pages>
  <Words>6042</Words>
  <Characters>34444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Super</cp:lastModifiedBy>
  <cp:revision>14</cp:revision>
  <cp:lastPrinted>2024-09-19T09:34:00Z</cp:lastPrinted>
  <dcterms:created xsi:type="dcterms:W3CDTF">2024-07-21T11:16:00Z</dcterms:created>
  <dcterms:modified xsi:type="dcterms:W3CDTF">2024-09-19T09:39:00Z</dcterms:modified>
</cp:coreProperties>
</file>